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F0" w:rsidRPr="002C63FC" w:rsidRDefault="003C61F0" w:rsidP="003C61F0">
      <w:pPr>
        <w:pageBreakBefore/>
        <w:spacing w:after="0" w:line="254" w:lineRule="auto"/>
        <w:ind w:left="5760" w:right="0" w:firstLine="0"/>
        <w:rPr>
          <w:lang w:val="pl-PL"/>
        </w:rPr>
      </w:pPr>
      <w:r w:rsidRPr="002C63FC">
        <w:rPr>
          <w:sz w:val="20"/>
          <w:lang w:val="pl-PL"/>
        </w:rPr>
        <w:t xml:space="preserve">Załącznik nr 1 do Zarządzenia nr </w:t>
      </w:r>
      <w:r>
        <w:rPr>
          <w:sz w:val="20"/>
          <w:lang w:val="pl-PL"/>
        </w:rPr>
        <w:t>0050.27.2021</w:t>
      </w:r>
    </w:p>
    <w:p w:rsidR="003C61F0" w:rsidRPr="002C63FC" w:rsidRDefault="003C61F0" w:rsidP="003C61F0">
      <w:pPr>
        <w:spacing w:after="314" w:line="240" w:lineRule="auto"/>
        <w:ind w:left="0" w:right="0" w:firstLine="0"/>
        <w:jc w:val="left"/>
        <w:rPr>
          <w:lang w:val="pl-PL"/>
        </w:rPr>
      </w:pP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  <w:t xml:space="preserve"> </w:t>
      </w:r>
      <w:r>
        <w:rPr>
          <w:sz w:val="20"/>
          <w:lang w:val="pl-PL"/>
        </w:rPr>
        <w:t xml:space="preserve"> </w:t>
      </w:r>
      <w:r w:rsidRPr="002C63FC">
        <w:rPr>
          <w:sz w:val="20"/>
          <w:lang w:val="pl-PL"/>
        </w:rPr>
        <w:t>Burmistrza Miasta I Gminy Jutrosin</w:t>
      </w:r>
      <w:r w:rsidRPr="002C63FC">
        <w:rPr>
          <w:sz w:val="20"/>
          <w:lang w:val="pl-PL"/>
        </w:rPr>
        <w:br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  <w:t xml:space="preserve">  z dnia </w:t>
      </w:r>
      <w:r>
        <w:rPr>
          <w:sz w:val="20"/>
          <w:lang w:val="pl-PL"/>
        </w:rPr>
        <w:t>14.04</w:t>
      </w:r>
      <w:r w:rsidRPr="006273A8">
        <w:rPr>
          <w:sz w:val="20"/>
          <w:lang w:val="pl-PL"/>
        </w:rPr>
        <w:t>.2021</w:t>
      </w:r>
      <w:r w:rsidRPr="002C63FC">
        <w:rPr>
          <w:sz w:val="20"/>
          <w:lang w:val="pl-PL"/>
        </w:rPr>
        <w:t xml:space="preserve"> r. </w:t>
      </w:r>
    </w:p>
    <w:p w:rsidR="003C61F0" w:rsidRPr="002C63FC" w:rsidRDefault="003C61F0" w:rsidP="003C61F0">
      <w:pPr>
        <w:spacing w:after="0" w:line="254" w:lineRule="auto"/>
        <w:ind w:left="11" w:right="0"/>
        <w:jc w:val="center"/>
        <w:rPr>
          <w:lang w:val="pl-PL"/>
        </w:rPr>
      </w:pPr>
      <w:r w:rsidRPr="002C63FC">
        <w:rPr>
          <w:b/>
          <w:lang w:val="pl-PL"/>
        </w:rPr>
        <w:t>Burmistrz Miasta i Gminy Jutrosin</w:t>
      </w:r>
    </w:p>
    <w:p w:rsidR="003C61F0" w:rsidRPr="00796339" w:rsidRDefault="003C61F0" w:rsidP="003C61F0">
      <w:pPr>
        <w:spacing w:after="252" w:line="254" w:lineRule="auto"/>
        <w:ind w:left="11" w:right="3"/>
        <w:jc w:val="center"/>
        <w:rPr>
          <w:b/>
          <w:lang w:val="pl-PL"/>
        </w:rPr>
      </w:pPr>
      <w:r w:rsidRPr="002C63FC">
        <w:rPr>
          <w:b/>
          <w:lang w:val="pl-PL"/>
        </w:rPr>
        <w:t>ogłasza konkurs na kandydata na stanowisko dyrektora</w:t>
      </w:r>
    </w:p>
    <w:p w:rsidR="003C61F0" w:rsidRPr="00796339" w:rsidRDefault="003C61F0" w:rsidP="003C61F0">
      <w:pPr>
        <w:ind w:right="0"/>
        <w:jc w:val="center"/>
        <w:rPr>
          <w:b/>
          <w:bCs/>
          <w:lang w:val="pl-PL"/>
        </w:rPr>
      </w:pPr>
      <w:r w:rsidRPr="00796339">
        <w:rPr>
          <w:b/>
          <w:bCs/>
          <w:lang w:val="pl-PL"/>
        </w:rPr>
        <w:t xml:space="preserve">Przedszkola w </w:t>
      </w:r>
      <w:r>
        <w:rPr>
          <w:b/>
          <w:bCs/>
          <w:lang w:val="pl-PL"/>
        </w:rPr>
        <w:t>Szkaradowie</w:t>
      </w:r>
      <w:r w:rsidRPr="00796339">
        <w:rPr>
          <w:b/>
          <w:bCs/>
          <w:lang w:val="pl-PL"/>
        </w:rPr>
        <w:t xml:space="preserve">, </w:t>
      </w:r>
      <w:r>
        <w:rPr>
          <w:b/>
          <w:bCs/>
          <w:lang w:val="pl-PL"/>
        </w:rPr>
        <w:t>Szkaradowo 193</w:t>
      </w:r>
      <w:r w:rsidRPr="00796339">
        <w:rPr>
          <w:b/>
          <w:bCs/>
          <w:lang w:val="pl-PL"/>
        </w:rPr>
        <w:t>; 63-930 Jutrosin</w:t>
      </w:r>
      <w:r w:rsidRPr="00796339">
        <w:rPr>
          <w:b/>
          <w:bCs/>
          <w:lang w:val="pl-PL"/>
        </w:rPr>
        <w:br/>
      </w:r>
    </w:p>
    <w:p w:rsidR="003C61F0" w:rsidRPr="00796339" w:rsidRDefault="003C61F0" w:rsidP="003C61F0">
      <w:pPr>
        <w:numPr>
          <w:ilvl w:val="0"/>
          <w:numId w:val="1"/>
        </w:numPr>
        <w:spacing w:after="294" w:line="247" w:lineRule="auto"/>
        <w:ind w:right="0" w:hanging="360"/>
        <w:rPr>
          <w:lang w:val="pl-PL"/>
        </w:rPr>
      </w:pPr>
      <w:r w:rsidRPr="002C63FC">
        <w:rPr>
          <w:b/>
          <w:lang w:val="pl-PL"/>
        </w:rPr>
        <w:t xml:space="preserve">Organ prowadzący publiczne szkoły podstawowe i przedszkola miejskie:  </w:t>
      </w:r>
      <w:r w:rsidRPr="002C63FC">
        <w:rPr>
          <w:b/>
          <w:lang w:val="pl-PL"/>
        </w:rPr>
        <w:br/>
      </w:r>
      <w:r w:rsidRPr="002C63FC">
        <w:rPr>
          <w:lang w:val="pl-PL"/>
        </w:rPr>
        <w:t xml:space="preserve">Gmina Jutrosin, ul. </w:t>
      </w:r>
      <w:r w:rsidRPr="00796339">
        <w:rPr>
          <w:lang w:val="pl-PL"/>
        </w:rPr>
        <w:t xml:space="preserve">Rynek 26; 63-930 Jutrosin. </w:t>
      </w:r>
    </w:p>
    <w:p w:rsidR="003C61F0" w:rsidRPr="002C63FC" w:rsidRDefault="003C61F0" w:rsidP="003C61F0">
      <w:pPr>
        <w:numPr>
          <w:ilvl w:val="0"/>
          <w:numId w:val="1"/>
        </w:numPr>
        <w:spacing w:after="8" w:line="247" w:lineRule="auto"/>
        <w:ind w:right="0" w:hanging="360"/>
        <w:rPr>
          <w:lang w:val="pl-PL"/>
        </w:rPr>
      </w:pPr>
      <w:r w:rsidRPr="002C63FC">
        <w:rPr>
          <w:b/>
          <w:lang w:val="pl-PL"/>
        </w:rPr>
        <w:t xml:space="preserve">Nazwa i adres placówki, której dotyczy konkurs: </w:t>
      </w:r>
    </w:p>
    <w:p w:rsidR="003C61F0" w:rsidRPr="002C63FC" w:rsidRDefault="003C61F0" w:rsidP="003C61F0">
      <w:pPr>
        <w:ind w:right="0"/>
        <w:rPr>
          <w:lang w:val="pl-PL"/>
        </w:rPr>
      </w:pPr>
      <w:r w:rsidRPr="002C63FC">
        <w:rPr>
          <w:lang w:val="pl-PL"/>
        </w:rPr>
        <w:tab/>
      </w:r>
      <w:r w:rsidRPr="002C63FC">
        <w:rPr>
          <w:lang w:val="pl-PL"/>
        </w:rPr>
        <w:tab/>
        <w:t xml:space="preserve">Przedszkola w </w:t>
      </w:r>
      <w:r>
        <w:rPr>
          <w:lang w:val="pl-PL"/>
        </w:rPr>
        <w:t>Szkaradowie</w:t>
      </w:r>
      <w:r w:rsidRPr="002C63FC">
        <w:rPr>
          <w:lang w:val="pl-PL"/>
        </w:rPr>
        <w:t xml:space="preserve">, </w:t>
      </w:r>
      <w:r>
        <w:rPr>
          <w:lang w:val="pl-PL"/>
        </w:rPr>
        <w:t>Szkaradowo 193</w:t>
      </w:r>
      <w:r w:rsidRPr="002C63FC">
        <w:rPr>
          <w:lang w:val="pl-PL"/>
        </w:rPr>
        <w:t>; 63-930 Jutrosin</w:t>
      </w:r>
    </w:p>
    <w:p w:rsidR="003C61F0" w:rsidRPr="002C63FC" w:rsidRDefault="003C61F0" w:rsidP="003C61F0">
      <w:pPr>
        <w:spacing w:after="293"/>
        <w:ind w:left="0" w:right="0" w:firstLine="0"/>
        <w:rPr>
          <w:lang w:val="pl-PL"/>
        </w:rPr>
      </w:pPr>
      <w:r w:rsidRPr="002C63FC">
        <w:rPr>
          <w:lang w:val="pl-PL"/>
        </w:rPr>
        <w:tab/>
      </w:r>
    </w:p>
    <w:p w:rsidR="003C61F0" w:rsidRDefault="003C61F0" w:rsidP="003C61F0">
      <w:pPr>
        <w:numPr>
          <w:ilvl w:val="0"/>
          <w:numId w:val="1"/>
        </w:numPr>
        <w:spacing w:after="34" w:line="247" w:lineRule="auto"/>
        <w:ind w:right="0" w:hanging="360"/>
      </w:pPr>
      <w:proofErr w:type="spellStart"/>
      <w:r>
        <w:rPr>
          <w:b/>
        </w:rPr>
        <w:t>Wymagania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wobec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kandydatów</w:t>
      </w:r>
      <w:proofErr w:type="spellEnd"/>
      <w:r>
        <w:rPr>
          <w:b/>
        </w:rPr>
        <w:t xml:space="preserve">: </w:t>
      </w:r>
    </w:p>
    <w:p w:rsidR="003C61F0" w:rsidRPr="002C63FC" w:rsidRDefault="003C61F0" w:rsidP="003C61F0">
      <w:pPr>
        <w:spacing w:after="287"/>
        <w:ind w:left="730" w:right="0"/>
        <w:rPr>
          <w:lang w:val="pl-PL"/>
        </w:rPr>
      </w:pPr>
      <w:r w:rsidRPr="002C63FC">
        <w:rPr>
          <w:lang w:val="pl-PL"/>
        </w:rPr>
        <w:t xml:space="preserve">Do konkursu może przystąpić osoba, która spełnia wymagania określone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(Dz.U.2017 poz.1597 z </w:t>
      </w:r>
      <w:proofErr w:type="spellStart"/>
      <w:r w:rsidRPr="002C63FC">
        <w:rPr>
          <w:lang w:val="pl-PL"/>
        </w:rPr>
        <w:t>późn</w:t>
      </w:r>
      <w:proofErr w:type="spellEnd"/>
      <w:r w:rsidRPr="002C63FC">
        <w:rPr>
          <w:lang w:val="pl-PL"/>
        </w:rPr>
        <w:t xml:space="preserve">. zm.): </w:t>
      </w:r>
    </w:p>
    <w:p w:rsidR="003C61F0" w:rsidRPr="002C63FC" w:rsidRDefault="003C61F0" w:rsidP="003C61F0">
      <w:pPr>
        <w:spacing w:after="34" w:line="247" w:lineRule="auto"/>
        <w:ind w:right="0"/>
        <w:rPr>
          <w:lang w:val="pl-PL"/>
        </w:rPr>
      </w:pPr>
      <w:r w:rsidRPr="002C63FC">
        <w:rPr>
          <w:b/>
          <w:lang w:val="pl-PL"/>
        </w:rPr>
        <w:t xml:space="preserve">Nauczyciel mianowany lub dyplomowany, który spełnia łącznie następujące wymagania: </w:t>
      </w:r>
    </w:p>
    <w:p w:rsidR="003C61F0" w:rsidRPr="002C63FC" w:rsidRDefault="003C61F0" w:rsidP="003C61F0">
      <w:pPr>
        <w:numPr>
          <w:ilvl w:val="0"/>
          <w:numId w:val="7"/>
        </w:numPr>
        <w:ind w:right="0" w:hanging="360"/>
        <w:rPr>
          <w:lang w:val="pl-PL"/>
        </w:rPr>
      </w:pPr>
      <w:r w:rsidRPr="002C63FC">
        <w:rPr>
          <w:lang w:val="pl-PL"/>
        </w:rPr>
        <w:t>posiada wykształcenie wyższe i tytuł zawodowy magister, magister inżynier lub równorzędny, oraz przygotowanie pedagogiczne i kwalifikacje do zajmowania stanowiska nauczyciela w danym przedszkolu, szkole lub posiada wykształcenie wyższe i tytuł zawodowy licencjat, inżynier lub równorzędny, oraz przygotowanie pedagogiczne i kwalifikacje do zajmowania stanowiska w danym przedszkolu, szkole,</w:t>
      </w:r>
    </w:p>
    <w:p w:rsidR="003C61F0" w:rsidRPr="002C63FC" w:rsidRDefault="003C61F0" w:rsidP="003C61F0">
      <w:pPr>
        <w:numPr>
          <w:ilvl w:val="0"/>
          <w:numId w:val="7"/>
        </w:numPr>
        <w:ind w:right="0" w:hanging="360"/>
        <w:rPr>
          <w:lang w:val="pl-PL"/>
        </w:rPr>
      </w:pPr>
      <w:r w:rsidRPr="002C63FC">
        <w:rPr>
          <w:lang w:val="pl-PL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C61F0" w:rsidRPr="002C63FC" w:rsidRDefault="003C61F0" w:rsidP="003C61F0">
      <w:pPr>
        <w:numPr>
          <w:ilvl w:val="0"/>
          <w:numId w:val="7"/>
        </w:numPr>
        <w:tabs>
          <w:tab w:val="clear" w:pos="720"/>
          <w:tab w:val="num" w:pos="426"/>
        </w:tabs>
        <w:ind w:left="426" w:right="0" w:hanging="81"/>
        <w:rPr>
          <w:lang w:val="pl-PL"/>
        </w:rPr>
      </w:pPr>
      <w:r w:rsidRPr="002C63FC">
        <w:rPr>
          <w:lang w:val="pl-PL"/>
        </w:rPr>
        <w:t xml:space="preserve">posiada co najmniej pięcioletni staż pracy pedagogicznej na stanowisku nauczyciela lub </w:t>
      </w:r>
      <w:r>
        <w:rPr>
          <w:lang w:val="pl-PL"/>
        </w:rPr>
        <w:t xml:space="preserve">  </w:t>
      </w:r>
      <w:r w:rsidRPr="002C63FC">
        <w:rPr>
          <w:lang w:val="pl-PL"/>
        </w:rPr>
        <w:t xml:space="preserve">pięcioletni staż pracy dydaktycznej na stanowisku nauczyciela akademickiego, </w:t>
      </w:r>
      <w:r>
        <w:rPr>
          <w:lang w:val="pl-PL"/>
        </w:rPr>
        <w:br/>
      </w:r>
      <w:r w:rsidRPr="002C63FC">
        <w:rPr>
          <w:lang w:val="pl-PL"/>
        </w:rPr>
        <w:t xml:space="preserve">4) uzyskał: </w:t>
      </w:r>
    </w:p>
    <w:p w:rsidR="003C61F0" w:rsidRPr="002C63FC" w:rsidRDefault="003C61F0" w:rsidP="003C61F0">
      <w:pPr>
        <w:numPr>
          <w:ilvl w:val="1"/>
          <w:numId w:val="7"/>
        </w:numPr>
        <w:ind w:right="0" w:hanging="259"/>
        <w:rPr>
          <w:lang w:val="pl-PL"/>
        </w:rPr>
      </w:pPr>
      <w:r w:rsidRPr="002C63FC">
        <w:rPr>
          <w:lang w:val="pl-PL"/>
        </w:rPr>
        <w:t>co najmniej bardzo dobrą ocenę pracy w okresie ostatnich pięciu lat pracy lub</w:t>
      </w:r>
    </w:p>
    <w:p w:rsidR="003C61F0" w:rsidRPr="002C63FC" w:rsidRDefault="003C61F0" w:rsidP="003C61F0">
      <w:pPr>
        <w:numPr>
          <w:ilvl w:val="1"/>
          <w:numId w:val="7"/>
        </w:numPr>
        <w:ind w:right="0" w:hanging="259"/>
        <w:rPr>
          <w:lang w:val="pl-PL"/>
        </w:rPr>
      </w:pPr>
      <w:r w:rsidRPr="002C63FC">
        <w:rPr>
          <w:lang w:val="pl-PL"/>
        </w:rPr>
        <w:t xml:space="preserve">pozytywną ocenę dorobku zawodowego w okresie ostatniego roku albo </w:t>
      </w:r>
    </w:p>
    <w:p w:rsidR="003C61F0" w:rsidRPr="002C63FC" w:rsidRDefault="003C61F0" w:rsidP="003C61F0">
      <w:pPr>
        <w:numPr>
          <w:ilvl w:val="1"/>
          <w:numId w:val="7"/>
        </w:numPr>
        <w:ind w:right="0" w:hanging="259"/>
        <w:rPr>
          <w:lang w:val="pl-PL"/>
        </w:rPr>
      </w:pPr>
      <w:r w:rsidRPr="002C63FC">
        <w:rPr>
          <w:lang w:val="pl-PL"/>
        </w:rPr>
        <w:t>w przypadku nauczyciela akademickiego – pozytywną ocenę pracy w okresie ostatnich czterech lat pracy w uczelni – przed przystąpieniem do konkursu na stanowisko dyrektora,</w:t>
      </w:r>
    </w:p>
    <w:p w:rsidR="003C61F0" w:rsidRPr="002C63FC" w:rsidRDefault="003C61F0" w:rsidP="003C61F0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spełnia warunki zdrowotne niezbędne do wykonania pracy na stanowisku kierowniczym,</w:t>
      </w:r>
    </w:p>
    <w:p w:rsidR="003C61F0" w:rsidRPr="002C63FC" w:rsidRDefault="003C61F0" w:rsidP="003C61F0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ma pełną zdolność do czynności prawnych i korzysta z pełni praw publicznych,</w:t>
      </w:r>
    </w:p>
    <w:p w:rsidR="003C61F0" w:rsidRPr="002C63FC" w:rsidRDefault="003C61F0" w:rsidP="003C61F0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lastRenderedPageBreak/>
        <w:t>nie był prawomocnie ukarany karą dyscyplinarną, o której mowa w art.76 ust. 1 ustawy z dnia 26 stycznia 1982 r. - Karta Nauczyciela, a w przypadku nauczyciela akademickiego – karą dyscyplinarną, o której mowa w art. 276 ust. 1 ustawy z dnia 20 lipca 2018 r. - Prawo o szkolnictwie wyższym i nauce (Dz.U. 202</w:t>
      </w:r>
      <w:r>
        <w:rPr>
          <w:lang w:val="pl-PL"/>
        </w:rPr>
        <w:t>1</w:t>
      </w:r>
      <w:r w:rsidRPr="002C63FC">
        <w:rPr>
          <w:lang w:val="pl-PL"/>
        </w:rPr>
        <w:t xml:space="preserve"> poz. </w:t>
      </w:r>
      <w:r>
        <w:rPr>
          <w:lang w:val="pl-PL"/>
        </w:rPr>
        <w:t>478</w:t>
      </w:r>
      <w:r w:rsidRPr="002C63FC">
        <w:rPr>
          <w:lang w:val="pl-PL"/>
        </w:rPr>
        <w:t>, z późn.zm.) lub karą dyscyplinarną, o której mowa w art. 140 ust.1 z dnia 27 lipca 2005 r. - Prawo o szkolnictwie wyższym (Dz.U.2017 poz.2183 z późn.zm), oraz nie toczy się przeciwko niemu postępowanie dyscyplinarne,</w:t>
      </w:r>
    </w:p>
    <w:p w:rsidR="003C61F0" w:rsidRPr="002C63FC" w:rsidRDefault="003C61F0" w:rsidP="003C61F0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nie był skazany prawomocnym wyrokiem za umyślne przestępstwo lub umyślne przestępstwo skarbowe,</w:t>
      </w:r>
    </w:p>
    <w:p w:rsidR="003C61F0" w:rsidRPr="002C63FC" w:rsidRDefault="003C61F0" w:rsidP="003C61F0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nie toczy się przeciwko niemu postępowanie o przestępstwo ścigane z oskarżenia publicznego,</w:t>
      </w:r>
    </w:p>
    <w:p w:rsidR="003C61F0" w:rsidRPr="002C63FC" w:rsidRDefault="003C61F0" w:rsidP="003C61F0">
      <w:pPr>
        <w:ind w:left="705" w:right="0" w:hanging="360"/>
        <w:rPr>
          <w:lang w:val="pl-PL"/>
        </w:rPr>
      </w:pPr>
      <w:r w:rsidRPr="002C63FC">
        <w:rPr>
          <w:lang w:val="pl-PL"/>
        </w:rPr>
        <w:t>10)</w:t>
      </w:r>
      <w:r>
        <w:rPr>
          <w:lang w:val="pl-PL"/>
        </w:rPr>
        <w:t xml:space="preserve"> </w:t>
      </w:r>
      <w:r w:rsidRPr="002C63FC">
        <w:rPr>
          <w:lang w:val="pl-PL"/>
        </w:rPr>
        <w:t>nie był karany zakazem pełnienia funkcji związanych z dysponowaniem środkami publicznymi, o którym mowa w art. 31 ust.1 pkt 4 ustawy z dnia 17 grudnia 2004 r. o odpowiedzialności za naruszenie dyscypliny finansów publicznych,</w:t>
      </w:r>
    </w:p>
    <w:p w:rsidR="003C61F0" w:rsidRPr="002C63FC" w:rsidRDefault="003C61F0" w:rsidP="003C61F0">
      <w:pPr>
        <w:spacing w:after="287"/>
        <w:ind w:left="705" w:right="0" w:hanging="360"/>
        <w:rPr>
          <w:lang w:val="pl-PL"/>
        </w:rPr>
      </w:pPr>
      <w:r w:rsidRPr="002C63FC">
        <w:rPr>
          <w:lang w:val="pl-PL"/>
        </w:rPr>
        <w:t xml:space="preserve">11) w przypadku cudzoziemca -  posiada znajomość języka polskiego poświadczona zasadach określonych w ustawie z dnia 7 października 1999 r. o języku polskim, ukończył studia pierwszego stopnia, studia drugiego stopnia lub jednolite studia magisterskie, na kierunku filologia polska, lub jest tłumaczem przysięgłym języka polskiego. </w:t>
      </w:r>
    </w:p>
    <w:p w:rsidR="003C61F0" w:rsidRPr="002C63FC" w:rsidRDefault="003C61F0" w:rsidP="003C61F0">
      <w:pPr>
        <w:spacing w:after="34" w:line="247" w:lineRule="auto"/>
        <w:ind w:right="0"/>
        <w:rPr>
          <w:lang w:val="pl-PL"/>
        </w:rPr>
      </w:pPr>
      <w:r w:rsidRPr="002C63FC">
        <w:rPr>
          <w:b/>
          <w:lang w:val="pl-PL"/>
        </w:rPr>
        <w:t xml:space="preserve">Osoba niebędąca nauczycielem, która spełnia łącznie wymagania określone w § 6 rozporządzenia Ministra Edukacji Narodowej z dnia 11 sierpnia 2017 r. (Dz.U.2017. poz. 1597 z późn.zm.): </w:t>
      </w:r>
    </w:p>
    <w:p w:rsidR="003C61F0" w:rsidRPr="002C63FC" w:rsidRDefault="003C61F0" w:rsidP="003C61F0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3C61F0" w:rsidRPr="002C63FC" w:rsidRDefault="003C61F0" w:rsidP="003C61F0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posiada wykształcenie wyższe i tytuł zawodowy magister, magister inżynier lub równorzędny,</w:t>
      </w:r>
    </w:p>
    <w:p w:rsidR="003C61F0" w:rsidRPr="002C63FC" w:rsidRDefault="003C61F0" w:rsidP="003C61F0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posiada co najmniej pięcioletni staż pracy, w tym co najmniej dwuletni staż pracy na stanowisku kierowniczym,</w:t>
      </w:r>
    </w:p>
    <w:p w:rsidR="003C61F0" w:rsidRPr="002C63FC" w:rsidRDefault="003C61F0" w:rsidP="003C61F0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nie toczy się przeciwko niej postępowanie o przestępstwo ścigane z oskarżenia publicznego lub postępowanie dyscyplinarne,</w:t>
      </w:r>
    </w:p>
    <w:p w:rsidR="003C61F0" w:rsidRPr="002C63FC" w:rsidRDefault="003C61F0" w:rsidP="003C61F0">
      <w:pPr>
        <w:numPr>
          <w:ilvl w:val="0"/>
          <w:numId w:val="5"/>
        </w:numPr>
        <w:spacing w:after="291"/>
        <w:ind w:right="0" w:hanging="360"/>
        <w:rPr>
          <w:lang w:val="pl-PL"/>
        </w:rPr>
      </w:pPr>
      <w:r w:rsidRPr="002C63FC">
        <w:rPr>
          <w:lang w:val="pl-PL"/>
        </w:rPr>
        <w:t>spełnia wymagania określone w §1 pkt 2,5,6,8,10,11wyżej wymienionego rozporządzenia.</w:t>
      </w:r>
    </w:p>
    <w:p w:rsidR="003C61F0" w:rsidRPr="002C63FC" w:rsidRDefault="003C61F0" w:rsidP="003C61F0">
      <w:pPr>
        <w:spacing w:after="34" w:line="247" w:lineRule="auto"/>
        <w:ind w:right="0"/>
        <w:rPr>
          <w:lang w:val="pl-PL"/>
        </w:rPr>
      </w:pPr>
      <w:r w:rsidRPr="002C63FC">
        <w:rPr>
          <w:b/>
          <w:lang w:val="pl-PL"/>
        </w:rPr>
        <w:t xml:space="preserve">Do konkursu może przystąpić również: </w:t>
      </w:r>
    </w:p>
    <w:p w:rsidR="003C61F0" w:rsidRPr="002C63FC" w:rsidRDefault="003C61F0" w:rsidP="003C61F0">
      <w:pPr>
        <w:numPr>
          <w:ilvl w:val="0"/>
          <w:numId w:val="3"/>
        </w:numPr>
        <w:ind w:right="0" w:hanging="360"/>
        <w:rPr>
          <w:lang w:val="pl-PL"/>
        </w:rPr>
      </w:pPr>
      <w:r w:rsidRPr="002C63FC">
        <w:rPr>
          <w:lang w:val="pl-PL"/>
        </w:rPr>
        <w:t xml:space="preserve">nauczyciel mianowany lub dyplomowany, zatrudniony na stanowisku wymagającym kwalifikacji pedagogicznych w urzędzie organu administracji rządowej, kuratorium oświaty, Centrum Edukacji Artystycznej, Centralnej Komisji Egzaminacyjnej i okręgowych komisjach egzaminacyjnych lub </w:t>
      </w:r>
    </w:p>
    <w:p w:rsidR="003C61F0" w:rsidRPr="002C63FC" w:rsidRDefault="003C61F0" w:rsidP="003C61F0">
      <w:pPr>
        <w:numPr>
          <w:ilvl w:val="0"/>
          <w:numId w:val="3"/>
        </w:numPr>
        <w:ind w:right="0" w:hanging="360"/>
        <w:rPr>
          <w:lang w:val="pl-PL"/>
        </w:rPr>
      </w:pPr>
      <w:r w:rsidRPr="002C63FC">
        <w:rPr>
          <w:lang w:val="pl-PL"/>
        </w:rPr>
        <w:t xml:space="preserve">nauczyciel mianowany lub dyplomowany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</w:t>
      </w:r>
      <w:r w:rsidRPr="002C63FC">
        <w:rPr>
          <w:lang w:val="pl-PL"/>
        </w:rPr>
        <w:lastRenderedPageBreak/>
        <w:t>stanowisku, na którym są realizowane zadania z zakresu oświaty w urzędzie organu administracji samorządowej, lub</w:t>
      </w:r>
    </w:p>
    <w:p w:rsidR="003C61F0" w:rsidRPr="002C63FC" w:rsidRDefault="003C61F0" w:rsidP="003C61F0">
      <w:pPr>
        <w:numPr>
          <w:ilvl w:val="0"/>
          <w:numId w:val="3"/>
        </w:numPr>
        <w:spacing w:after="288"/>
        <w:ind w:left="703" w:right="0" w:hanging="357"/>
        <w:rPr>
          <w:lang w:val="pl-PL"/>
        </w:rPr>
      </w:pPr>
      <w:r w:rsidRPr="002C63FC">
        <w:rPr>
          <w:lang w:val="pl-PL"/>
        </w:rPr>
        <w:t>nauczyciel mianowany lub dyplomowany urlopowany lub zwolniony z obowiązku świadczenia pracy na podstawie przepisów ustawy z dnia 23 maja 1991 r. o związkach zawodowych – spełniający wymagania określone w rozporządzeniu, z wyjątkiem wymogu posiadania co najmniej bardzo dobrej oceny pracy albo pozytywnej oceny dorobku zawodowego.</w:t>
      </w:r>
    </w:p>
    <w:p w:rsidR="003C61F0" w:rsidRDefault="003C61F0" w:rsidP="003C61F0">
      <w:pPr>
        <w:spacing w:after="34" w:line="247" w:lineRule="auto"/>
        <w:ind w:left="851" w:right="0" w:hanging="425"/>
        <w:rPr>
          <w:b/>
          <w:lang w:val="pl-PL"/>
        </w:rPr>
      </w:pPr>
      <w:r w:rsidRPr="002C63FC">
        <w:rPr>
          <w:lang w:val="pl-PL"/>
        </w:rPr>
        <w:t xml:space="preserve">IV. </w:t>
      </w:r>
      <w:r w:rsidRPr="002C63FC">
        <w:rPr>
          <w:b/>
          <w:lang w:val="pl-PL"/>
        </w:rPr>
        <w:t xml:space="preserve">Oferty osób przystępujących do konkursu powinny zawierać:  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a) uzasadnienia przystąpienia do konkursu oraz koncepcji funkcjonowania i rozwoju publicznego przedszkola, publicznej szkoły lub publicznej placówki,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b) życiorysu z opisem przebiegu pracy zawodowej, zawierającego w szczególności informację o: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stażu pracy pedagogicznej - w przypadku nauczyciela albo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stażu pracy dydaktycznej - w przypadku nauczyciela akademickiego, albo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stażu pracy, w tym stażu pracy na stanowisku kierowniczym - w przypadku osoby niebędącej nauczycielem,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c) oświadczenia zawierającego następujące dane osobowe kandydata: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imię (imiona) i nazwisko,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datę i miejsce urodzenia,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obywatelstwo,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miejsce zamieszkania (adres do korespondencji),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d) poświadczonych przez kandydata za zgodność z oryginałem kopii dokumentów potwierdzających posiadanie wymaganego stażu pracy, o którym mowa w lit. b: świadectw pracy, zaświadczeń o zatrudnieniu lub innych dokumentów potwierdzających okres zatrudnienia,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e) 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f) w przypadku cudzoziemca - poświadczonej przez kandydata za zgodność z oryginałem kopii: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- dokumentu potwierdzającego znajomość języka polskiego, o którym mowa w ustawie z dnia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>7 października 1999 r. o języku polskim (Dz. U. z 20</w:t>
      </w:r>
      <w:r>
        <w:rPr>
          <w:color w:val="auto"/>
          <w:szCs w:val="24"/>
          <w:lang w:val="pl-PL" w:eastAsia="pl-PL"/>
        </w:rPr>
        <w:t>21</w:t>
      </w:r>
      <w:r w:rsidRPr="00A77328">
        <w:rPr>
          <w:color w:val="auto"/>
          <w:szCs w:val="24"/>
          <w:lang w:val="pl-PL" w:eastAsia="pl-PL"/>
        </w:rPr>
        <w:t xml:space="preserve"> r. poz. </w:t>
      </w:r>
      <w:r>
        <w:rPr>
          <w:color w:val="auto"/>
          <w:szCs w:val="24"/>
          <w:lang w:val="pl-PL" w:eastAsia="pl-PL"/>
        </w:rPr>
        <w:t xml:space="preserve">672 </w:t>
      </w:r>
      <w:proofErr w:type="spellStart"/>
      <w:r>
        <w:rPr>
          <w:color w:val="auto"/>
          <w:szCs w:val="24"/>
          <w:lang w:val="pl-PL" w:eastAsia="pl-PL"/>
        </w:rPr>
        <w:t>t.j</w:t>
      </w:r>
      <w:proofErr w:type="spellEnd"/>
      <w:r>
        <w:rPr>
          <w:color w:val="auto"/>
          <w:szCs w:val="24"/>
          <w:lang w:val="pl-PL" w:eastAsia="pl-PL"/>
        </w:rPr>
        <w:t>.</w:t>
      </w:r>
      <w:r w:rsidRPr="00A77328">
        <w:rPr>
          <w:color w:val="auto"/>
          <w:szCs w:val="24"/>
          <w:lang w:val="pl-PL" w:eastAsia="pl-PL"/>
        </w:rPr>
        <w:t>), lub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- dyplomu ukończenia studiów pierwszego stopnia, studiów drugiego stopnia lub jednolitych studiów magisterskich, na kierunku filologia polska, lub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- dokumentu potwierdzającego prawo do wykonywania zawodu tłumacza przysięgłego języka polskiego,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g) poświadczonej przez kandydata za zgodność z oryginałem kopii zaświadczenia lekarskiego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>o braku przeciwwskazań zdrowotnych do wykonywania pracy na stanowisku kierowniczym,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h) oświadczenia, że przeciwko kandydatowi nie toczy się postępowanie o przestępstwo ścigane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>z oskarżenia publicznego lub postępowanie dyscyplinarne,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i) oświadczenia, że kandydat nie był skazany prawomocnym wyrokiem za umyślne przestępstwo lub umyślne przestępstwo skarbowe,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lastRenderedPageBreak/>
        <w:t xml:space="preserve">j) oświadczenia, że kandydat nie był karany zakazem pełnienia funkcji związanych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 xml:space="preserve">z dysponowaniem środkami publicznymi, o którym mowa w </w:t>
      </w:r>
      <w:hyperlink r:id="rId5" w:anchor="/document/17154532?unitId=art(31)ust(1)pkt(4)&amp;cm=DOCUMENT" w:history="1">
        <w:r w:rsidRPr="009C2858">
          <w:rPr>
            <w:color w:val="auto"/>
            <w:szCs w:val="24"/>
            <w:lang w:val="pl-PL" w:eastAsia="pl-PL"/>
          </w:rPr>
          <w:t>art. 31 ust. 1 pkt 4</w:t>
        </w:r>
      </w:hyperlink>
      <w:r w:rsidRPr="00A77328">
        <w:rPr>
          <w:color w:val="auto"/>
          <w:szCs w:val="24"/>
          <w:lang w:val="pl-PL" w:eastAsia="pl-PL"/>
        </w:rPr>
        <w:t xml:space="preserve"> ustawy z dnia 17 grudnia 2004 r. o odpowiedzialności za naruszenie dyscypliny finansów publicznych (Dz. U. z 20</w:t>
      </w:r>
      <w:r>
        <w:rPr>
          <w:color w:val="auto"/>
          <w:szCs w:val="24"/>
          <w:lang w:val="pl-PL" w:eastAsia="pl-PL"/>
        </w:rPr>
        <w:t>21</w:t>
      </w:r>
      <w:r w:rsidRPr="00A77328">
        <w:rPr>
          <w:color w:val="auto"/>
          <w:szCs w:val="24"/>
          <w:lang w:val="pl-PL" w:eastAsia="pl-PL"/>
        </w:rPr>
        <w:t xml:space="preserve"> r. poz. </w:t>
      </w:r>
      <w:r>
        <w:rPr>
          <w:color w:val="auto"/>
          <w:szCs w:val="24"/>
          <w:lang w:val="pl-PL" w:eastAsia="pl-PL"/>
        </w:rPr>
        <w:t xml:space="preserve">289 </w:t>
      </w:r>
      <w:proofErr w:type="spellStart"/>
      <w:r>
        <w:rPr>
          <w:color w:val="auto"/>
          <w:szCs w:val="24"/>
          <w:lang w:val="pl-PL" w:eastAsia="pl-PL"/>
        </w:rPr>
        <w:t>t.j</w:t>
      </w:r>
      <w:proofErr w:type="spellEnd"/>
      <w:r>
        <w:rPr>
          <w:color w:val="auto"/>
          <w:szCs w:val="24"/>
          <w:lang w:val="pl-PL" w:eastAsia="pl-PL"/>
        </w:rPr>
        <w:t>.</w:t>
      </w:r>
      <w:r w:rsidRPr="00A77328">
        <w:rPr>
          <w:color w:val="auto"/>
          <w:szCs w:val="24"/>
          <w:lang w:val="pl-PL" w:eastAsia="pl-PL"/>
        </w:rPr>
        <w:t>),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k) oświadczenia o dopełnieniu obowiązku, o którym mowa w </w:t>
      </w:r>
      <w:hyperlink r:id="rId6" w:anchor="/document/17314502?unitId=art(7)ust(1)&amp;cm=DOCUMENT" w:history="1">
        <w:r w:rsidRPr="009C2858">
          <w:rPr>
            <w:color w:val="auto"/>
            <w:szCs w:val="24"/>
            <w:lang w:val="pl-PL" w:eastAsia="pl-PL"/>
          </w:rPr>
          <w:t>art. 7 ust. 1</w:t>
        </w:r>
      </w:hyperlink>
      <w:r w:rsidRPr="009C2858">
        <w:rPr>
          <w:color w:val="auto"/>
          <w:szCs w:val="24"/>
          <w:lang w:val="pl-PL" w:eastAsia="pl-PL"/>
        </w:rPr>
        <w:t xml:space="preserve"> i </w:t>
      </w:r>
      <w:hyperlink r:id="rId7" w:anchor="/document/17314502?unitId=art(7)ust(3(a))&amp;cm=DOCUMENT" w:history="1">
        <w:r w:rsidRPr="009C2858">
          <w:rPr>
            <w:color w:val="auto"/>
            <w:szCs w:val="24"/>
            <w:lang w:val="pl-PL" w:eastAsia="pl-PL"/>
          </w:rPr>
          <w:t>3a</w:t>
        </w:r>
      </w:hyperlink>
      <w:r w:rsidRPr="00A77328">
        <w:rPr>
          <w:color w:val="auto"/>
          <w:szCs w:val="24"/>
          <w:lang w:val="pl-PL" w:eastAsia="pl-PL"/>
        </w:rPr>
        <w:t xml:space="preserve"> ustawy z dnia 18 października 2006 r. o ujawnianiu informacji o dokumentach organów bezpieczeństwa państwa z lat 1944-1990 oraz treści tych dokumentów w przypadku kandydata na dyrektora publicznej szkoły urodzonego przed dniem 1 sierpnia 1972 r.,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l) poświadczonej przez kandydata za zgodność z oryginałem kopii aktu nadania stopnia nauczyciela mianowanego lub dyplomowanego - w przypadku nauczyciela,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m) poświadczonej przez kandydata za zgodność z oryginałem kopii karty oceny pracy lub oceny dorobku zawodowego - w przypadku nauczyciela i nauczyciela akademickiego,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n) w przypadku nauczyciela i nauczyciela akademickiego - oświadczenia, że kandydat nie był prawomocnie ukarany karą dyscyplinarną, o której mowa </w:t>
      </w:r>
      <w:r w:rsidRPr="009C2858">
        <w:rPr>
          <w:color w:val="auto"/>
          <w:szCs w:val="24"/>
          <w:lang w:val="pl-PL" w:eastAsia="pl-PL"/>
        </w:rPr>
        <w:t xml:space="preserve">w </w:t>
      </w:r>
      <w:hyperlink r:id="rId8" w:anchor="/document/16790821?unitId=art(76)ust(1)&amp;cm=DOCUMENT" w:history="1">
        <w:r w:rsidRPr="009C2858">
          <w:rPr>
            <w:color w:val="auto"/>
            <w:szCs w:val="24"/>
            <w:lang w:val="pl-PL" w:eastAsia="pl-PL"/>
          </w:rPr>
          <w:t>art. 76 ust. 1</w:t>
        </w:r>
      </w:hyperlink>
      <w:r w:rsidRPr="00A77328">
        <w:rPr>
          <w:color w:val="auto"/>
          <w:szCs w:val="24"/>
          <w:lang w:val="pl-PL" w:eastAsia="pl-PL"/>
        </w:rPr>
        <w:t xml:space="preserve"> ustawy z dnia 26 stycznia 1982 r. - Karta Nauczyciela, lub karą dyscyplinarną, o której mowa </w:t>
      </w:r>
      <w:r w:rsidRPr="009C2858">
        <w:rPr>
          <w:color w:val="auto"/>
          <w:szCs w:val="24"/>
          <w:lang w:val="pl-PL" w:eastAsia="pl-PL"/>
        </w:rPr>
        <w:t xml:space="preserve">w </w:t>
      </w:r>
      <w:hyperlink r:id="rId9" w:anchor="/document/18750400?unitId=art(276)ust(1)&amp;cm=DOCUMENT" w:history="1">
        <w:r w:rsidRPr="009C2858">
          <w:rPr>
            <w:color w:val="auto"/>
            <w:szCs w:val="24"/>
            <w:lang w:val="pl-PL" w:eastAsia="pl-PL"/>
          </w:rPr>
          <w:t>art. 276 ust. 1</w:t>
        </w:r>
      </w:hyperlink>
      <w:r w:rsidRPr="00A77328">
        <w:rPr>
          <w:color w:val="auto"/>
          <w:szCs w:val="24"/>
          <w:lang w:val="pl-PL" w:eastAsia="pl-PL"/>
        </w:rPr>
        <w:t xml:space="preserve"> ustawy z dnia 20 lipca 2018 r. - Prawo o szkolnictwie wyższym i nauce, lub karą dyscyplinarną, o której mowa w </w:t>
      </w:r>
      <w:hyperlink r:id="rId10" w:anchor="/document/17215286?unitId=art(140)ust(1)&amp;cm=DOCUMENT" w:history="1">
        <w:r w:rsidRPr="009C2858">
          <w:rPr>
            <w:color w:val="auto"/>
            <w:szCs w:val="24"/>
            <w:lang w:val="pl-PL" w:eastAsia="pl-PL"/>
          </w:rPr>
          <w:t>art. 140 ust. 1</w:t>
        </w:r>
      </w:hyperlink>
      <w:r w:rsidRPr="009C2858">
        <w:rPr>
          <w:color w:val="auto"/>
          <w:szCs w:val="24"/>
          <w:lang w:val="pl-PL" w:eastAsia="pl-PL"/>
        </w:rPr>
        <w:t xml:space="preserve"> </w:t>
      </w:r>
      <w:r w:rsidRPr="00A77328">
        <w:rPr>
          <w:color w:val="auto"/>
          <w:szCs w:val="24"/>
          <w:lang w:val="pl-PL" w:eastAsia="pl-PL"/>
        </w:rPr>
        <w:t xml:space="preserve">ustawy z dnia 27 lipca 2005 r. - Prawo o szkolnictwie wyższym </w:t>
      </w:r>
    </w:p>
    <w:p w:rsidR="003C61F0" w:rsidRPr="00A77328" w:rsidRDefault="003C61F0" w:rsidP="003C61F0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o) oświadczenia, że kandydat ma pełną zdolność do czynności prawnych i korzysta z pełni praw publicznych;</w:t>
      </w:r>
    </w:p>
    <w:p w:rsidR="003C61F0" w:rsidRPr="002C63FC" w:rsidRDefault="003C61F0" w:rsidP="003C61F0">
      <w:pPr>
        <w:spacing w:after="34" w:line="247" w:lineRule="auto"/>
        <w:ind w:left="355" w:right="0"/>
        <w:rPr>
          <w:lang w:val="pl-PL"/>
        </w:rPr>
      </w:pPr>
    </w:p>
    <w:p w:rsidR="003C61F0" w:rsidRPr="002C63FC" w:rsidRDefault="003C61F0" w:rsidP="003C61F0">
      <w:pPr>
        <w:numPr>
          <w:ilvl w:val="0"/>
          <w:numId w:val="6"/>
        </w:numPr>
        <w:ind w:right="0" w:hanging="360"/>
        <w:rPr>
          <w:lang w:val="pl-PL"/>
        </w:rPr>
      </w:pPr>
      <w:r w:rsidRPr="002C63FC">
        <w:rPr>
          <w:b/>
          <w:lang w:val="pl-PL"/>
        </w:rPr>
        <w:t xml:space="preserve">Wszelkie dokumenty sporządzone przez kandydata winny być opatrzone datą </w:t>
      </w:r>
      <w:r>
        <w:rPr>
          <w:b/>
          <w:lang w:val="pl-PL"/>
        </w:rPr>
        <w:br/>
      </w:r>
      <w:r w:rsidRPr="002C63FC">
        <w:rPr>
          <w:b/>
          <w:lang w:val="pl-PL"/>
        </w:rPr>
        <w:t xml:space="preserve">i własnoręcznie podpisane. </w:t>
      </w:r>
      <w:r w:rsidRPr="002C63FC">
        <w:rPr>
          <w:lang w:val="pl-PL"/>
        </w:rPr>
        <w:t>Na żądanie komisji konkursowej kandydaci obowiązani są przedłożyć oryginały dokumentów, których kopie zawiera oferta. Jeżeli na składanych dokumentach widnieją różne nazwiska, należy dołączyć stosowne dokumenty potwierdzające ich zmianę.</w:t>
      </w:r>
    </w:p>
    <w:p w:rsidR="003C61F0" w:rsidRPr="002C63FC" w:rsidRDefault="003C61F0" w:rsidP="003C61F0">
      <w:pPr>
        <w:numPr>
          <w:ilvl w:val="0"/>
          <w:numId w:val="6"/>
        </w:numPr>
        <w:ind w:right="0" w:hanging="360"/>
        <w:jc w:val="left"/>
        <w:rPr>
          <w:lang w:val="pl-PL"/>
        </w:rPr>
      </w:pPr>
      <w:r w:rsidRPr="002C63FC">
        <w:rPr>
          <w:b/>
          <w:lang w:val="pl-PL"/>
        </w:rPr>
        <w:t xml:space="preserve">Oferty należy składać </w:t>
      </w:r>
      <w:r w:rsidRPr="002C63FC">
        <w:rPr>
          <w:lang w:val="pl-PL"/>
        </w:rPr>
        <w:t xml:space="preserve">w Urzędzie Miasta i Gminy w Jutrosinie, ul. Rynek 26; 63-930 Jutrosin, Biuro - Sekretariat w zamkniętych kopertach z podanym adresem zwrotnym i numerem telefonu z dopiskiem: </w:t>
      </w:r>
      <w:r w:rsidRPr="00AD09FA">
        <w:rPr>
          <w:b/>
          <w:bCs/>
          <w:lang w:val="pl-PL"/>
        </w:rPr>
        <w:t xml:space="preserve">„Konkurs na kandydata na stanowisko dyrektora </w:t>
      </w:r>
      <w:r>
        <w:rPr>
          <w:b/>
          <w:bCs/>
          <w:lang w:val="pl-PL"/>
        </w:rPr>
        <w:t>Przedszkola w Szkaradowie</w:t>
      </w:r>
      <w:r w:rsidRPr="00AD09FA">
        <w:rPr>
          <w:b/>
          <w:bCs/>
          <w:lang w:val="pl-PL"/>
        </w:rPr>
        <w:t>”</w:t>
      </w:r>
      <w:r w:rsidRPr="002C63FC">
        <w:rPr>
          <w:lang w:val="pl-PL"/>
        </w:rPr>
        <w:t xml:space="preserve"> lub wysłać na adres: Urząd Miasta i Gminy Jutrosin, ul. Rynek 26; 63-930 Jutrosin w terminie do </w:t>
      </w:r>
      <w:r w:rsidRPr="00AD09FA">
        <w:rPr>
          <w:b/>
          <w:bCs/>
          <w:lang w:val="pl-PL"/>
        </w:rPr>
        <w:t>7.05.2021 r.</w:t>
      </w:r>
      <w:r w:rsidRPr="002C63FC">
        <w:rPr>
          <w:lang w:val="pl-PL"/>
        </w:rPr>
        <w:t xml:space="preserve"> do godziny </w:t>
      </w:r>
      <w:r w:rsidRPr="00AD09FA">
        <w:rPr>
          <w:b/>
          <w:bCs/>
          <w:lang w:val="pl-PL"/>
        </w:rPr>
        <w:t>15</w:t>
      </w:r>
      <w:r w:rsidRPr="00AD09FA">
        <w:rPr>
          <w:b/>
          <w:bCs/>
          <w:sz w:val="21"/>
          <w:vertAlign w:val="superscript"/>
          <w:lang w:val="pl-PL"/>
        </w:rPr>
        <w:t>00</w:t>
      </w:r>
      <w:r w:rsidRPr="002C63FC">
        <w:rPr>
          <w:lang w:val="pl-PL"/>
        </w:rPr>
        <w:t xml:space="preserve">. Decyduje data wpływu oferty do Urzędu. </w:t>
      </w:r>
      <w:r w:rsidRPr="002C63FC">
        <w:rPr>
          <w:lang w:val="pl-PL"/>
        </w:rPr>
        <w:br/>
        <w:t>W konkursie nie dopuszcza się składania ofert w postaci elektronicznej.</w:t>
      </w:r>
    </w:p>
    <w:p w:rsidR="003C61F0" w:rsidRPr="002C63FC" w:rsidRDefault="003C61F0" w:rsidP="003C61F0">
      <w:pPr>
        <w:spacing w:after="8" w:line="254" w:lineRule="auto"/>
        <w:ind w:left="720" w:right="0" w:firstLine="0"/>
        <w:jc w:val="left"/>
        <w:rPr>
          <w:lang w:val="pl-PL"/>
        </w:rPr>
      </w:pPr>
      <w:r w:rsidRPr="002C63FC">
        <w:rPr>
          <w:lang w:val="pl-PL"/>
        </w:rPr>
        <w:t xml:space="preserve"> </w:t>
      </w:r>
    </w:p>
    <w:p w:rsidR="003C61F0" w:rsidRPr="002C63FC" w:rsidRDefault="003C61F0" w:rsidP="003C61F0">
      <w:pPr>
        <w:numPr>
          <w:ilvl w:val="0"/>
          <w:numId w:val="6"/>
        </w:numPr>
        <w:spacing w:after="286"/>
        <w:ind w:right="0" w:hanging="421"/>
        <w:rPr>
          <w:lang w:val="pl-PL"/>
        </w:rPr>
      </w:pPr>
      <w:r w:rsidRPr="002C63FC">
        <w:rPr>
          <w:b/>
          <w:lang w:val="pl-PL"/>
        </w:rPr>
        <w:t xml:space="preserve">Konkurs przeprowadzi </w:t>
      </w:r>
      <w:r w:rsidRPr="002C63FC">
        <w:rPr>
          <w:lang w:val="pl-PL"/>
        </w:rPr>
        <w:t xml:space="preserve">komisja konkursowa powołana przez Burmistrza Miasta I Gminy Jutrosin, która po zakończeniu prac ulega rozwiązaniu. O terminie i miejscu przeprowadzenia postępowania konkursowego kandydaci zostaną powiadomieni indywidualnie na piśmie. </w:t>
      </w:r>
    </w:p>
    <w:p w:rsidR="003C61F0" w:rsidRPr="00B2750B" w:rsidRDefault="003C61F0" w:rsidP="003C61F0">
      <w:pPr>
        <w:numPr>
          <w:ilvl w:val="0"/>
          <w:numId w:val="6"/>
        </w:numPr>
        <w:ind w:right="0" w:hanging="563"/>
        <w:rPr>
          <w:sz w:val="20"/>
          <w:szCs w:val="20"/>
          <w:lang w:val="pl-PL"/>
        </w:rPr>
      </w:pPr>
      <w:r w:rsidRPr="00B2750B">
        <w:rPr>
          <w:b/>
          <w:sz w:val="20"/>
          <w:szCs w:val="20"/>
          <w:lang w:val="pl-PL"/>
        </w:rPr>
        <w:t xml:space="preserve">Zgodnie </w:t>
      </w:r>
      <w:r w:rsidRPr="00B2750B">
        <w:rPr>
          <w:sz w:val="20"/>
          <w:szCs w:val="20"/>
          <w:lang w:val="pl-PL"/>
        </w:rPr>
        <w:t xml:space="preserve">z art.13 ust.1 rozporządzenia Parlamentu Europejskiego i Rady (UE) 2016/679 </w:t>
      </w:r>
      <w:r w:rsidRPr="00B2750B">
        <w:rPr>
          <w:sz w:val="20"/>
          <w:szCs w:val="20"/>
          <w:lang w:val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2750B">
        <w:rPr>
          <w:sz w:val="20"/>
          <w:szCs w:val="20"/>
          <w:lang w:val="pl-PL"/>
        </w:rPr>
        <w:t>Dz.Urz.UE</w:t>
      </w:r>
      <w:proofErr w:type="spellEnd"/>
      <w:r w:rsidRPr="00B2750B">
        <w:rPr>
          <w:sz w:val="20"/>
          <w:szCs w:val="20"/>
          <w:lang w:val="pl-PL"/>
        </w:rPr>
        <w:t xml:space="preserve"> L 119 z 04.05.2016, str.1) dalej „RODO”, informujemy, że:</w:t>
      </w:r>
    </w:p>
    <w:p w:rsidR="003C61F0" w:rsidRPr="00B2750B" w:rsidRDefault="003C61F0" w:rsidP="003C61F0">
      <w:pPr>
        <w:numPr>
          <w:ilvl w:val="1"/>
          <w:numId w:val="6"/>
        </w:numPr>
        <w:ind w:right="0"/>
        <w:rPr>
          <w:sz w:val="20"/>
          <w:szCs w:val="20"/>
        </w:rPr>
      </w:pPr>
      <w:r w:rsidRPr="00B2750B">
        <w:rPr>
          <w:sz w:val="20"/>
          <w:szCs w:val="20"/>
          <w:lang w:val="pl-PL"/>
        </w:rPr>
        <w:t xml:space="preserve">Administratorem Państwa danych osobowych jest Gmina Jutrosin, reprezentowana przez Burmistrza Miasta i Gminy w Jutrosinie z siedzibą ul. </w:t>
      </w:r>
      <w:proofErr w:type="spellStart"/>
      <w:r w:rsidRPr="00B2750B">
        <w:rPr>
          <w:sz w:val="20"/>
          <w:szCs w:val="20"/>
        </w:rPr>
        <w:t>Rynek</w:t>
      </w:r>
      <w:proofErr w:type="spellEnd"/>
      <w:r w:rsidRPr="00B2750B">
        <w:rPr>
          <w:sz w:val="20"/>
          <w:szCs w:val="20"/>
        </w:rPr>
        <w:t xml:space="preserve"> 26, 63-930 </w:t>
      </w:r>
      <w:proofErr w:type="spellStart"/>
      <w:r w:rsidRPr="00B2750B">
        <w:rPr>
          <w:sz w:val="20"/>
          <w:szCs w:val="20"/>
        </w:rPr>
        <w:t>Jutrosin</w:t>
      </w:r>
      <w:proofErr w:type="spellEnd"/>
      <w:r w:rsidRPr="00B2750B">
        <w:rPr>
          <w:sz w:val="20"/>
          <w:szCs w:val="20"/>
        </w:rPr>
        <w:t xml:space="preserve">, </w:t>
      </w:r>
      <w:r w:rsidRPr="00B2750B">
        <w:rPr>
          <w:sz w:val="20"/>
          <w:szCs w:val="20"/>
        </w:rPr>
        <w:br/>
        <w:t xml:space="preserve">tel. 65 5471 419,  </w:t>
      </w:r>
      <w:r w:rsidRPr="00B2750B">
        <w:rPr>
          <w:b/>
          <w:bCs/>
          <w:sz w:val="20"/>
          <w:szCs w:val="20"/>
        </w:rPr>
        <w:t>umig@jutrosin.eu</w:t>
      </w:r>
    </w:p>
    <w:p w:rsidR="003C61F0" w:rsidRPr="00B2750B" w:rsidRDefault="003C61F0" w:rsidP="003C61F0">
      <w:pPr>
        <w:numPr>
          <w:ilvl w:val="1"/>
          <w:numId w:val="6"/>
        </w:numPr>
        <w:ind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lastRenderedPageBreak/>
        <w:t xml:space="preserve">W sprawach związanych z przetwarzaniem danych, w tym realizacji Państwa praw Administrator wyznaczył Inspektora Ochrony Danych, z którym należy się kontaktować za pośrednictwem poczty elektronicznej – </w:t>
      </w:r>
      <w:r w:rsidRPr="00B2750B">
        <w:rPr>
          <w:rStyle w:val="Pogrubienie"/>
          <w:sz w:val="20"/>
          <w:szCs w:val="20"/>
          <w:lang w:val="pl-PL"/>
        </w:rPr>
        <w:t>radcaplociniczak@poczta.onet.pl</w:t>
      </w:r>
    </w:p>
    <w:p w:rsidR="003C61F0" w:rsidRPr="00B2750B" w:rsidRDefault="003C61F0" w:rsidP="003C61F0">
      <w:pPr>
        <w:numPr>
          <w:ilvl w:val="1"/>
          <w:numId w:val="6"/>
        </w:numPr>
        <w:ind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t xml:space="preserve">Państwa dane będą przetwarzane w związku z realizacją konkursu na stanowisko dyrektora w/w przedszkola – w związku z powyższym Pani/Pana dane osobowe będą przetwarzane na podstawie art. 6 ust.1 </w:t>
      </w:r>
      <w:proofErr w:type="spellStart"/>
      <w:r w:rsidRPr="00B2750B">
        <w:rPr>
          <w:sz w:val="20"/>
          <w:szCs w:val="20"/>
          <w:lang w:val="pl-PL"/>
        </w:rPr>
        <w:t>lit.c</w:t>
      </w:r>
      <w:proofErr w:type="spellEnd"/>
      <w:r w:rsidRPr="00B2750B">
        <w:rPr>
          <w:sz w:val="20"/>
          <w:szCs w:val="20"/>
          <w:lang w:val="pl-PL"/>
        </w:rPr>
        <w:t xml:space="preserve">) RODO, zgodnie z przepisami prawa, które określa ustawa z dnia 14 grudnia 2016 r. Prawo Oświatowe oraz Rozporządzenie MEN z dnia 11 sierpnia 2017 r. w sprawie regulaminu konkursu na stanowisko dyrektora publicznego przedszkola, publicznej szkoły podstawowej, publicznej szkoły ponadpodstawowej lub publicznej placówki oraz trybu pracy komisji konkursowej. </w:t>
      </w:r>
      <w:r w:rsidRPr="00B2750B">
        <w:rPr>
          <w:sz w:val="20"/>
          <w:szCs w:val="20"/>
          <w:lang w:val="pl-PL"/>
        </w:rPr>
        <w:br/>
        <w:t>4) W celu udziału w postępowaniu konkursowym podanie określonych danych osobowych jest obowiązkowe oraz wynika z w/w przepisów – konsekwencją niepodania danych będzie niedopuszczenie kandydata do wyżej wymienionych konkursów.</w:t>
      </w:r>
    </w:p>
    <w:p w:rsidR="003C61F0" w:rsidRPr="00B2750B" w:rsidRDefault="003C61F0" w:rsidP="003C61F0">
      <w:pPr>
        <w:numPr>
          <w:ilvl w:val="1"/>
          <w:numId w:val="4"/>
        </w:numPr>
        <w:ind w:left="709"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t>W ramach realizowanego celu nie występuje profilowanie, a dane nie będą transferowane poza Polskę.</w:t>
      </w:r>
    </w:p>
    <w:p w:rsidR="003C61F0" w:rsidRPr="00B2750B" w:rsidRDefault="003C61F0" w:rsidP="003C61F0">
      <w:pPr>
        <w:numPr>
          <w:ilvl w:val="1"/>
          <w:numId w:val="4"/>
        </w:numPr>
        <w:ind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t>Pani/Pana dane osobowe będą udostępniane wyłącznie na podstawie przepisów prawa oraz podmiotom do tego uprawnionym.</w:t>
      </w:r>
    </w:p>
    <w:p w:rsidR="003C61F0" w:rsidRPr="00B2750B" w:rsidRDefault="003C61F0" w:rsidP="003C61F0">
      <w:pPr>
        <w:numPr>
          <w:ilvl w:val="1"/>
          <w:numId w:val="4"/>
        </w:numPr>
        <w:ind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t>Pani/Pana dane będą przetwarzane przez okres wymagany przepisami prawa, zgodnie z instrukcją kancelaryjną.</w:t>
      </w:r>
    </w:p>
    <w:p w:rsidR="003C61F0" w:rsidRPr="00B2750B" w:rsidRDefault="003C61F0" w:rsidP="003C61F0">
      <w:pPr>
        <w:numPr>
          <w:ilvl w:val="1"/>
          <w:numId w:val="4"/>
        </w:numPr>
        <w:ind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t>Posiada Pani/Pan prawo dostępu do treści swoich danych oraz prawo ich sprostowania lub ograniczenia przetwarzania.</w:t>
      </w:r>
    </w:p>
    <w:p w:rsidR="003C61F0" w:rsidRPr="00B2750B" w:rsidRDefault="003C61F0" w:rsidP="003C61F0">
      <w:pPr>
        <w:numPr>
          <w:ilvl w:val="1"/>
          <w:numId w:val="4"/>
        </w:numPr>
        <w:spacing w:after="523"/>
        <w:ind w:right="0"/>
        <w:rPr>
          <w:sz w:val="20"/>
          <w:szCs w:val="20"/>
          <w:lang w:val="pl-PL"/>
        </w:rPr>
      </w:pPr>
      <w:r w:rsidRPr="00B2750B">
        <w:rPr>
          <w:sz w:val="20"/>
          <w:szCs w:val="20"/>
          <w:lang w:val="pl-PL"/>
        </w:rPr>
        <w:t xml:space="preserve">W przypadku stwierdzenia o naruszeniu przepisów RODO przysługuje Państwu prawo wniesienia skargi do Prezesa Urzędu Ochrony Danych Osobowych. </w:t>
      </w:r>
    </w:p>
    <w:p w:rsidR="003C61F0" w:rsidRPr="002C63FC" w:rsidRDefault="003C61F0" w:rsidP="003C61F0">
      <w:pPr>
        <w:tabs>
          <w:tab w:val="center" w:pos="7259"/>
        </w:tabs>
        <w:spacing w:after="3" w:line="254" w:lineRule="auto"/>
        <w:ind w:left="0" w:right="0" w:firstLine="0"/>
        <w:jc w:val="left"/>
        <w:rPr>
          <w:lang w:val="pl-PL"/>
        </w:rPr>
      </w:pPr>
      <w:r w:rsidRPr="002C63FC">
        <w:rPr>
          <w:sz w:val="22"/>
          <w:lang w:val="pl-PL"/>
        </w:rPr>
        <w:t xml:space="preserve"> </w:t>
      </w:r>
      <w:r w:rsidRPr="002C63FC">
        <w:rPr>
          <w:sz w:val="22"/>
          <w:lang w:val="pl-PL"/>
        </w:rPr>
        <w:tab/>
        <w:t xml:space="preserve">              Burmistrz Miasta i Gminy</w:t>
      </w:r>
    </w:p>
    <w:p w:rsidR="003C61F0" w:rsidRPr="002C63FC" w:rsidRDefault="003C61F0" w:rsidP="003C61F0">
      <w:pPr>
        <w:spacing w:after="3" w:line="254" w:lineRule="auto"/>
        <w:ind w:left="6377" w:right="0"/>
        <w:jc w:val="left"/>
        <w:rPr>
          <w:lang w:val="pl-PL"/>
        </w:rPr>
      </w:pPr>
      <w:r w:rsidRPr="002C63FC">
        <w:rPr>
          <w:sz w:val="22"/>
          <w:lang w:val="pl-PL"/>
        </w:rPr>
        <w:t xml:space="preserve">                Jutrosin</w:t>
      </w:r>
    </w:p>
    <w:p w:rsidR="003C61F0" w:rsidRPr="003C61F0" w:rsidRDefault="003C61F0" w:rsidP="003C61F0">
      <w:pPr>
        <w:spacing w:after="14" w:line="254" w:lineRule="auto"/>
        <w:ind w:left="4915" w:right="0"/>
        <w:jc w:val="center"/>
        <w:rPr>
          <w:lang w:val="pl-PL"/>
        </w:rPr>
      </w:pPr>
      <w:r w:rsidRPr="002C63FC">
        <w:rPr>
          <w:sz w:val="22"/>
          <w:lang w:val="pl-PL"/>
        </w:rPr>
        <w:t xml:space="preserve">             /-/</w:t>
      </w:r>
      <w:r>
        <w:rPr>
          <w:lang w:val="pl-PL"/>
        </w:rPr>
        <w:t xml:space="preserve"> </w:t>
      </w:r>
      <w:bookmarkStart w:id="0" w:name="_GoBack"/>
      <w:bookmarkEnd w:id="0"/>
      <w:r>
        <w:rPr>
          <w:sz w:val="22"/>
        </w:rPr>
        <w:t xml:space="preserve">Romuald </w:t>
      </w:r>
      <w:proofErr w:type="spellStart"/>
      <w:r>
        <w:rPr>
          <w:sz w:val="22"/>
        </w:rPr>
        <w:t>Krzyżosiak</w:t>
      </w:r>
      <w:proofErr w:type="spellEnd"/>
    </w:p>
    <w:p w:rsidR="00DF6207" w:rsidRDefault="003C61F0"/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5"/>
      <w:numFmt w:val="upperRoman"/>
      <w:lvlText w:val="%1.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F0"/>
    <w:rsid w:val="0037639A"/>
    <w:rsid w:val="003C61F0"/>
    <w:rsid w:val="0050028A"/>
    <w:rsid w:val="0078067D"/>
    <w:rsid w:val="007917C5"/>
    <w:rsid w:val="00AA3E0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DA5E-9A6D-49B3-AED4-86F9F48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1F0"/>
    <w:pPr>
      <w:suppressAutoHyphens/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C6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2021-04-15T11:00:00Z</dcterms:created>
  <dcterms:modified xsi:type="dcterms:W3CDTF">2021-04-15T11:01:00Z</dcterms:modified>
</cp:coreProperties>
</file>