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0279A" w14:textId="705C33FF" w:rsidR="00D9271C" w:rsidRPr="00252FC7" w:rsidRDefault="0066187E" w:rsidP="00760BE3">
      <w:pPr>
        <w:jc w:val="center"/>
        <w:rPr>
          <w:rFonts w:ascii="Tahoma" w:hAnsi="Tahoma" w:cs="Tahoma"/>
          <w:b/>
        </w:rPr>
      </w:pPr>
      <w:r w:rsidRPr="00252FC7">
        <w:rPr>
          <w:rFonts w:ascii="Tahoma" w:hAnsi="Tahoma" w:cs="Tahoma"/>
          <w:b/>
        </w:rPr>
        <w:t xml:space="preserve">SPECYFIKACJA </w:t>
      </w:r>
      <w:r w:rsidRPr="00963AF2">
        <w:rPr>
          <w:rFonts w:ascii="Tahoma" w:hAnsi="Tahoma" w:cs="Tahoma"/>
          <w:b/>
        </w:rPr>
        <w:t xml:space="preserve">ISTOTNYCH WARUNKÓW ZAMÓWIENIA </w:t>
      </w:r>
      <w:r w:rsidR="00D9271C"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14:paraId="57DC3DB9" w14:textId="77777777" w:rsidR="0066187E" w:rsidRPr="00252FC7" w:rsidRDefault="0066187E" w:rsidP="00F83F7C">
      <w:pPr>
        <w:pBdr>
          <w:bottom w:val="single" w:sz="1" w:space="1" w:color="000000"/>
        </w:pBdr>
        <w:jc w:val="both"/>
        <w:rPr>
          <w:rFonts w:ascii="Tahoma" w:hAnsi="Tahoma" w:cs="Tahoma"/>
        </w:rPr>
      </w:pPr>
    </w:p>
    <w:p w14:paraId="3738C8EF" w14:textId="77777777"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14:paraId="188153CA" w14:textId="77777777" w:rsidR="0066187E" w:rsidRPr="00252FC7" w:rsidRDefault="0066187E" w:rsidP="00F83F7C">
      <w:pPr>
        <w:jc w:val="both"/>
        <w:rPr>
          <w:rFonts w:ascii="Tahoma" w:hAnsi="Tahoma" w:cs="Tahoma"/>
        </w:rPr>
      </w:pPr>
    </w:p>
    <w:p w14:paraId="3478337E" w14:textId="03BB1E8D" w:rsidR="0066187E" w:rsidRDefault="00785FC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Gmina Jutrosin</w:t>
      </w:r>
    </w:p>
    <w:p w14:paraId="29963D51" w14:textId="3F170A1C" w:rsidR="00785FCB" w:rsidRDefault="00785FC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Ul. Rynek 26</w:t>
      </w:r>
    </w:p>
    <w:p w14:paraId="025C2AB7" w14:textId="13847941" w:rsidR="0066187E" w:rsidRPr="00252FC7" w:rsidRDefault="00785FC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63-930 Jutrosin</w:t>
      </w:r>
    </w:p>
    <w:p w14:paraId="24DF5BF7" w14:textId="77777777" w:rsidR="0066187E" w:rsidRDefault="0066187E" w:rsidP="00F83F7C">
      <w:pPr>
        <w:pStyle w:val="Tytu"/>
        <w:rPr>
          <w:rFonts w:ascii="Tahoma" w:hAnsi="Tahoma" w:cs="Tahoma"/>
          <w:sz w:val="20"/>
        </w:rPr>
      </w:pPr>
      <w:r w:rsidRPr="00252FC7">
        <w:rPr>
          <w:rFonts w:ascii="Tahoma" w:hAnsi="Tahoma" w:cs="Tahoma"/>
          <w:sz w:val="20"/>
        </w:rPr>
        <w:t>ZAMÓWIENIE OBEJMUJE:</w:t>
      </w:r>
    </w:p>
    <w:p w14:paraId="27D7D007" w14:textId="77777777" w:rsidR="00AA049A" w:rsidRPr="00785FCB" w:rsidRDefault="00AA049A" w:rsidP="00AA049A">
      <w:pPr>
        <w:pStyle w:val="Podtytu"/>
      </w:pPr>
    </w:p>
    <w:p w14:paraId="1D5456FD" w14:textId="77777777" w:rsidR="0066187E" w:rsidRPr="00785FCB" w:rsidRDefault="001A535C" w:rsidP="00F83F7C">
      <w:pPr>
        <w:tabs>
          <w:tab w:val="left" w:pos="5245"/>
        </w:tabs>
        <w:jc w:val="center"/>
        <w:rPr>
          <w:rFonts w:ascii="Tahoma" w:hAnsi="Tahoma" w:cs="Tahoma"/>
          <w:b/>
        </w:rPr>
      </w:pPr>
      <w:r w:rsidRPr="00785FCB">
        <w:rPr>
          <w:rFonts w:ascii="Tahoma" w:hAnsi="Tahoma" w:cs="Tahoma"/>
          <w:b/>
        </w:rPr>
        <w:t>Część I Zamówienia:</w:t>
      </w:r>
    </w:p>
    <w:p w14:paraId="4799F576" w14:textId="77777777" w:rsidR="00AA049A" w:rsidRPr="00785FCB" w:rsidRDefault="00AA049A" w:rsidP="00963AF2">
      <w:pPr>
        <w:pStyle w:val="Podtytu"/>
        <w:rPr>
          <w:rFonts w:ascii="Tahoma" w:hAnsi="Tahoma" w:cs="Tahoma"/>
          <w:b/>
          <w:sz w:val="20"/>
          <w:szCs w:val="20"/>
        </w:rPr>
      </w:pPr>
      <w:r w:rsidRPr="00785FCB">
        <w:rPr>
          <w:rFonts w:ascii="Tahoma" w:hAnsi="Tahoma" w:cs="Tahoma"/>
          <w:b/>
          <w:sz w:val="20"/>
          <w:szCs w:val="20"/>
        </w:rPr>
        <w:t>Ubezpieczenie mienia i odpowiedzialności Zamawiającego w zakresie:</w:t>
      </w:r>
    </w:p>
    <w:p w14:paraId="786A89A1" w14:textId="77777777" w:rsidR="0066187E" w:rsidRPr="00785FCB" w:rsidRDefault="0066187E" w:rsidP="00F83F7C">
      <w:pPr>
        <w:tabs>
          <w:tab w:val="left" w:pos="5245"/>
        </w:tabs>
        <w:ind w:left="900"/>
        <w:rPr>
          <w:rFonts w:ascii="Tahoma" w:hAnsi="Tahoma" w:cs="Tahoma"/>
          <w:b/>
        </w:rPr>
      </w:pPr>
      <w:r w:rsidRPr="00785FCB">
        <w:rPr>
          <w:rFonts w:ascii="Tahoma" w:hAnsi="Tahoma" w:cs="Tahoma"/>
          <w:b/>
        </w:rPr>
        <w:t>Ubezpieczeni</w:t>
      </w:r>
      <w:r w:rsidR="00963AF2" w:rsidRPr="00785FCB">
        <w:rPr>
          <w:rFonts w:ascii="Tahoma" w:hAnsi="Tahoma" w:cs="Tahoma"/>
          <w:b/>
        </w:rPr>
        <w:t>a</w:t>
      </w:r>
      <w:r w:rsidRPr="00785FCB">
        <w:rPr>
          <w:rFonts w:ascii="Tahoma" w:hAnsi="Tahoma" w:cs="Tahoma"/>
          <w:b/>
        </w:rPr>
        <w:t xml:space="preserve"> mienia od </w:t>
      </w:r>
      <w:r w:rsidR="00D839B8" w:rsidRPr="00785FCB">
        <w:rPr>
          <w:rFonts w:ascii="Tahoma" w:hAnsi="Tahoma" w:cs="Tahoma"/>
          <w:b/>
        </w:rPr>
        <w:t xml:space="preserve">wszystkich </w:t>
      </w:r>
      <w:proofErr w:type="spellStart"/>
      <w:r w:rsidR="00D839B8" w:rsidRPr="00785FCB">
        <w:rPr>
          <w:rFonts w:ascii="Tahoma" w:hAnsi="Tahoma" w:cs="Tahoma"/>
          <w:b/>
        </w:rPr>
        <w:t>ryzyk</w:t>
      </w:r>
      <w:proofErr w:type="spellEnd"/>
      <w:r w:rsidRPr="00785FCB">
        <w:rPr>
          <w:rFonts w:ascii="Tahoma" w:hAnsi="Tahoma" w:cs="Tahoma"/>
          <w:b/>
        </w:rPr>
        <w:t>,</w:t>
      </w:r>
    </w:p>
    <w:p w14:paraId="2A2ED68F" w14:textId="77777777" w:rsidR="0066187E" w:rsidRPr="00785FCB" w:rsidRDefault="0066187E" w:rsidP="00F83F7C">
      <w:pPr>
        <w:tabs>
          <w:tab w:val="left" w:pos="5245"/>
        </w:tabs>
        <w:ind w:left="900"/>
        <w:rPr>
          <w:rFonts w:ascii="Tahoma" w:hAnsi="Tahoma" w:cs="Tahoma"/>
        </w:rPr>
      </w:pPr>
      <w:r w:rsidRPr="00785FCB">
        <w:rPr>
          <w:rFonts w:ascii="Tahoma" w:hAnsi="Tahoma" w:cs="Tahoma"/>
          <w:b/>
        </w:rPr>
        <w:t>Ubezpieczeni</w:t>
      </w:r>
      <w:r w:rsidR="00963AF2" w:rsidRPr="00785FCB">
        <w:rPr>
          <w:rFonts w:ascii="Tahoma" w:hAnsi="Tahoma" w:cs="Tahoma"/>
          <w:b/>
        </w:rPr>
        <w:t>a</w:t>
      </w:r>
      <w:r w:rsidRPr="00785FCB">
        <w:rPr>
          <w:rFonts w:ascii="Tahoma" w:hAnsi="Tahoma" w:cs="Tahoma"/>
          <w:b/>
        </w:rPr>
        <w:t xml:space="preserve"> sprzętu elektronicznego od </w:t>
      </w:r>
      <w:r w:rsidR="00E83FFE" w:rsidRPr="00785FCB">
        <w:rPr>
          <w:rFonts w:ascii="Tahoma" w:hAnsi="Tahoma" w:cs="Tahoma"/>
          <w:b/>
        </w:rPr>
        <w:t xml:space="preserve">wszystkich </w:t>
      </w:r>
      <w:proofErr w:type="spellStart"/>
      <w:r w:rsidR="00E83FFE" w:rsidRPr="00785FCB">
        <w:rPr>
          <w:rFonts w:ascii="Tahoma" w:hAnsi="Tahoma" w:cs="Tahoma"/>
          <w:b/>
        </w:rPr>
        <w:t>ryzyk</w:t>
      </w:r>
      <w:proofErr w:type="spellEnd"/>
      <w:r w:rsidR="00E83FFE" w:rsidRPr="00785FCB">
        <w:rPr>
          <w:rFonts w:ascii="Tahoma" w:hAnsi="Tahoma" w:cs="Tahoma"/>
          <w:b/>
        </w:rPr>
        <w:t>,</w:t>
      </w:r>
    </w:p>
    <w:p w14:paraId="61E9E32B" w14:textId="5BC32BB4" w:rsidR="0066187E" w:rsidRPr="00785FCB" w:rsidRDefault="0066187E" w:rsidP="00BA6E2F">
      <w:pPr>
        <w:tabs>
          <w:tab w:val="left" w:pos="5245"/>
          <w:tab w:val="left" w:pos="5760"/>
        </w:tabs>
        <w:ind w:left="900"/>
        <w:rPr>
          <w:rFonts w:ascii="Tahoma" w:hAnsi="Tahoma" w:cs="Tahoma"/>
          <w:b/>
        </w:rPr>
      </w:pPr>
      <w:r w:rsidRPr="00785FCB">
        <w:rPr>
          <w:rFonts w:ascii="Tahoma" w:hAnsi="Tahoma" w:cs="Tahoma"/>
          <w:b/>
        </w:rPr>
        <w:t>Ubezpieczeni</w:t>
      </w:r>
      <w:r w:rsidR="00963AF2" w:rsidRPr="00785FCB">
        <w:rPr>
          <w:rFonts w:ascii="Tahoma" w:hAnsi="Tahoma" w:cs="Tahoma"/>
          <w:b/>
        </w:rPr>
        <w:t>a</w:t>
      </w:r>
      <w:r w:rsidRPr="00785FCB">
        <w:rPr>
          <w:rFonts w:ascii="Tahoma" w:hAnsi="Tahoma" w:cs="Tahoma"/>
          <w:b/>
        </w:rPr>
        <w:t xml:space="preserve"> odpowiedzialności cywilnej,</w:t>
      </w:r>
      <w:r w:rsidR="00BA6E2F">
        <w:rPr>
          <w:rFonts w:ascii="Tahoma" w:hAnsi="Tahoma" w:cs="Tahoma"/>
          <w:b/>
        </w:rPr>
        <w:tab/>
      </w:r>
      <w:r w:rsidR="00BA6E2F">
        <w:rPr>
          <w:rFonts w:ascii="Tahoma" w:hAnsi="Tahoma" w:cs="Tahoma"/>
          <w:b/>
        </w:rPr>
        <w:tab/>
      </w:r>
    </w:p>
    <w:p w14:paraId="64BCE3CD" w14:textId="77777777" w:rsidR="00F83F7C" w:rsidRPr="00785FCB" w:rsidRDefault="00F83F7C" w:rsidP="00F83F7C">
      <w:pPr>
        <w:tabs>
          <w:tab w:val="left" w:pos="5245"/>
        </w:tabs>
        <w:ind w:left="900"/>
        <w:rPr>
          <w:rFonts w:ascii="Tahoma" w:hAnsi="Tahoma" w:cs="Tahoma"/>
          <w:b/>
        </w:rPr>
      </w:pPr>
      <w:r w:rsidRPr="00785FCB">
        <w:rPr>
          <w:rFonts w:ascii="Tahoma" w:hAnsi="Tahoma" w:cs="Tahoma"/>
          <w:b/>
        </w:rPr>
        <w:t>Ubezpieczeni</w:t>
      </w:r>
      <w:r w:rsidR="00963AF2" w:rsidRPr="00785FCB">
        <w:rPr>
          <w:rFonts w:ascii="Tahoma" w:hAnsi="Tahoma" w:cs="Tahoma"/>
          <w:b/>
        </w:rPr>
        <w:t>a</w:t>
      </w:r>
      <w:r w:rsidRPr="00785FCB">
        <w:rPr>
          <w:rFonts w:ascii="Tahoma" w:hAnsi="Tahoma" w:cs="Tahoma"/>
          <w:b/>
        </w:rPr>
        <w:t xml:space="preserve"> następstw nieszczęśliwych wypadków</w:t>
      </w:r>
      <w:r w:rsidR="00E82ED5" w:rsidRPr="00785FCB">
        <w:rPr>
          <w:rFonts w:ascii="Tahoma" w:hAnsi="Tahoma" w:cs="Tahoma"/>
          <w:b/>
        </w:rPr>
        <w:t>,</w:t>
      </w:r>
    </w:p>
    <w:p w14:paraId="5E0A6ADE" w14:textId="5C2C5C7F" w:rsidR="0061709F" w:rsidRPr="00785FCB" w:rsidRDefault="0061709F" w:rsidP="00F83F7C">
      <w:pPr>
        <w:tabs>
          <w:tab w:val="left" w:pos="5245"/>
        </w:tabs>
        <w:ind w:left="900"/>
        <w:rPr>
          <w:rFonts w:ascii="Tahoma" w:hAnsi="Tahoma" w:cs="Tahoma"/>
          <w:b/>
        </w:rPr>
      </w:pPr>
    </w:p>
    <w:p w14:paraId="50B2A223" w14:textId="77777777" w:rsidR="00EC34F5" w:rsidRPr="00785FCB" w:rsidRDefault="00EC34F5" w:rsidP="00F83F7C">
      <w:pPr>
        <w:jc w:val="center"/>
        <w:rPr>
          <w:rFonts w:ascii="Tahoma" w:hAnsi="Tahoma" w:cs="Tahoma"/>
          <w:b/>
        </w:rPr>
      </w:pPr>
    </w:p>
    <w:p w14:paraId="7002EA3C" w14:textId="77777777" w:rsidR="006A6FEE" w:rsidRPr="00785FCB" w:rsidRDefault="00876785" w:rsidP="00F83F7C">
      <w:pPr>
        <w:jc w:val="center"/>
        <w:rPr>
          <w:rFonts w:ascii="Tahoma" w:hAnsi="Tahoma" w:cs="Tahoma"/>
          <w:b/>
        </w:rPr>
      </w:pPr>
      <w:r w:rsidRPr="00785FCB">
        <w:rPr>
          <w:rFonts w:ascii="Tahoma" w:hAnsi="Tahoma" w:cs="Tahoma"/>
          <w:b/>
        </w:rPr>
        <w:t>Wspólny Słownik Zamówień (</w:t>
      </w:r>
      <w:r w:rsidR="0066187E" w:rsidRPr="00785FCB">
        <w:rPr>
          <w:rFonts w:ascii="Tahoma" w:hAnsi="Tahoma" w:cs="Tahoma"/>
          <w:b/>
        </w:rPr>
        <w:t>CPV</w:t>
      </w:r>
      <w:r w:rsidRPr="00785FCB">
        <w:rPr>
          <w:rFonts w:ascii="Tahoma" w:hAnsi="Tahoma" w:cs="Tahoma"/>
          <w:b/>
        </w:rPr>
        <w:t>):</w:t>
      </w:r>
      <w:r w:rsidR="0066187E" w:rsidRPr="00785FCB">
        <w:rPr>
          <w:rFonts w:ascii="Tahoma" w:hAnsi="Tahoma" w:cs="Tahoma"/>
          <w:b/>
        </w:rPr>
        <w:t xml:space="preserve"> </w:t>
      </w:r>
      <w:r w:rsidR="006A6FEE" w:rsidRPr="00785FCB">
        <w:rPr>
          <w:rFonts w:ascii="Tahoma" w:hAnsi="Tahoma" w:cs="Tahoma"/>
          <w:b/>
        </w:rPr>
        <w:t>66</w:t>
      </w:r>
      <w:r w:rsidR="001855F6" w:rsidRPr="00785FCB">
        <w:rPr>
          <w:rFonts w:ascii="Tahoma" w:hAnsi="Tahoma" w:cs="Tahoma"/>
          <w:b/>
        </w:rPr>
        <w:t>51</w:t>
      </w:r>
      <w:r w:rsidR="006A6FEE" w:rsidRPr="00785FCB">
        <w:rPr>
          <w:rFonts w:ascii="Tahoma" w:hAnsi="Tahoma" w:cs="Tahoma"/>
          <w:b/>
        </w:rPr>
        <w:t>0000-</w:t>
      </w:r>
      <w:r w:rsidR="001855F6" w:rsidRPr="00785FCB">
        <w:rPr>
          <w:rFonts w:ascii="Tahoma" w:hAnsi="Tahoma" w:cs="Tahoma"/>
          <w:b/>
        </w:rPr>
        <w:t>8</w:t>
      </w:r>
    </w:p>
    <w:p w14:paraId="3AE0F19D" w14:textId="77777777" w:rsidR="009E2CF9" w:rsidRPr="00785FCB" w:rsidRDefault="009E2CF9" w:rsidP="009E2CF9">
      <w:pPr>
        <w:tabs>
          <w:tab w:val="left" w:pos="5245"/>
        </w:tabs>
        <w:rPr>
          <w:rFonts w:ascii="Tahoma" w:hAnsi="Tahoma" w:cs="Tahoma"/>
          <w:u w:val="single"/>
        </w:rPr>
      </w:pPr>
      <w:r w:rsidRPr="00785FCB">
        <w:rPr>
          <w:rFonts w:ascii="Tahoma" w:hAnsi="Tahoma" w:cs="Tahoma"/>
          <w:u w:val="single"/>
        </w:rPr>
        <w:t>Przedmiot główny:</w:t>
      </w:r>
    </w:p>
    <w:p w14:paraId="62A1EA93" w14:textId="77777777" w:rsidR="009E2CF9" w:rsidRPr="00785FCB" w:rsidRDefault="00E82ED5" w:rsidP="009E2CF9">
      <w:pPr>
        <w:tabs>
          <w:tab w:val="left" w:pos="5245"/>
        </w:tabs>
        <w:rPr>
          <w:rFonts w:ascii="Tahoma" w:hAnsi="Tahoma" w:cs="Tahoma"/>
        </w:rPr>
      </w:pPr>
      <w:r w:rsidRPr="00785FCB">
        <w:rPr>
          <w:rFonts w:ascii="Tahoma" w:hAnsi="Tahoma" w:cs="Tahoma"/>
        </w:rPr>
        <w:t>CPV: 66.51.00.00-</w:t>
      </w:r>
      <w:r w:rsidR="009E2CF9" w:rsidRPr="00785FCB">
        <w:rPr>
          <w:rFonts w:ascii="Tahoma" w:hAnsi="Tahoma" w:cs="Tahoma"/>
        </w:rPr>
        <w:t>8</w:t>
      </w:r>
    </w:p>
    <w:p w14:paraId="78B101BC" w14:textId="77777777" w:rsidR="009E2CF9" w:rsidRPr="00785FCB" w:rsidRDefault="009E2CF9" w:rsidP="009E2CF9">
      <w:pPr>
        <w:tabs>
          <w:tab w:val="left" w:pos="5245"/>
        </w:tabs>
        <w:rPr>
          <w:rFonts w:ascii="Tahoma" w:hAnsi="Tahoma" w:cs="Tahoma"/>
        </w:rPr>
      </w:pPr>
      <w:r w:rsidRPr="00785FCB">
        <w:rPr>
          <w:rFonts w:ascii="Tahoma" w:hAnsi="Tahoma" w:cs="Tahoma"/>
        </w:rPr>
        <w:t>Nazewnictwo wg CPV: usługi ubezpieczeniowe</w:t>
      </w:r>
    </w:p>
    <w:p w14:paraId="399C7E8F" w14:textId="77777777" w:rsidR="009E2CF9" w:rsidRPr="00785FCB" w:rsidRDefault="009E2CF9" w:rsidP="009E2CF9">
      <w:pPr>
        <w:tabs>
          <w:tab w:val="left" w:pos="5245"/>
        </w:tabs>
        <w:rPr>
          <w:rFonts w:ascii="Tahoma" w:hAnsi="Tahoma" w:cs="Tahoma"/>
        </w:rPr>
      </w:pPr>
    </w:p>
    <w:p w14:paraId="43B01821" w14:textId="77777777" w:rsidR="009E2CF9" w:rsidRPr="00785FCB" w:rsidRDefault="009E2CF9" w:rsidP="009E2CF9">
      <w:pPr>
        <w:tabs>
          <w:tab w:val="left" w:pos="5245"/>
        </w:tabs>
        <w:rPr>
          <w:rFonts w:ascii="Tahoma" w:hAnsi="Tahoma" w:cs="Tahoma"/>
          <w:u w:val="single"/>
        </w:rPr>
      </w:pPr>
      <w:r w:rsidRPr="00785FCB">
        <w:rPr>
          <w:rFonts w:ascii="Tahoma" w:hAnsi="Tahoma" w:cs="Tahoma"/>
          <w:u w:val="single"/>
        </w:rPr>
        <w:t>Przedmioty dodatkowe:</w:t>
      </w:r>
    </w:p>
    <w:p w14:paraId="559A7E35" w14:textId="77777777" w:rsidR="009E2CF9" w:rsidRPr="00785FCB" w:rsidRDefault="009E2CF9" w:rsidP="009E2CF9">
      <w:pPr>
        <w:tabs>
          <w:tab w:val="left" w:pos="5245"/>
        </w:tabs>
        <w:rPr>
          <w:rFonts w:ascii="Tahoma" w:hAnsi="Tahoma" w:cs="Tahoma"/>
        </w:rPr>
      </w:pPr>
      <w:r w:rsidRPr="00785FCB">
        <w:rPr>
          <w:rFonts w:ascii="Tahoma" w:hAnsi="Tahoma" w:cs="Tahoma"/>
        </w:rPr>
        <w:t>CPV: 66.51.50.00-3</w:t>
      </w:r>
    </w:p>
    <w:p w14:paraId="22E89764" w14:textId="77777777" w:rsidR="009E2CF9" w:rsidRPr="00785FCB" w:rsidRDefault="009E2CF9" w:rsidP="009E2CF9">
      <w:pPr>
        <w:tabs>
          <w:tab w:val="left" w:pos="5245"/>
        </w:tabs>
        <w:rPr>
          <w:rFonts w:ascii="Tahoma" w:hAnsi="Tahoma" w:cs="Tahoma"/>
        </w:rPr>
      </w:pPr>
      <w:r w:rsidRPr="00785FCB">
        <w:rPr>
          <w:rFonts w:ascii="Tahoma" w:hAnsi="Tahoma" w:cs="Tahoma"/>
        </w:rPr>
        <w:t>Nazewnictwo wg CPV: usługi ubezpieczenia od uszkodzenia lub utraty</w:t>
      </w:r>
    </w:p>
    <w:p w14:paraId="50048C87" w14:textId="77777777" w:rsidR="009E2CF9" w:rsidRPr="00785FCB" w:rsidRDefault="009E2CF9" w:rsidP="009E2CF9">
      <w:pPr>
        <w:tabs>
          <w:tab w:val="left" w:pos="5245"/>
        </w:tabs>
        <w:rPr>
          <w:rFonts w:ascii="Tahoma" w:hAnsi="Tahoma" w:cs="Tahoma"/>
        </w:rPr>
      </w:pPr>
      <w:r w:rsidRPr="00785FCB">
        <w:rPr>
          <w:rFonts w:ascii="Tahoma" w:hAnsi="Tahoma" w:cs="Tahoma"/>
        </w:rPr>
        <w:t>CPV: 66.51.60.00-0</w:t>
      </w:r>
    </w:p>
    <w:p w14:paraId="598FEF88" w14:textId="77777777" w:rsidR="009E2CF9" w:rsidRPr="00785FCB" w:rsidRDefault="009E2CF9" w:rsidP="009E2CF9">
      <w:pPr>
        <w:tabs>
          <w:tab w:val="left" w:pos="5245"/>
        </w:tabs>
        <w:rPr>
          <w:rFonts w:ascii="Tahoma" w:hAnsi="Tahoma" w:cs="Tahoma"/>
        </w:rPr>
      </w:pPr>
      <w:r w:rsidRPr="00785FCB">
        <w:rPr>
          <w:rFonts w:ascii="Tahoma" w:hAnsi="Tahoma" w:cs="Tahoma"/>
        </w:rPr>
        <w:t>Nazewnictwo wg CPV: usługi ubezpieczenia od odpowiedzialności cywilnej</w:t>
      </w:r>
    </w:p>
    <w:p w14:paraId="01E5221B" w14:textId="77777777" w:rsidR="009E2CF9" w:rsidRPr="00785FCB" w:rsidRDefault="009E2CF9" w:rsidP="009E2CF9">
      <w:pPr>
        <w:tabs>
          <w:tab w:val="left" w:pos="5245"/>
        </w:tabs>
        <w:rPr>
          <w:rFonts w:ascii="Tahoma" w:hAnsi="Tahoma" w:cs="Tahoma"/>
        </w:rPr>
      </w:pPr>
      <w:r w:rsidRPr="00785FCB">
        <w:rPr>
          <w:rFonts w:ascii="Tahoma" w:hAnsi="Tahoma" w:cs="Tahoma"/>
        </w:rPr>
        <w:t>CPV: 66.51.21.00-3</w:t>
      </w:r>
    </w:p>
    <w:p w14:paraId="4E5A1649" w14:textId="77777777" w:rsidR="009E2CF9" w:rsidRPr="00785FCB" w:rsidRDefault="009E2CF9" w:rsidP="009E2CF9">
      <w:pPr>
        <w:tabs>
          <w:tab w:val="left" w:pos="5245"/>
        </w:tabs>
        <w:rPr>
          <w:rFonts w:ascii="Tahoma" w:hAnsi="Tahoma" w:cs="Tahoma"/>
        </w:rPr>
      </w:pPr>
      <w:r w:rsidRPr="00785FCB">
        <w:rPr>
          <w:rFonts w:ascii="Tahoma" w:hAnsi="Tahoma" w:cs="Tahoma"/>
        </w:rPr>
        <w:t>Nazewnictwo wg CPV: usługi ubezpieczenia od następstw nieszczęśliwych wypadków</w:t>
      </w:r>
    </w:p>
    <w:p w14:paraId="7115DC5D" w14:textId="77777777" w:rsidR="009E2CF9" w:rsidRPr="00785FCB" w:rsidRDefault="009E2CF9" w:rsidP="009E2CF9">
      <w:pPr>
        <w:tabs>
          <w:tab w:val="left" w:pos="5245"/>
        </w:tabs>
        <w:ind w:left="900"/>
        <w:rPr>
          <w:rFonts w:ascii="Tahoma" w:hAnsi="Tahoma" w:cs="Tahoma"/>
          <w:b/>
        </w:rPr>
      </w:pPr>
    </w:p>
    <w:p w14:paraId="6EB3D790" w14:textId="77777777" w:rsidR="001A535C" w:rsidRPr="00785FCB" w:rsidRDefault="001A535C" w:rsidP="001A535C">
      <w:pPr>
        <w:tabs>
          <w:tab w:val="left" w:pos="5245"/>
        </w:tabs>
        <w:jc w:val="center"/>
        <w:rPr>
          <w:rFonts w:ascii="Tahoma" w:hAnsi="Tahoma" w:cs="Tahoma"/>
          <w:b/>
        </w:rPr>
      </w:pPr>
      <w:r w:rsidRPr="00785FCB">
        <w:rPr>
          <w:rFonts w:ascii="Tahoma" w:hAnsi="Tahoma" w:cs="Tahoma"/>
          <w:b/>
        </w:rPr>
        <w:t>Część II Zamówienia:</w:t>
      </w:r>
    </w:p>
    <w:p w14:paraId="0461B237" w14:textId="77777777" w:rsidR="00AA049A" w:rsidRPr="00785FCB" w:rsidRDefault="00AA049A" w:rsidP="001A535C">
      <w:pPr>
        <w:tabs>
          <w:tab w:val="left" w:pos="5245"/>
        </w:tabs>
        <w:jc w:val="center"/>
        <w:rPr>
          <w:rFonts w:ascii="Tahoma" w:hAnsi="Tahoma" w:cs="Tahoma"/>
          <w:b/>
        </w:rPr>
      </w:pPr>
      <w:r w:rsidRPr="00785FCB">
        <w:rPr>
          <w:rFonts w:ascii="Tahoma" w:hAnsi="Tahoma" w:cs="Tahoma"/>
          <w:b/>
        </w:rPr>
        <w:t>Ubezpieczenie pojazdów Zamawiającego w zakresie:</w:t>
      </w:r>
    </w:p>
    <w:p w14:paraId="32FEA80C" w14:textId="77777777" w:rsidR="00C56BFA" w:rsidRPr="00785FCB" w:rsidRDefault="00C56BFA" w:rsidP="00C56BFA">
      <w:pPr>
        <w:autoSpaceDE w:val="0"/>
        <w:ind w:left="993"/>
        <w:rPr>
          <w:rFonts w:ascii="Tahoma" w:hAnsi="Tahoma" w:cs="Tahoma"/>
          <w:b/>
        </w:rPr>
      </w:pPr>
      <w:r w:rsidRPr="00785FCB">
        <w:rPr>
          <w:rFonts w:ascii="Tahoma" w:hAnsi="Tahoma" w:cs="Tahoma"/>
          <w:b/>
        </w:rPr>
        <w:t>Ubezpieczeni</w:t>
      </w:r>
      <w:r w:rsidR="00963AF2" w:rsidRPr="00785FCB">
        <w:rPr>
          <w:rFonts w:ascii="Tahoma" w:hAnsi="Tahoma" w:cs="Tahoma"/>
          <w:b/>
        </w:rPr>
        <w:t>a</w:t>
      </w:r>
      <w:r w:rsidRPr="00785FCB">
        <w:rPr>
          <w:rFonts w:ascii="Tahoma" w:hAnsi="Tahoma" w:cs="Tahoma"/>
          <w:b/>
        </w:rPr>
        <w:t xml:space="preserve"> odpowiedzialności cywilnej posiadaczy pojazdów mechanicznych,</w:t>
      </w:r>
    </w:p>
    <w:p w14:paraId="6E819372" w14:textId="77777777" w:rsidR="00C56BFA" w:rsidRPr="00785FCB" w:rsidRDefault="00C56BFA" w:rsidP="00C56BFA">
      <w:pPr>
        <w:autoSpaceDE w:val="0"/>
        <w:ind w:left="993"/>
        <w:rPr>
          <w:rFonts w:ascii="Tahoma" w:hAnsi="Tahoma" w:cs="Tahoma"/>
          <w:b/>
        </w:rPr>
      </w:pPr>
      <w:r w:rsidRPr="00785FCB">
        <w:rPr>
          <w:rFonts w:ascii="Tahoma" w:hAnsi="Tahoma" w:cs="Tahoma"/>
          <w:b/>
        </w:rPr>
        <w:t>Ubezpieczeni</w:t>
      </w:r>
      <w:r w:rsidR="00963AF2" w:rsidRPr="00785FCB">
        <w:rPr>
          <w:rFonts w:ascii="Tahoma" w:hAnsi="Tahoma" w:cs="Tahoma"/>
          <w:b/>
        </w:rPr>
        <w:t>a</w:t>
      </w:r>
      <w:r w:rsidRPr="00785FCB">
        <w:rPr>
          <w:rFonts w:ascii="Tahoma" w:hAnsi="Tahoma" w:cs="Tahoma"/>
          <w:b/>
        </w:rPr>
        <w:t xml:space="preserve"> autocasco,</w:t>
      </w:r>
    </w:p>
    <w:p w14:paraId="7C027A5D" w14:textId="77777777" w:rsidR="00C56BFA" w:rsidRPr="00785FCB" w:rsidRDefault="00C56BFA" w:rsidP="00C56BFA">
      <w:pPr>
        <w:autoSpaceDE w:val="0"/>
        <w:ind w:left="993"/>
        <w:rPr>
          <w:rFonts w:ascii="Tahoma" w:hAnsi="Tahoma" w:cs="Tahoma"/>
          <w:b/>
        </w:rPr>
      </w:pPr>
      <w:r w:rsidRPr="00785FCB">
        <w:rPr>
          <w:rFonts w:ascii="Tahoma" w:hAnsi="Tahoma" w:cs="Tahoma"/>
          <w:b/>
        </w:rPr>
        <w:t>Ubezpieczeni</w:t>
      </w:r>
      <w:r w:rsidR="00963AF2" w:rsidRPr="00785FCB">
        <w:rPr>
          <w:rFonts w:ascii="Tahoma" w:hAnsi="Tahoma" w:cs="Tahoma"/>
          <w:b/>
        </w:rPr>
        <w:t xml:space="preserve">a </w:t>
      </w:r>
      <w:r w:rsidRPr="00785FCB">
        <w:rPr>
          <w:rFonts w:ascii="Tahoma" w:hAnsi="Tahoma" w:cs="Tahoma"/>
          <w:b/>
        </w:rPr>
        <w:t>następstw nieszczęśliwych wypadków kierowcy i pasażerów,</w:t>
      </w:r>
    </w:p>
    <w:p w14:paraId="2D6D8228" w14:textId="77777777" w:rsidR="00C56BFA" w:rsidRPr="00785FCB" w:rsidRDefault="00C56BFA" w:rsidP="00C56BFA">
      <w:pPr>
        <w:tabs>
          <w:tab w:val="left" w:pos="5245"/>
        </w:tabs>
        <w:rPr>
          <w:rFonts w:ascii="Tahoma" w:hAnsi="Tahoma" w:cs="Tahoma"/>
          <w:b/>
        </w:rPr>
      </w:pPr>
    </w:p>
    <w:p w14:paraId="5D26FE5D" w14:textId="77777777" w:rsidR="001A535C" w:rsidRPr="00785FCB" w:rsidRDefault="001A535C" w:rsidP="001A535C">
      <w:pPr>
        <w:tabs>
          <w:tab w:val="left" w:pos="5245"/>
        </w:tabs>
        <w:rPr>
          <w:rFonts w:ascii="Tahoma" w:hAnsi="Tahoma" w:cs="Tahoma"/>
          <w:u w:val="single"/>
        </w:rPr>
      </w:pPr>
      <w:r w:rsidRPr="00785FCB">
        <w:rPr>
          <w:rFonts w:ascii="Tahoma" w:hAnsi="Tahoma" w:cs="Tahoma"/>
          <w:u w:val="single"/>
        </w:rPr>
        <w:t>Przedmiot główny:</w:t>
      </w:r>
    </w:p>
    <w:p w14:paraId="3BF91AB7" w14:textId="77777777" w:rsidR="001A535C" w:rsidRPr="00785FCB" w:rsidRDefault="001A535C" w:rsidP="001A535C">
      <w:pPr>
        <w:tabs>
          <w:tab w:val="left" w:pos="5245"/>
        </w:tabs>
        <w:rPr>
          <w:rFonts w:ascii="Tahoma" w:hAnsi="Tahoma" w:cs="Tahoma"/>
        </w:rPr>
      </w:pPr>
      <w:r w:rsidRPr="00785FCB">
        <w:rPr>
          <w:rFonts w:ascii="Tahoma" w:hAnsi="Tahoma" w:cs="Tahoma"/>
        </w:rPr>
        <w:t>CPV: 66.51.00.00-8</w:t>
      </w:r>
    </w:p>
    <w:p w14:paraId="5E82ABA8" w14:textId="77777777" w:rsidR="001A535C" w:rsidRPr="00785FCB" w:rsidRDefault="001A535C" w:rsidP="001A535C">
      <w:pPr>
        <w:tabs>
          <w:tab w:val="left" w:pos="5245"/>
        </w:tabs>
        <w:rPr>
          <w:rFonts w:ascii="Tahoma" w:hAnsi="Tahoma" w:cs="Tahoma"/>
        </w:rPr>
      </w:pPr>
      <w:r w:rsidRPr="00785FCB">
        <w:rPr>
          <w:rFonts w:ascii="Tahoma" w:hAnsi="Tahoma" w:cs="Tahoma"/>
        </w:rPr>
        <w:t>Nazewnictwo wg CPV: usługi ubezpieczeniowe</w:t>
      </w:r>
    </w:p>
    <w:p w14:paraId="56002951" w14:textId="77777777" w:rsidR="001A535C" w:rsidRPr="00785FCB" w:rsidRDefault="001A535C" w:rsidP="001A535C">
      <w:pPr>
        <w:tabs>
          <w:tab w:val="left" w:pos="5245"/>
        </w:tabs>
        <w:rPr>
          <w:rFonts w:ascii="Tahoma" w:hAnsi="Tahoma" w:cs="Tahoma"/>
        </w:rPr>
      </w:pPr>
    </w:p>
    <w:p w14:paraId="5F3DE7BC" w14:textId="49ED295D" w:rsidR="001A535C" w:rsidRPr="00785FCB" w:rsidRDefault="001A535C" w:rsidP="00A52F7D">
      <w:pPr>
        <w:tabs>
          <w:tab w:val="left" w:pos="8010"/>
        </w:tabs>
        <w:rPr>
          <w:rFonts w:ascii="Tahoma" w:hAnsi="Tahoma" w:cs="Tahoma"/>
          <w:u w:val="single"/>
        </w:rPr>
      </w:pPr>
      <w:r w:rsidRPr="00785FCB">
        <w:rPr>
          <w:rFonts w:ascii="Tahoma" w:hAnsi="Tahoma" w:cs="Tahoma"/>
          <w:u w:val="single"/>
        </w:rPr>
        <w:t>Przedmioty dodatkowe:</w:t>
      </w:r>
      <w:r w:rsidR="00A52F7D" w:rsidRPr="00785FCB">
        <w:rPr>
          <w:rFonts w:ascii="Tahoma" w:hAnsi="Tahoma" w:cs="Tahoma"/>
          <w:u w:val="single"/>
        </w:rPr>
        <w:tab/>
      </w:r>
    </w:p>
    <w:p w14:paraId="64EFF2EF" w14:textId="77777777" w:rsidR="000B7484" w:rsidRPr="00785FCB" w:rsidRDefault="000B7484" w:rsidP="000B7484">
      <w:pPr>
        <w:tabs>
          <w:tab w:val="left" w:pos="5245"/>
        </w:tabs>
        <w:rPr>
          <w:rFonts w:ascii="Tahoma" w:hAnsi="Tahoma" w:cs="Tahoma"/>
        </w:rPr>
      </w:pPr>
      <w:r w:rsidRPr="00785FCB">
        <w:rPr>
          <w:rFonts w:ascii="Tahoma" w:hAnsi="Tahoma" w:cs="Tahoma"/>
        </w:rPr>
        <w:t>CPV: 66.51.21.00-3</w:t>
      </w:r>
      <w:bookmarkStart w:id="0" w:name="_GoBack"/>
      <w:bookmarkEnd w:id="0"/>
    </w:p>
    <w:p w14:paraId="64479A48" w14:textId="77777777" w:rsidR="000B7484" w:rsidRPr="00785FCB" w:rsidRDefault="000B7484" w:rsidP="000B7484">
      <w:pPr>
        <w:tabs>
          <w:tab w:val="left" w:pos="5245"/>
        </w:tabs>
        <w:rPr>
          <w:rFonts w:ascii="Tahoma" w:hAnsi="Tahoma" w:cs="Tahoma"/>
        </w:rPr>
      </w:pPr>
      <w:r w:rsidRPr="00785FCB">
        <w:rPr>
          <w:rFonts w:ascii="Tahoma" w:hAnsi="Tahoma" w:cs="Tahoma"/>
        </w:rPr>
        <w:t>Nazewnictwo wg CPV: usługi ubezpieczenia od następstw nieszczęśliwych wypadków</w:t>
      </w:r>
    </w:p>
    <w:p w14:paraId="29F6A5BB" w14:textId="77777777" w:rsidR="000B7484" w:rsidRPr="00785FCB" w:rsidRDefault="000B7484" w:rsidP="000B7484">
      <w:pPr>
        <w:tabs>
          <w:tab w:val="left" w:pos="5245"/>
        </w:tabs>
        <w:rPr>
          <w:rFonts w:ascii="Tahoma" w:hAnsi="Tahoma" w:cs="Tahoma"/>
        </w:rPr>
      </w:pPr>
      <w:r w:rsidRPr="00785FCB">
        <w:rPr>
          <w:rFonts w:ascii="Tahoma" w:hAnsi="Tahoma" w:cs="Tahoma"/>
        </w:rPr>
        <w:t>CPV: 66.51.41.10-0</w:t>
      </w:r>
    </w:p>
    <w:p w14:paraId="7640CE26" w14:textId="77777777" w:rsidR="000B7484" w:rsidRPr="00785FCB" w:rsidRDefault="000B7484" w:rsidP="000B7484">
      <w:pPr>
        <w:tabs>
          <w:tab w:val="left" w:pos="5245"/>
        </w:tabs>
        <w:rPr>
          <w:rFonts w:ascii="Tahoma" w:hAnsi="Tahoma" w:cs="Tahoma"/>
        </w:rPr>
      </w:pPr>
      <w:r w:rsidRPr="00785FCB">
        <w:rPr>
          <w:rFonts w:ascii="Tahoma" w:hAnsi="Tahoma" w:cs="Tahoma"/>
        </w:rPr>
        <w:t>Nazewnictwo wg CPV: usługi ubezpieczeń pojazdów mechanicznych</w:t>
      </w:r>
    </w:p>
    <w:p w14:paraId="2F317221" w14:textId="77777777" w:rsidR="000B7484" w:rsidRPr="00785FCB" w:rsidRDefault="000B7484" w:rsidP="000B7484">
      <w:pPr>
        <w:tabs>
          <w:tab w:val="left" w:pos="3150"/>
        </w:tabs>
        <w:rPr>
          <w:rFonts w:ascii="Tahoma" w:hAnsi="Tahoma" w:cs="Tahoma"/>
        </w:rPr>
      </w:pPr>
      <w:r w:rsidRPr="00785FCB">
        <w:rPr>
          <w:rFonts w:ascii="Tahoma" w:hAnsi="Tahoma" w:cs="Tahoma"/>
        </w:rPr>
        <w:t>CPV: 66.51.61.00-1</w:t>
      </w:r>
      <w:r w:rsidRPr="00785FCB">
        <w:rPr>
          <w:rFonts w:ascii="Tahoma" w:hAnsi="Tahoma" w:cs="Tahoma"/>
        </w:rPr>
        <w:tab/>
      </w:r>
    </w:p>
    <w:p w14:paraId="16F42C3D" w14:textId="77777777" w:rsidR="000B7484" w:rsidRPr="00785FCB" w:rsidRDefault="000B7484" w:rsidP="000B7484">
      <w:pPr>
        <w:tabs>
          <w:tab w:val="left" w:pos="5245"/>
        </w:tabs>
        <w:rPr>
          <w:rFonts w:ascii="Tahoma" w:hAnsi="Tahoma" w:cs="Tahoma"/>
        </w:rPr>
      </w:pPr>
      <w:r w:rsidRPr="00785FCB">
        <w:rPr>
          <w:rFonts w:ascii="Tahoma" w:hAnsi="Tahoma" w:cs="Tahoma"/>
        </w:rPr>
        <w:t>Nazewnictwo wg CPV: usługi ubezpieczenia pojazdów mechanicznych od odpowiedzialności cywilnej</w:t>
      </w:r>
    </w:p>
    <w:p w14:paraId="3051E83E" w14:textId="77777777" w:rsidR="00C56BFA" w:rsidRPr="00785FCB" w:rsidRDefault="00C56BFA" w:rsidP="00C56BFA">
      <w:pPr>
        <w:tabs>
          <w:tab w:val="left" w:pos="5245"/>
        </w:tabs>
        <w:jc w:val="center"/>
        <w:rPr>
          <w:rFonts w:ascii="Tahoma" w:hAnsi="Tahoma" w:cs="Tahoma"/>
          <w:b/>
        </w:rPr>
      </w:pPr>
    </w:p>
    <w:p w14:paraId="51476252" w14:textId="77777777" w:rsidR="00C56BFA" w:rsidRPr="00785FCB" w:rsidRDefault="00C56BFA" w:rsidP="00C56BFA">
      <w:pPr>
        <w:tabs>
          <w:tab w:val="left" w:pos="5245"/>
        </w:tabs>
        <w:jc w:val="center"/>
        <w:rPr>
          <w:rFonts w:ascii="Tahoma" w:hAnsi="Tahoma" w:cs="Tahoma"/>
          <w:b/>
        </w:rPr>
      </w:pPr>
      <w:r w:rsidRPr="00785FCB">
        <w:rPr>
          <w:rFonts w:ascii="Tahoma" w:hAnsi="Tahoma" w:cs="Tahoma"/>
          <w:b/>
        </w:rPr>
        <w:t>Część III Zamówienia:</w:t>
      </w:r>
    </w:p>
    <w:p w14:paraId="3A93CECA" w14:textId="77777777" w:rsidR="00C56BFA" w:rsidRPr="00785FCB" w:rsidRDefault="00C56BFA" w:rsidP="00C56BFA">
      <w:pPr>
        <w:tabs>
          <w:tab w:val="left" w:pos="5245"/>
        </w:tabs>
        <w:ind w:left="902"/>
        <w:rPr>
          <w:rFonts w:ascii="Tahoma" w:hAnsi="Tahoma" w:cs="Tahoma"/>
          <w:b/>
        </w:rPr>
      </w:pPr>
      <w:r w:rsidRPr="00785FCB">
        <w:rPr>
          <w:rFonts w:ascii="Tahoma" w:hAnsi="Tahoma" w:cs="Tahoma"/>
          <w:b/>
        </w:rPr>
        <w:t>Ubezpieczenie następstw nieszczęśliwych wypadków członków ochotniczej straży pożarnej</w:t>
      </w:r>
    </w:p>
    <w:p w14:paraId="5370DD8B" w14:textId="77777777" w:rsidR="00C56BFA" w:rsidRPr="00785FCB" w:rsidRDefault="00C56BFA" w:rsidP="00C56BFA">
      <w:pPr>
        <w:tabs>
          <w:tab w:val="left" w:pos="5245"/>
        </w:tabs>
        <w:jc w:val="center"/>
        <w:rPr>
          <w:rFonts w:ascii="Tahoma" w:hAnsi="Tahoma" w:cs="Tahoma"/>
          <w:b/>
        </w:rPr>
      </w:pPr>
    </w:p>
    <w:p w14:paraId="2BF0063F" w14:textId="77777777" w:rsidR="00C56BFA" w:rsidRPr="00785FCB" w:rsidRDefault="00C56BFA" w:rsidP="00C56BFA">
      <w:pPr>
        <w:tabs>
          <w:tab w:val="left" w:pos="5245"/>
        </w:tabs>
        <w:rPr>
          <w:rFonts w:ascii="Tahoma" w:hAnsi="Tahoma" w:cs="Tahoma"/>
          <w:u w:val="single"/>
        </w:rPr>
      </w:pPr>
      <w:r w:rsidRPr="00785FCB">
        <w:rPr>
          <w:rFonts w:ascii="Tahoma" w:hAnsi="Tahoma" w:cs="Tahoma"/>
          <w:u w:val="single"/>
        </w:rPr>
        <w:t>Przedmiot główny:</w:t>
      </w:r>
    </w:p>
    <w:p w14:paraId="322C762E" w14:textId="77777777" w:rsidR="00C56BFA" w:rsidRPr="00785FCB" w:rsidRDefault="00C56BFA" w:rsidP="00C56BFA">
      <w:pPr>
        <w:tabs>
          <w:tab w:val="left" w:pos="5245"/>
        </w:tabs>
        <w:rPr>
          <w:rFonts w:ascii="Tahoma" w:hAnsi="Tahoma" w:cs="Tahoma"/>
        </w:rPr>
      </w:pPr>
      <w:r w:rsidRPr="00785FCB">
        <w:rPr>
          <w:rFonts w:ascii="Tahoma" w:hAnsi="Tahoma" w:cs="Tahoma"/>
        </w:rPr>
        <w:t>CPV: 66.51.00.00-8</w:t>
      </w:r>
    </w:p>
    <w:p w14:paraId="6EBE8DA3" w14:textId="77777777" w:rsidR="00C56BFA" w:rsidRPr="00785FCB" w:rsidRDefault="00C56BFA" w:rsidP="00C56BFA">
      <w:pPr>
        <w:tabs>
          <w:tab w:val="left" w:pos="5245"/>
        </w:tabs>
        <w:rPr>
          <w:rFonts w:ascii="Tahoma" w:hAnsi="Tahoma" w:cs="Tahoma"/>
        </w:rPr>
      </w:pPr>
      <w:r w:rsidRPr="00785FCB">
        <w:rPr>
          <w:rFonts w:ascii="Tahoma" w:hAnsi="Tahoma" w:cs="Tahoma"/>
        </w:rPr>
        <w:t>Nazewnictwo wg CPV: usługi ubezpieczeniowe</w:t>
      </w:r>
    </w:p>
    <w:p w14:paraId="1F4C98A2" w14:textId="77777777" w:rsidR="00C56BFA" w:rsidRPr="00785FCB" w:rsidRDefault="00C56BFA" w:rsidP="00C56BFA">
      <w:pPr>
        <w:tabs>
          <w:tab w:val="left" w:pos="5245"/>
        </w:tabs>
        <w:rPr>
          <w:rFonts w:ascii="Tahoma" w:hAnsi="Tahoma" w:cs="Tahoma"/>
          <w:u w:val="single"/>
        </w:rPr>
      </w:pPr>
      <w:r w:rsidRPr="00785FCB">
        <w:rPr>
          <w:rFonts w:ascii="Tahoma" w:hAnsi="Tahoma" w:cs="Tahoma"/>
          <w:u w:val="single"/>
        </w:rPr>
        <w:lastRenderedPageBreak/>
        <w:t>Przedmioty dodatkowe:</w:t>
      </w:r>
    </w:p>
    <w:p w14:paraId="5888406A" w14:textId="77777777" w:rsidR="00C56BFA" w:rsidRPr="00785FCB" w:rsidRDefault="00C56BFA" w:rsidP="00C56BFA">
      <w:pPr>
        <w:tabs>
          <w:tab w:val="left" w:pos="5245"/>
        </w:tabs>
        <w:rPr>
          <w:rFonts w:ascii="Tahoma" w:hAnsi="Tahoma" w:cs="Tahoma"/>
        </w:rPr>
      </w:pPr>
      <w:r w:rsidRPr="00785FCB">
        <w:rPr>
          <w:rFonts w:ascii="Tahoma" w:hAnsi="Tahoma" w:cs="Tahoma"/>
        </w:rPr>
        <w:t>CPV: 66.51.21.00-3</w:t>
      </w:r>
    </w:p>
    <w:p w14:paraId="7E1BF9DF" w14:textId="77777777" w:rsidR="00C56BFA" w:rsidRPr="00785FCB" w:rsidRDefault="00C56BFA" w:rsidP="00C56BFA">
      <w:pPr>
        <w:tabs>
          <w:tab w:val="left" w:pos="5245"/>
        </w:tabs>
        <w:rPr>
          <w:rFonts w:ascii="Tahoma" w:hAnsi="Tahoma" w:cs="Tahoma"/>
        </w:rPr>
      </w:pPr>
      <w:r w:rsidRPr="00785FCB">
        <w:rPr>
          <w:rFonts w:ascii="Tahoma" w:hAnsi="Tahoma" w:cs="Tahoma"/>
        </w:rPr>
        <w:t>Nazewnictwo wg CPV: usługi ubezpieczenia od następstw nieszczęśliwych wypadków</w:t>
      </w:r>
    </w:p>
    <w:p w14:paraId="124DD846" w14:textId="77777777" w:rsidR="001A535C" w:rsidRPr="00252FC7" w:rsidRDefault="001A535C" w:rsidP="00F83F7C">
      <w:pPr>
        <w:jc w:val="both"/>
        <w:rPr>
          <w:rFonts w:ascii="Tahoma" w:hAnsi="Tahoma" w:cs="Tahoma"/>
        </w:rPr>
      </w:pPr>
    </w:p>
    <w:p w14:paraId="4F6EBD6F" w14:textId="5ADFF5E2" w:rsidR="004E1BB3" w:rsidRPr="00252FC7" w:rsidRDefault="004E1BB3" w:rsidP="004E1BB3">
      <w:pPr>
        <w:jc w:val="both"/>
        <w:rPr>
          <w:rFonts w:ascii="Tahoma" w:hAnsi="Tahoma" w:cs="Tahoma"/>
        </w:rPr>
      </w:pPr>
      <w:r w:rsidRPr="00252FC7">
        <w:rPr>
          <w:rFonts w:ascii="Tahoma" w:hAnsi="Tahoma" w:cs="Tahoma"/>
        </w:rPr>
        <w:t xml:space="preserve">Postępowanie o udzielenie zamówienia publicznego prowadzone w oparciu o przepisy ustawy z dnia 29.01.2004 r. prawo zamówień publicznych </w:t>
      </w:r>
      <w:r w:rsidR="005F4A9D" w:rsidRPr="0067525B">
        <w:rPr>
          <w:rFonts w:ascii="Tahoma" w:hAnsi="Tahoma" w:cs="Tahoma"/>
        </w:rPr>
        <w:t>(</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B85655" w:rsidRPr="0067525B">
        <w:rPr>
          <w:rFonts w:ascii="Tahoma" w:hAnsi="Tahoma" w:cs="Tahoma"/>
        </w:rPr>
        <w:t>)</w:t>
      </w:r>
      <w:r w:rsidR="00CB1F1B">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p>
    <w:p w14:paraId="66663A84" w14:textId="77777777" w:rsidR="009E2CF9" w:rsidRPr="00252FC7" w:rsidRDefault="009E2CF9" w:rsidP="006C7F65">
      <w:pPr>
        <w:jc w:val="both"/>
        <w:rPr>
          <w:rFonts w:ascii="Tahoma" w:hAnsi="Tahoma" w:cs="Tahoma"/>
        </w:rPr>
      </w:pPr>
      <w:r w:rsidRPr="00252FC7">
        <w:rPr>
          <w:rFonts w:ascii="Tahoma" w:hAnsi="Tahoma" w:cs="Tahoma"/>
        </w:rPr>
        <w:t>Koszty związane z przygotowaniem i złożeniem oferty ponosi Wykonawca.</w:t>
      </w:r>
    </w:p>
    <w:p w14:paraId="7ADFC912" w14:textId="77777777" w:rsidR="0066187E" w:rsidRPr="00252FC7" w:rsidRDefault="0066187E" w:rsidP="00F83F7C">
      <w:pPr>
        <w:jc w:val="both"/>
        <w:rPr>
          <w:rFonts w:ascii="Tahoma" w:hAnsi="Tahoma" w:cs="Tahoma"/>
        </w:rPr>
      </w:pPr>
    </w:p>
    <w:p w14:paraId="76319FB0" w14:textId="77777777" w:rsidR="0066187E" w:rsidRPr="00252FC7" w:rsidRDefault="0066187E" w:rsidP="00D9271C">
      <w:pPr>
        <w:jc w:val="both"/>
        <w:rPr>
          <w:rFonts w:ascii="Tahoma" w:hAnsi="Tahoma" w:cs="Tahoma"/>
        </w:rPr>
      </w:pPr>
      <w:r w:rsidRPr="00252FC7">
        <w:rPr>
          <w:rFonts w:ascii="Tahoma" w:hAnsi="Tahoma" w:cs="Tahoma"/>
        </w:rPr>
        <w:t>Zatwierdził:</w:t>
      </w:r>
    </w:p>
    <w:p w14:paraId="68C80F5B" w14:textId="77777777" w:rsidR="004E1BB3" w:rsidRPr="00252FC7" w:rsidRDefault="004E1BB3" w:rsidP="00D9271C">
      <w:pPr>
        <w:jc w:val="both"/>
        <w:rPr>
          <w:rFonts w:ascii="Tahoma" w:hAnsi="Tahoma" w:cs="Tahoma"/>
        </w:rPr>
      </w:pPr>
    </w:p>
    <w:p w14:paraId="5E020FF7" w14:textId="77777777" w:rsidR="0040289A" w:rsidRPr="00252FC7" w:rsidRDefault="0040289A" w:rsidP="0040289A">
      <w:pPr>
        <w:jc w:val="center"/>
        <w:outlineLvl w:val="0"/>
        <w:rPr>
          <w:rFonts w:ascii="Tahoma" w:hAnsi="Tahoma" w:cs="Tahoma"/>
        </w:rPr>
      </w:pPr>
      <w:r w:rsidRPr="00252FC7">
        <w:rPr>
          <w:rFonts w:ascii="Tahoma" w:hAnsi="Tahoma" w:cs="Tahoma"/>
        </w:rPr>
        <w:t>……………………, ……..…..,  (miejscowość, data)</w:t>
      </w:r>
    </w:p>
    <w:p w14:paraId="102B64E1" w14:textId="35143196" w:rsidR="007C2F01" w:rsidRPr="00252FC7" w:rsidRDefault="0066187E" w:rsidP="00F83F7C">
      <w:pPr>
        <w:rPr>
          <w:rFonts w:ascii="Tahoma" w:hAnsi="Tahoma" w:cs="Tahoma"/>
          <w:b/>
          <w:u w:val="single"/>
        </w:rPr>
      </w:pPr>
      <w:r w:rsidRPr="00252FC7">
        <w:rPr>
          <w:rFonts w:ascii="Tahoma" w:hAnsi="Tahoma" w:cs="Tahoma"/>
          <w:color w:val="0070C0"/>
        </w:rPr>
        <w:br w:type="page"/>
      </w:r>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r w:rsidR="007C2F01" w:rsidRPr="00252FC7">
        <w:rPr>
          <w:rFonts w:ascii="Tahoma" w:hAnsi="Tahoma" w:cs="Tahoma"/>
          <w:b/>
          <w:u w:val="single"/>
        </w:rPr>
        <w:t>:</w:t>
      </w:r>
    </w:p>
    <w:p w14:paraId="6BC9BFA9"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14:paraId="35CAB1E1"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14:paraId="3C16C567" w14:textId="77777777"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14:paraId="509FD0E4" w14:textId="77777777"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 składanie ofert częściowych.</w:t>
      </w:r>
    </w:p>
    <w:p w14:paraId="1E1D97D1" w14:textId="77777777"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14:paraId="7055F05C" w14:textId="77777777"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zamówieniach o których mowa w art. 67 </w:t>
      </w:r>
      <w:r w:rsidR="0003724E" w:rsidRPr="005063E7">
        <w:rPr>
          <w:rFonts w:ascii="Tahoma" w:hAnsi="Tahoma" w:cs="Tahoma"/>
        </w:rPr>
        <w:t>ust. 1 pkt 6</w:t>
      </w:r>
      <w:r w:rsidRPr="005063E7">
        <w:rPr>
          <w:rFonts w:ascii="Tahoma" w:hAnsi="Tahoma" w:cs="Tahoma"/>
        </w:rPr>
        <w:t>.</w:t>
      </w:r>
    </w:p>
    <w:p w14:paraId="2BF2E58C" w14:textId="77777777"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14:paraId="205CE389" w14:textId="77777777"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14:paraId="2691B0AC" w14:textId="77777777"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14:paraId="002C8263" w14:textId="77777777"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14:paraId="4692C04C" w14:textId="77777777"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14:paraId="06E7F42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14:paraId="0B8E4FDE"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14:paraId="6D9AA700" w14:textId="77777777"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14:paraId="6105A368"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14:paraId="305AC917" w14:textId="77777777"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14:paraId="25E137F2" w14:textId="77777777"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14:paraId="4C2C086B" w14:textId="77777777"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
    <w:p w14:paraId="504BD1FA" w14:textId="77777777" w:rsidR="00E82ED5" w:rsidRPr="005063E7" w:rsidRDefault="0003724E" w:rsidP="0003724E">
      <w:pPr>
        <w:numPr>
          <w:ilvl w:val="0"/>
          <w:numId w:val="1"/>
        </w:numPr>
        <w:jc w:val="both"/>
        <w:rPr>
          <w:rFonts w:ascii="Tahoma" w:hAnsi="Tahoma" w:cs="Tahoma"/>
        </w:rPr>
      </w:pPr>
      <w:r w:rsidRPr="005063E7">
        <w:rPr>
          <w:rFonts w:ascii="Tahoma" w:hAnsi="Tahoma" w:cs="Tahoma"/>
        </w:rPr>
        <w:t>Opis  kryteriów,  którymi  zamawiający  będzie  się  kierował  przy  wyborze  oferty, wraz z podaniem wag tych kryteriów i sposobu oceny ofert.</w:t>
      </w:r>
    </w:p>
    <w:p w14:paraId="07C34D40" w14:textId="77777777"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14:paraId="6A77332A" w14:textId="77777777"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14:paraId="79F2C4D2"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14:paraId="7175A213" w14:textId="77777777"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14:paraId="48D7A16C" w14:textId="77777777"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14:paraId="13588314" w14:textId="77777777"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14:paraId="45A95DBF" w14:textId="77777777"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14:paraId="0D7E4D2B" w14:textId="77777777"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14:paraId="416329DC" w14:textId="77777777" w:rsidR="00145BAF" w:rsidRPr="00252FC7" w:rsidRDefault="00145BAF" w:rsidP="00F83F7C">
      <w:pPr>
        <w:pStyle w:val="Tekstpodstawowywcity3"/>
        <w:spacing w:line="240" w:lineRule="auto"/>
        <w:rPr>
          <w:rFonts w:ascii="Tahoma" w:hAnsi="Tahoma" w:cs="Tahoma"/>
          <w:sz w:val="20"/>
        </w:rPr>
      </w:pPr>
    </w:p>
    <w:p w14:paraId="6CB59456" w14:textId="74A67AC4" w:rsidR="00530FA8" w:rsidRPr="00785FCB" w:rsidRDefault="00785FCB" w:rsidP="00F83F7C">
      <w:pPr>
        <w:pStyle w:val="Tekstpodstawowywcity3"/>
        <w:spacing w:line="240" w:lineRule="auto"/>
        <w:rPr>
          <w:rFonts w:ascii="Tahoma" w:hAnsi="Tahoma" w:cs="Tahoma"/>
          <w:b/>
          <w:sz w:val="20"/>
        </w:rPr>
      </w:pPr>
      <w:r w:rsidRPr="00785FCB">
        <w:rPr>
          <w:rFonts w:ascii="Tahoma" w:hAnsi="Tahoma" w:cs="Tahoma"/>
          <w:b/>
          <w:sz w:val="20"/>
        </w:rPr>
        <w:t>Gmina Jutrosin</w:t>
      </w:r>
    </w:p>
    <w:p w14:paraId="4FBF3022" w14:textId="72456F03" w:rsidR="00785FCB" w:rsidRPr="00785FCB" w:rsidRDefault="00785FCB" w:rsidP="00F83F7C">
      <w:pPr>
        <w:pStyle w:val="Tekstpodstawowywcity3"/>
        <w:spacing w:line="240" w:lineRule="auto"/>
        <w:rPr>
          <w:rFonts w:ascii="Tahoma" w:hAnsi="Tahoma" w:cs="Tahoma"/>
          <w:b/>
          <w:sz w:val="20"/>
        </w:rPr>
      </w:pPr>
      <w:r w:rsidRPr="00785FCB">
        <w:rPr>
          <w:rFonts w:ascii="Tahoma" w:hAnsi="Tahoma" w:cs="Tahoma"/>
          <w:b/>
          <w:sz w:val="20"/>
        </w:rPr>
        <w:t>Ul. Rynek 26</w:t>
      </w:r>
    </w:p>
    <w:p w14:paraId="0F27506F" w14:textId="62B4C97D" w:rsidR="00785FCB" w:rsidRPr="00785FCB" w:rsidRDefault="00785FCB" w:rsidP="00F83F7C">
      <w:pPr>
        <w:pStyle w:val="Tekstpodstawowywcity3"/>
        <w:spacing w:line="240" w:lineRule="auto"/>
        <w:rPr>
          <w:rFonts w:ascii="Tahoma" w:hAnsi="Tahoma" w:cs="Tahoma"/>
          <w:b/>
          <w:sz w:val="20"/>
        </w:rPr>
      </w:pPr>
      <w:r w:rsidRPr="00785FCB">
        <w:rPr>
          <w:rFonts w:ascii="Tahoma" w:hAnsi="Tahoma" w:cs="Tahoma"/>
          <w:b/>
          <w:sz w:val="20"/>
        </w:rPr>
        <w:t xml:space="preserve">63-930 Jutrosin </w:t>
      </w:r>
    </w:p>
    <w:p w14:paraId="0D0889ED" w14:textId="77777777" w:rsidR="00145BAF" w:rsidRDefault="00145BAF" w:rsidP="00F83F7C">
      <w:pPr>
        <w:ind w:left="284"/>
        <w:jc w:val="both"/>
        <w:rPr>
          <w:rFonts w:ascii="Tahoma" w:hAnsi="Tahoma" w:cs="Tahoma"/>
        </w:rPr>
      </w:pPr>
    </w:p>
    <w:p w14:paraId="1BA0051E" w14:textId="77777777"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14:paraId="64F11654" w14:textId="77777777" w:rsidR="00A549FD" w:rsidRDefault="00A549FD" w:rsidP="0040289A">
      <w:pPr>
        <w:pStyle w:val="tekst"/>
        <w:jc w:val="both"/>
        <w:rPr>
          <w:rFonts w:ascii="Tahoma" w:hAnsi="Tahoma" w:cs="Tahoma"/>
          <w:sz w:val="20"/>
          <w:szCs w:val="20"/>
        </w:rPr>
      </w:pPr>
    </w:p>
    <w:p w14:paraId="0FF28AD5" w14:textId="77777777"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14:paraId="66C4B996" w14:textId="77777777"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14:paraId="24108FC7" w14:textId="77777777" w:rsidR="00B56CD1" w:rsidRDefault="00B56CD1" w:rsidP="00EE3A05">
      <w:pPr>
        <w:pStyle w:val="Tekstpodstawowywcity2"/>
        <w:tabs>
          <w:tab w:val="left" w:pos="1134"/>
        </w:tabs>
        <w:spacing w:line="240" w:lineRule="auto"/>
        <w:ind w:firstLine="0"/>
        <w:rPr>
          <w:rFonts w:ascii="Tahoma" w:hAnsi="Tahoma" w:cs="Tahoma"/>
          <w:sz w:val="20"/>
        </w:rPr>
      </w:pPr>
    </w:p>
    <w:p w14:paraId="2A68886E" w14:textId="77777777"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14:paraId="0746B437" w14:textId="77777777" w:rsidR="00EE3A05" w:rsidRPr="00252FC7" w:rsidRDefault="00EE3A05" w:rsidP="00EE3A05">
      <w:pPr>
        <w:tabs>
          <w:tab w:val="left" w:pos="284"/>
        </w:tabs>
        <w:ind w:left="284" w:hanging="567"/>
        <w:jc w:val="both"/>
        <w:rPr>
          <w:rFonts w:ascii="Tahoma" w:hAnsi="Tahoma" w:cs="Tahoma"/>
        </w:rPr>
      </w:pPr>
    </w:p>
    <w:p w14:paraId="3E7C43B3" w14:textId="77777777"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14:paraId="24A5FEA7" w14:textId="77777777" w:rsidR="009110A5" w:rsidRDefault="009110A5" w:rsidP="00EE3A05">
      <w:pPr>
        <w:tabs>
          <w:tab w:val="left" w:pos="0"/>
        </w:tabs>
        <w:jc w:val="both"/>
        <w:rPr>
          <w:rFonts w:ascii="Tahoma" w:hAnsi="Tahoma" w:cs="Tahoma"/>
          <w:b/>
        </w:rPr>
      </w:pPr>
    </w:p>
    <w:p w14:paraId="0F270ED5" w14:textId="77777777"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14:paraId="6870C3C3" w14:textId="5334F5D1"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t>
      </w:r>
      <w:r w:rsidRPr="00785FCB">
        <w:rPr>
          <w:rFonts w:ascii="Tahoma" w:hAnsi="Tahoma" w:cs="Tahoma"/>
          <w:sz w:val="20"/>
          <w:szCs w:val="20"/>
        </w:rPr>
        <w:t>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 U. z 201</w:t>
      </w:r>
      <w:r w:rsidR="00C635AF" w:rsidRPr="00785FCB">
        <w:rPr>
          <w:rFonts w:ascii="Tahoma" w:hAnsi="Tahoma" w:cs="Tahoma"/>
          <w:sz w:val="20"/>
          <w:szCs w:val="20"/>
        </w:rPr>
        <w:t>9</w:t>
      </w:r>
      <w:r w:rsidRPr="00785FCB">
        <w:rPr>
          <w:rFonts w:ascii="Tahoma" w:hAnsi="Tahoma" w:cs="Tahoma"/>
          <w:sz w:val="20"/>
          <w:szCs w:val="20"/>
        </w:rPr>
        <w:t xml:space="preserve"> r. poz. </w:t>
      </w:r>
      <w:r w:rsidR="00C635AF" w:rsidRPr="00785FCB">
        <w:rPr>
          <w:rFonts w:ascii="Tahoma" w:hAnsi="Tahoma" w:cs="Tahoma"/>
          <w:sz w:val="20"/>
          <w:szCs w:val="20"/>
        </w:rPr>
        <w:t>381</w:t>
      </w:r>
      <w:r w:rsidR="00512D9C" w:rsidRPr="00785FCB">
        <w:rPr>
          <w:rFonts w:ascii="Tahoma" w:hAnsi="Tahoma" w:cs="Tahoma"/>
          <w:sz w:val="20"/>
          <w:szCs w:val="20"/>
        </w:rPr>
        <w:t xml:space="preserve"> z </w:t>
      </w:r>
      <w:proofErr w:type="spellStart"/>
      <w:r w:rsidR="00512D9C" w:rsidRPr="00785FCB">
        <w:rPr>
          <w:rFonts w:ascii="Tahoma" w:hAnsi="Tahoma" w:cs="Tahoma"/>
          <w:sz w:val="20"/>
          <w:szCs w:val="20"/>
        </w:rPr>
        <w:t>późn</w:t>
      </w:r>
      <w:proofErr w:type="spellEnd"/>
      <w:r w:rsidR="00512D9C" w:rsidRPr="00785FCB">
        <w:rPr>
          <w:rFonts w:ascii="Tahoma" w:hAnsi="Tahoma" w:cs="Tahoma"/>
          <w:sz w:val="20"/>
          <w:szCs w:val="20"/>
        </w:rPr>
        <w:t xml:space="preserve">. </w:t>
      </w:r>
      <w:proofErr w:type="spellStart"/>
      <w:r w:rsidR="00512D9C" w:rsidRPr="00785FCB">
        <w:rPr>
          <w:rFonts w:ascii="Tahoma" w:hAnsi="Tahoma" w:cs="Tahoma"/>
          <w:sz w:val="20"/>
          <w:szCs w:val="20"/>
        </w:rPr>
        <w:t>zm</w:t>
      </w:r>
      <w:proofErr w:type="spellEnd"/>
      <w:r w:rsidRPr="00785FCB">
        <w:rPr>
          <w:rFonts w:ascii="Tahoma" w:hAnsi="Tahoma" w:cs="Tahoma"/>
          <w:sz w:val="20"/>
          <w:szCs w:val="20"/>
        </w:rPr>
        <w:t>)</w:t>
      </w:r>
      <w:r w:rsidR="003F0049" w:rsidRPr="00785FCB">
        <w:rPr>
          <w:rFonts w:ascii="Tahoma" w:hAnsi="Tahoma" w:cs="Tahoma"/>
          <w:sz w:val="20"/>
          <w:szCs w:val="20"/>
        </w:rPr>
        <w:t>.</w:t>
      </w:r>
    </w:p>
    <w:p w14:paraId="49130D7F" w14:textId="77777777"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lastRenderedPageBreak/>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14:paraId="75037CFE" w14:textId="77777777"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Zamawiający wymaga wskazania przez Wykonawcę, którego oferta zostanie wybrana jako najwyżej oceniona, imienia i nazwiska wraz z danymi kontaktowymi:</w:t>
      </w:r>
    </w:p>
    <w:p w14:paraId="21DF1A01"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6F56A6A" w14:textId="77777777"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14:paraId="10001404" w14:textId="77777777" w:rsidR="005063E7"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przy czym osoby te należy wskazać w umowie o udzielenie zamówienia publicznego.</w:t>
      </w:r>
    </w:p>
    <w:p w14:paraId="6E0C9712" w14:textId="77777777" w:rsidR="005063E7" w:rsidRDefault="005063E7" w:rsidP="005063E7">
      <w:pPr>
        <w:pStyle w:val="WW-Tekstpodstawowy3"/>
        <w:rPr>
          <w:rFonts w:ascii="Tahoma" w:hAnsi="Tahoma" w:cs="Tahoma"/>
          <w:sz w:val="20"/>
          <w:u w:val="none"/>
        </w:rPr>
      </w:pPr>
    </w:p>
    <w:p w14:paraId="740C8186" w14:textId="77777777" w:rsidR="004178D9" w:rsidRPr="00252FC7" w:rsidRDefault="004178D9" w:rsidP="00EE3A05">
      <w:pPr>
        <w:pStyle w:val="WW-Tekstpodstawowy3"/>
        <w:rPr>
          <w:rFonts w:ascii="Tahoma" w:hAnsi="Tahoma" w:cs="Tahoma"/>
          <w:color w:val="0070C0"/>
          <w:sz w:val="20"/>
          <w:u w:val="none"/>
        </w:rPr>
      </w:pPr>
    </w:p>
    <w:p w14:paraId="1ED1F8C7" w14:textId="77777777"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14:paraId="7841B0F2" w14:textId="77777777" w:rsidR="001D7450" w:rsidRPr="00252FC7" w:rsidRDefault="001D7450" w:rsidP="00F83F7C">
      <w:pPr>
        <w:tabs>
          <w:tab w:val="left" w:pos="284"/>
        </w:tabs>
        <w:ind w:left="284" w:hanging="567"/>
        <w:jc w:val="both"/>
        <w:rPr>
          <w:rFonts w:ascii="Tahoma" w:hAnsi="Tahoma" w:cs="Tahoma"/>
        </w:rPr>
      </w:pPr>
    </w:p>
    <w:p w14:paraId="046C2C1A" w14:textId="77777777" w:rsidR="00A86B25" w:rsidRPr="00785FCB" w:rsidRDefault="005F6A6C" w:rsidP="00A86B25">
      <w:pPr>
        <w:ind w:left="284"/>
        <w:jc w:val="both"/>
        <w:rPr>
          <w:rFonts w:ascii="Tahoma" w:hAnsi="Tahoma" w:cs="Tahoma"/>
          <w:b/>
        </w:rPr>
      </w:pPr>
      <w:r w:rsidRPr="00785FCB">
        <w:rPr>
          <w:rFonts w:ascii="Tahoma" w:hAnsi="Tahoma" w:cs="Tahoma"/>
          <w:b/>
        </w:rPr>
        <w:t>Dopuszcza się s</w:t>
      </w:r>
      <w:r w:rsidR="00332D6B" w:rsidRPr="00785FCB">
        <w:rPr>
          <w:rFonts w:ascii="Tahoma" w:hAnsi="Tahoma" w:cs="Tahoma"/>
          <w:b/>
        </w:rPr>
        <w:t>k</w:t>
      </w:r>
      <w:r w:rsidRPr="00785FCB">
        <w:rPr>
          <w:rFonts w:ascii="Tahoma" w:hAnsi="Tahoma" w:cs="Tahoma"/>
          <w:b/>
        </w:rPr>
        <w:t>ładani</w:t>
      </w:r>
      <w:r w:rsidR="00F95D7F" w:rsidRPr="00785FCB">
        <w:rPr>
          <w:rFonts w:ascii="Tahoma" w:hAnsi="Tahoma" w:cs="Tahoma"/>
          <w:b/>
        </w:rPr>
        <w:t>e</w:t>
      </w:r>
      <w:r w:rsidR="00A86B25" w:rsidRPr="00785FCB">
        <w:rPr>
          <w:rFonts w:ascii="Tahoma" w:hAnsi="Tahoma" w:cs="Tahoma"/>
          <w:b/>
        </w:rPr>
        <w:t xml:space="preserve"> ofert częściowych. </w:t>
      </w:r>
    </w:p>
    <w:p w14:paraId="44E491C6" w14:textId="77777777" w:rsidR="009110A5" w:rsidRPr="00785FCB" w:rsidRDefault="009110A5" w:rsidP="00A86B25">
      <w:pPr>
        <w:ind w:left="284"/>
        <w:jc w:val="both"/>
        <w:rPr>
          <w:rFonts w:ascii="Tahoma" w:hAnsi="Tahoma" w:cs="Tahoma"/>
          <w:b/>
        </w:rPr>
      </w:pPr>
    </w:p>
    <w:p w14:paraId="0FB938D7" w14:textId="77777777" w:rsidR="00A86B25" w:rsidRPr="00785FCB" w:rsidRDefault="00A86B25" w:rsidP="00A86B25">
      <w:pPr>
        <w:ind w:left="284"/>
        <w:jc w:val="both"/>
        <w:rPr>
          <w:rFonts w:ascii="Tahoma" w:hAnsi="Tahoma" w:cs="Tahoma"/>
          <w:b/>
        </w:rPr>
      </w:pPr>
      <w:r w:rsidRPr="00785FCB">
        <w:rPr>
          <w:rFonts w:ascii="Tahoma" w:hAnsi="Tahoma" w:cs="Tahoma"/>
        </w:rPr>
        <w:t>Szczegółowy opis części zamówienia zawarty jest</w:t>
      </w:r>
      <w:r w:rsidRPr="00785FCB">
        <w:rPr>
          <w:rFonts w:ascii="Tahoma" w:hAnsi="Tahoma" w:cs="Tahoma"/>
          <w:b/>
        </w:rPr>
        <w:t xml:space="preserve"> w Załączniku Nr 5 – Program Ubezpieczenia</w:t>
      </w:r>
    </w:p>
    <w:p w14:paraId="4FC656C3" w14:textId="77777777" w:rsidR="00A86B25" w:rsidRPr="00785FCB" w:rsidRDefault="00A86B25" w:rsidP="00A86B25">
      <w:pPr>
        <w:jc w:val="both"/>
        <w:rPr>
          <w:rFonts w:ascii="Tahoma" w:hAnsi="Tahoma" w:cs="Tahoma"/>
          <w:b/>
        </w:rPr>
      </w:pPr>
    </w:p>
    <w:p w14:paraId="06FB5BB2" w14:textId="77777777" w:rsidR="005F6A6C" w:rsidRPr="00785FCB" w:rsidRDefault="00A86B25" w:rsidP="00A86B25">
      <w:pPr>
        <w:ind w:left="284"/>
        <w:jc w:val="both"/>
        <w:rPr>
          <w:rFonts w:ascii="Tahoma" w:hAnsi="Tahoma" w:cs="Tahoma"/>
          <w:b/>
        </w:rPr>
      </w:pPr>
      <w:r w:rsidRPr="00785FCB">
        <w:rPr>
          <w:rFonts w:ascii="Tahoma" w:hAnsi="Tahoma" w:cs="Tahoma"/>
          <w:b/>
        </w:rPr>
        <w:t xml:space="preserve">Wykonawca może złożyć ofertę na wszystkie części zamówienia bądź też na wybrane części zamówienia. Każda z części będzie oceniana odrębnie. </w:t>
      </w:r>
    </w:p>
    <w:p w14:paraId="73F981DE" w14:textId="77777777" w:rsidR="00A86B25" w:rsidRDefault="00A86B25" w:rsidP="002F26E1">
      <w:pPr>
        <w:jc w:val="both"/>
        <w:rPr>
          <w:rFonts w:ascii="Tahoma" w:hAnsi="Tahoma" w:cs="Tahoma"/>
          <w:b/>
          <w:i/>
          <w:highlight w:val="green"/>
        </w:rPr>
      </w:pPr>
    </w:p>
    <w:p w14:paraId="45F8296B" w14:textId="77777777"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14:paraId="5C59CCCE" w14:textId="77777777" w:rsidR="009256F9" w:rsidRPr="009256F9" w:rsidRDefault="009256F9" w:rsidP="009256F9">
      <w:pPr>
        <w:tabs>
          <w:tab w:val="left" w:pos="720"/>
        </w:tabs>
        <w:suppressAutoHyphens/>
        <w:ind w:left="284"/>
        <w:jc w:val="both"/>
        <w:rPr>
          <w:rFonts w:ascii="Tahoma" w:hAnsi="Tahoma"/>
        </w:rPr>
      </w:pPr>
    </w:p>
    <w:p w14:paraId="7C12D9FE" w14:textId="77777777"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14:paraId="7A41D956" w14:textId="77777777" w:rsidR="009256F9" w:rsidRDefault="009256F9" w:rsidP="009256F9">
      <w:pPr>
        <w:tabs>
          <w:tab w:val="left" w:pos="720"/>
        </w:tabs>
        <w:suppressAutoHyphens/>
        <w:jc w:val="both"/>
        <w:rPr>
          <w:rFonts w:ascii="Tahoma" w:hAnsi="Tahoma" w:cs="Tahoma"/>
          <w:lang w:eastAsia="ar-SA"/>
        </w:rPr>
      </w:pPr>
    </w:p>
    <w:p w14:paraId="4B3BA004" w14:textId="77777777"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14:paraId="4976A952" w14:textId="77777777" w:rsidR="00DC3648" w:rsidRDefault="00DC3648" w:rsidP="00BE0BC9">
      <w:pPr>
        <w:ind w:left="284"/>
        <w:jc w:val="both"/>
        <w:rPr>
          <w:rFonts w:ascii="Tahoma" w:hAnsi="Tahoma" w:cs="Tahoma"/>
          <w:highlight w:val="red"/>
        </w:rPr>
      </w:pPr>
    </w:p>
    <w:p w14:paraId="02FD126B" w14:textId="77777777"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zamówienia polegającego na powtórzeniu  podobnych  usług</w:t>
      </w:r>
      <w:r w:rsidR="007C58AC" w:rsidRPr="00A549FD">
        <w:rPr>
          <w:rFonts w:ascii="Tahoma" w:hAnsi="Tahoma" w:cs="Tahoma"/>
          <w:sz w:val="20"/>
        </w:rPr>
        <w:t xml:space="preserve"> </w:t>
      </w:r>
      <w:r w:rsidRPr="00A549FD">
        <w:rPr>
          <w:rFonts w:ascii="Tahoma" w:hAnsi="Tahoma" w:cs="Tahoma"/>
          <w:sz w:val="20"/>
        </w:rPr>
        <w:t>na zasadach określonych w art. 67 ust. 1 pkt 6 Ustawy.</w:t>
      </w:r>
    </w:p>
    <w:p w14:paraId="549F15F4" w14:textId="77777777" w:rsidR="005063E7" w:rsidRPr="002F26E1" w:rsidRDefault="005063E7" w:rsidP="00F83F7C">
      <w:pPr>
        <w:pStyle w:val="Tekstpodstawowywcity2"/>
        <w:spacing w:line="240" w:lineRule="auto"/>
        <w:ind w:left="0" w:firstLine="0"/>
        <w:outlineLvl w:val="0"/>
        <w:rPr>
          <w:rFonts w:ascii="Tahoma" w:hAnsi="Tahoma" w:cs="Tahoma"/>
          <w:sz w:val="20"/>
        </w:rPr>
      </w:pPr>
    </w:p>
    <w:p w14:paraId="761A0F73" w14:textId="77777777"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14:paraId="60CF9880" w14:textId="77777777" w:rsidR="0076701A" w:rsidRPr="00252FC7" w:rsidRDefault="0076701A" w:rsidP="00F83F7C">
      <w:pPr>
        <w:jc w:val="both"/>
        <w:outlineLvl w:val="0"/>
        <w:rPr>
          <w:rFonts w:ascii="Tahoma" w:hAnsi="Tahoma" w:cs="Tahoma"/>
          <w:i/>
          <w:color w:val="0070C0"/>
          <w:u w:val="single"/>
        </w:rPr>
      </w:pPr>
    </w:p>
    <w:p w14:paraId="171A4BBB" w14:textId="4CA2AA35" w:rsidR="001A535C" w:rsidRPr="00A1436B" w:rsidRDefault="001A535C" w:rsidP="001A535C">
      <w:pPr>
        <w:jc w:val="both"/>
        <w:outlineLvl w:val="0"/>
        <w:rPr>
          <w:rFonts w:ascii="Tahoma" w:hAnsi="Tahoma" w:cs="Tahoma"/>
          <w:u w:val="single"/>
        </w:rPr>
      </w:pPr>
      <w:r w:rsidRPr="00785FCB">
        <w:rPr>
          <w:rFonts w:ascii="Tahoma" w:hAnsi="Tahoma" w:cs="Tahoma"/>
          <w:b/>
          <w:u w:val="single"/>
        </w:rPr>
        <w:t xml:space="preserve">Dotyczy </w:t>
      </w:r>
      <w:r w:rsidR="00675A43" w:rsidRPr="00785FCB">
        <w:rPr>
          <w:rFonts w:ascii="Tahoma" w:hAnsi="Tahoma" w:cs="Tahoma"/>
          <w:b/>
          <w:u w:val="single"/>
        </w:rPr>
        <w:t xml:space="preserve">wszystkich </w:t>
      </w:r>
      <w:r w:rsidRPr="00785FCB">
        <w:rPr>
          <w:rFonts w:ascii="Tahoma" w:hAnsi="Tahoma" w:cs="Tahoma"/>
          <w:b/>
          <w:u w:val="single"/>
        </w:rPr>
        <w:t xml:space="preserve">części zamówienia:   </w:t>
      </w:r>
    </w:p>
    <w:p w14:paraId="66D8079E" w14:textId="77777777" w:rsidR="001A535C" w:rsidRPr="00A1436B" w:rsidRDefault="001A535C" w:rsidP="00F83F7C">
      <w:pPr>
        <w:ind w:left="284"/>
        <w:jc w:val="both"/>
        <w:outlineLvl w:val="0"/>
        <w:rPr>
          <w:rFonts w:ascii="Tahoma" w:hAnsi="Tahoma" w:cs="Tahoma"/>
        </w:rPr>
      </w:pPr>
    </w:p>
    <w:p w14:paraId="08A92B91" w14:textId="23B703D6"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rmin realizacji 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785FCB">
        <w:rPr>
          <w:rFonts w:ascii="Tahoma" w:hAnsi="Tahoma" w:cs="Tahoma"/>
          <w:sz w:val="20"/>
          <w:szCs w:val="20"/>
        </w:rPr>
        <w:t>36</w:t>
      </w:r>
      <w:r w:rsidR="0043704F" w:rsidRPr="0068508E">
        <w:rPr>
          <w:rFonts w:ascii="Tahoma" w:hAnsi="Tahoma" w:cs="Tahoma"/>
          <w:sz w:val="20"/>
          <w:szCs w:val="20"/>
        </w:rPr>
        <w:t xml:space="preserve"> miesięcy, przewidywany okres ubezpieczenia</w:t>
      </w:r>
      <w:r w:rsidR="0068508E" w:rsidRPr="0068508E">
        <w:rPr>
          <w:rFonts w:ascii="Tahoma" w:hAnsi="Tahoma" w:cs="Tahoma"/>
          <w:sz w:val="20"/>
          <w:szCs w:val="20"/>
        </w:rPr>
        <w:t>:</w:t>
      </w:r>
    </w:p>
    <w:p w14:paraId="5CF9141E" w14:textId="508BF965" w:rsidR="00890327" w:rsidRPr="00A1436B" w:rsidRDefault="00AC4A0D" w:rsidP="0068508E">
      <w:pPr>
        <w:ind w:left="284" w:firstLine="76"/>
        <w:jc w:val="both"/>
        <w:outlineLvl w:val="0"/>
        <w:rPr>
          <w:rFonts w:ascii="Tahoma" w:hAnsi="Tahoma" w:cs="Tahoma"/>
          <w:b/>
        </w:rPr>
      </w:pPr>
      <w:r w:rsidRPr="00A1436B">
        <w:rPr>
          <w:rFonts w:ascii="Tahoma" w:hAnsi="Tahoma" w:cs="Tahoma"/>
          <w:b/>
        </w:rPr>
        <w:t xml:space="preserve">od dnia </w:t>
      </w:r>
      <w:r w:rsidR="00785FCB">
        <w:rPr>
          <w:rFonts w:ascii="Tahoma" w:hAnsi="Tahoma" w:cs="Tahoma"/>
          <w:b/>
        </w:rPr>
        <w:t xml:space="preserve">01.01.2021 </w:t>
      </w:r>
      <w:r w:rsidRPr="00A1436B">
        <w:rPr>
          <w:rFonts w:ascii="Tahoma" w:hAnsi="Tahoma" w:cs="Tahoma"/>
          <w:b/>
        </w:rPr>
        <w:t xml:space="preserve">r. do dnia </w:t>
      </w:r>
      <w:r w:rsidR="00785FCB">
        <w:rPr>
          <w:rFonts w:ascii="Tahoma" w:hAnsi="Tahoma" w:cs="Tahoma"/>
          <w:b/>
        </w:rPr>
        <w:t xml:space="preserve">31.12.2023 </w:t>
      </w:r>
      <w:r w:rsidRPr="00A1436B">
        <w:rPr>
          <w:rFonts w:ascii="Tahoma" w:hAnsi="Tahoma" w:cs="Tahoma"/>
          <w:b/>
        </w:rPr>
        <w:t>r.</w:t>
      </w:r>
      <w:r w:rsidR="00B8563D" w:rsidRPr="00A1436B">
        <w:rPr>
          <w:rFonts w:ascii="Tahoma" w:hAnsi="Tahoma" w:cs="Tahoma"/>
          <w:b/>
        </w:rPr>
        <w:t xml:space="preserve"> </w:t>
      </w:r>
    </w:p>
    <w:p w14:paraId="5A85B6D0" w14:textId="77777777" w:rsidR="00392114" w:rsidRPr="00A1436B" w:rsidRDefault="00392114" w:rsidP="00F83F7C">
      <w:pPr>
        <w:ind w:left="360"/>
        <w:jc w:val="both"/>
        <w:rPr>
          <w:rFonts w:ascii="Tahoma" w:hAnsi="Tahoma" w:cs="Tahoma"/>
        </w:rPr>
      </w:pPr>
    </w:p>
    <w:p w14:paraId="56C32353" w14:textId="77777777"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14:paraId="172F1839" w14:textId="77777777" w:rsidR="00392114" w:rsidRPr="00A1436B" w:rsidRDefault="00392114" w:rsidP="00F83F7C">
      <w:pPr>
        <w:ind w:left="360" w:hanging="76"/>
        <w:jc w:val="both"/>
        <w:rPr>
          <w:rFonts w:ascii="Tahoma" w:hAnsi="Tahoma" w:cs="Tahoma"/>
        </w:rPr>
      </w:pPr>
    </w:p>
    <w:p w14:paraId="04C0F9DC" w14:textId="219588C9"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14:paraId="7A3E1468" w14:textId="7FA6A70C"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785FCB">
        <w:rPr>
          <w:rFonts w:ascii="Tahoma" w:hAnsi="Tahoma" w:cs="Tahoma"/>
          <w:b/>
        </w:rPr>
        <w:t xml:space="preserve">01.01.2021 </w:t>
      </w:r>
      <w:r w:rsidRPr="0068508E">
        <w:rPr>
          <w:rFonts w:ascii="Tahoma" w:hAnsi="Tahoma" w:cs="Tahoma"/>
          <w:b/>
        </w:rPr>
        <w:t xml:space="preserve">r. do </w:t>
      </w:r>
      <w:r w:rsidR="00785FCB">
        <w:rPr>
          <w:rFonts w:ascii="Tahoma" w:hAnsi="Tahoma" w:cs="Tahoma"/>
          <w:b/>
        </w:rPr>
        <w:t xml:space="preserve">31.12.2021 </w:t>
      </w:r>
      <w:r w:rsidRPr="0068508E">
        <w:rPr>
          <w:rFonts w:ascii="Tahoma" w:hAnsi="Tahoma" w:cs="Tahoma"/>
          <w:b/>
        </w:rPr>
        <w:t xml:space="preserve">r. </w:t>
      </w:r>
    </w:p>
    <w:p w14:paraId="3AA1CF6B" w14:textId="370179A5"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785FCB">
        <w:rPr>
          <w:rFonts w:ascii="Tahoma" w:hAnsi="Tahoma" w:cs="Tahoma"/>
          <w:b/>
        </w:rPr>
        <w:t xml:space="preserve">01.01.2022 </w:t>
      </w:r>
      <w:r w:rsidRPr="0068508E">
        <w:rPr>
          <w:rFonts w:ascii="Tahoma" w:hAnsi="Tahoma" w:cs="Tahoma"/>
          <w:b/>
        </w:rPr>
        <w:t xml:space="preserve">r. do </w:t>
      </w:r>
      <w:r w:rsidR="00785FCB">
        <w:rPr>
          <w:rFonts w:ascii="Tahoma" w:hAnsi="Tahoma" w:cs="Tahoma"/>
          <w:b/>
        </w:rPr>
        <w:t>31.12.2022</w:t>
      </w:r>
      <w:r w:rsidRPr="0068508E">
        <w:rPr>
          <w:rFonts w:ascii="Tahoma" w:hAnsi="Tahoma" w:cs="Tahoma"/>
          <w:b/>
        </w:rPr>
        <w:t xml:space="preserve"> r. </w:t>
      </w:r>
    </w:p>
    <w:p w14:paraId="6C9F1C9A" w14:textId="3DE90B23" w:rsidR="00911EAC" w:rsidRPr="0068508E" w:rsidRDefault="00911EAC" w:rsidP="0068508E">
      <w:pPr>
        <w:ind w:left="426"/>
        <w:jc w:val="both"/>
        <w:outlineLvl w:val="0"/>
        <w:rPr>
          <w:rFonts w:ascii="Tahoma" w:hAnsi="Tahoma" w:cs="Tahoma"/>
          <w:b/>
        </w:rPr>
      </w:pPr>
      <w:r w:rsidRPr="0068508E">
        <w:rPr>
          <w:rFonts w:ascii="Tahoma" w:hAnsi="Tahoma" w:cs="Tahoma"/>
          <w:b/>
        </w:rPr>
        <w:t xml:space="preserve">od </w:t>
      </w:r>
      <w:r w:rsidR="00785FCB">
        <w:rPr>
          <w:rFonts w:ascii="Tahoma" w:hAnsi="Tahoma" w:cs="Tahoma"/>
          <w:b/>
        </w:rPr>
        <w:t xml:space="preserve">01.01.2023 </w:t>
      </w:r>
      <w:r w:rsidRPr="0068508E">
        <w:rPr>
          <w:rFonts w:ascii="Tahoma" w:hAnsi="Tahoma" w:cs="Tahoma"/>
          <w:b/>
        </w:rPr>
        <w:t xml:space="preserve">r. do </w:t>
      </w:r>
      <w:r w:rsidR="00785FCB">
        <w:rPr>
          <w:rFonts w:ascii="Tahoma" w:hAnsi="Tahoma" w:cs="Tahoma"/>
          <w:b/>
        </w:rPr>
        <w:t>31.12.2023</w:t>
      </w:r>
      <w:r w:rsidRPr="0068508E">
        <w:rPr>
          <w:rFonts w:ascii="Tahoma" w:hAnsi="Tahoma" w:cs="Tahoma"/>
          <w:b/>
        </w:rPr>
        <w:t xml:space="preserve"> r. </w:t>
      </w:r>
    </w:p>
    <w:p w14:paraId="73DC04DC" w14:textId="77777777" w:rsidR="00392114" w:rsidRPr="00A1436B" w:rsidRDefault="00392114" w:rsidP="00F83F7C">
      <w:pPr>
        <w:ind w:left="360"/>
        <w:jc w:val="both"/>
        <w:rPr>
          <w:rFonts w:ascii="Tahoma" w:hAnsi="Tahoma" w:cs="Tahoma"/>
        </w:rPr>
      </w:pPr>
    </w:p>
    <w:p w14:paraId="5AB36A8D" w14:textId="0045C06A"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 xml:space="preserve">wszystkich </w:t>
      </w:r>
      <w:proofErr w:type="spellStart"/>
      <w:r w:rsidR="0020301B" w:rsidRPr="00C635AF">
        <w:rPr>
          <w:rFonts w:ascii="Tahoma" w:hAnsi="Tahoma" w:cs="Tahoma"/>
          <w:sz w:val="20"/>
          <w:szCs w:val="20"/>
        </w:rPr>
        <w:t>ryzyk</w:t>
      </w:r>
      <w:proofErr w:type="spellEnd"/>
      <w:r w:rsidR="0020301B" w:rsidRPr="00C635AF">
        <w:rPr>
          <w:rFonts w:ascii="Tahoma" w:hAnsi="Tahoma" w:cs="Tahoma"/>
          <w:sz w:val="20"/>
          <w:szCs w:val="20"/>
        </w:rPr>
        <w:t>,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14:paraId="3345F57F" w14:textId="77777777" w:rsidR="00785FCB" w:rsidRPr="00785FCB" w:rsidRDefault="00785FCB" w:rsidP="00785FCB">
      <w:pPr>
        <w:ind w:left="284" w:firstLine="142"/>
        <w:jc w:val="both"/>
        <w:outlineLvl w:val="0"/>
        <w:rPr>
          <w:rFonts w:ascii="Tahoma" w:hAnsi="Tahoma" w:cs="Tahoma"/>
          <w:b/>
        </w:rPr>
      </w:pPr>
      <w:r w:rsidRPr="00785FCB">
        <w:rPr>
          <w:rFonts w:ascii="Tahoma" w:hAnsi="Tahoma" w:cs="Tahoma"/>
          <w:b/>
        </w:rPr>
        <w:t xml:space="preserve">od 01.01.2021 r. do 31.12.2021 r. </w:t>
      </w:r>
    </w:p>
    <w:p w14:paraId="1DE7D8A3" w14:textId="77777777" w:rsidR="00785FCB" w:rsidRPr="00785FCB" w:rsidRDefault="00785FCB" w:rsidP="00785FCB">
      <w:pPr>
        <w:ind w:left="284" w:firstLine="142"/>
        <w:jc w:val="both"/>
        <w:outlineLvl w:val="0"/>
        <w:rPr>
          <w:rFonts w:ascii="Tahoma" w:hAnsi="Tahoma" w:cs="Tahoma"/>
          <w:b/>
        </w:rPr>
      </w:pPr>
      <w:r w:rsidRPr="00785FCB">
        <w:rPr>
          <w:rFonts w:ascii="Tahoma" w:hAnsi="Tahoma" w:cs="Tahoma"/>
          <w:b/>
        </w:rPr>
        <w:t xml:space="preserve">od 01.01.2022 r. do 31.12.2022 r. </w:t>
      </w:r>
    </w:p>
    <w:p w14:paraId="6CB76A7A" w14:textId="626EB456" w:rsidR="00911EAC" w:rsidRPr="00A1436B" w:rsidRDefault="00785FCB" w:rsidP="00785FCB">
      <w:pPr>
        <w:ind w:left="284" w:firstLine="142"/>
        <w:jc w:val="both"/>
        <w:outlineLvl w:val="0"/>
        <w:rPr>
          <w:rFonts w:ascii="Tahoma" w:hAnsi="Tahoma" w:cs="Tahoma"/>
          <w:b/>
        </w:rPr>
      </w:pPr>
      <w:r w:rsidRPr="00785FCB">
        <w:rPr>
          <w:rFonts w:ascii="Tahoma" w:hAnsi="Tahoma" w:cs="Tahoma"/>
          <w:b/>
        </w:rPr>
        <w:t>od 01.01.2023 r. do 31.12.2023 r.</w:t>
      </w:r>
    </w:p>
    <w:p w14:paraId="537CC055" w14:textId="19F2BE81"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lastRenderedPageBreak/>
        <w:t xml:space="preserve">Polisy dla ubezpieczeń komunikacyjnych będą </w:t>
      </w:r>
      <w:r w:rsidRPr="00785FCB">
        <w:rPr>
          <w:rFonts w:ascii="Tahoma" w:hAnsi="Tahoma" w:cs="Tahoma"/>
          <w:sz w:val="20"/>
          <w:szCs w:val="20"/>
        </w:rPr>
        <w:t xml:space="preserve">wystawione na </w:t>
      </w:r>
      <w:r w:rsidR="00415C9B" w:rsidRPr="00785FCB">
        <w:rPr>
          <w:rFonts w:ascii="Tahoma" w:hAnsi="Tahoma" w:cs="Tahoma"/>
          <w:b/>
          <w:sz w:val="20"/>
          <w:szCs w:val="20"/>
        </w:rPr>
        <w:t>trzy</w:t>
      </w:r>
      <w:r w:rsidR="00415C9B" w:rsidRPr="00785FCB">
        <w:rPr>
          <w:rFonts w:ascii="Tahoma" w:hAnsi="Tahoma" w:cs="Tahoma"/>
          <w:sz w:val="20"/>
          <w:szCs w:val="20"/>
        </w:rPr>
        <w:t xml:space="preserve"> </w:t>
      </w:r>
      <w:r w:rsidRPr="00785FCB">
        <w:rPr>
          <w:rFonts w:ascii="Tahoma" w:hAnsi="Tahoma" w:cs="Tahoma"/>
          <w:sz w:val="20"/>
          <w:szCs w:val="20"/>
        </w:rPr>
        <w:t>okres</w:t>
      </w:r>
      <w:r w:rsidR="00415C9B" w:rsidRPr="00785FCB">
        <w:rPr>
          <w:rFonts w:ascii="Tahoma" w:hAnsi="Tahoma" w:cs="Tahoma"/>
          <w:sz w:val="20"/>
          <w:szCs w:val="20"/>
        </w:rPr>
        <w:t>y</w:t>
      </w:r>
      <w:r w:rsidRPr="00785FCB">
        <w:rPr>
          <w:rFonts w:ascii="Tahoma" w:hAnsi="Tahoma" w:cs="Tahoma"/>
          <w:sz w:val="20"/>
          <w:szCs w:val="20"/>
        </w:rPr>
        <w:t xml:space="preserve"> </w:t>
      </w:r>
      <w:r w:rsidRPr="0068508E">
        <w:rPr>
          <w:rFonts w:ascii="Tahoma" w:hAnsi="Tahoma" w:cs="Tahoma"/>
          <w:sz w:val="20"/>
          <w:szCs w:val="20"/>
        </w:rPr>
        <w:t>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z  wnioskiem Zamawiającego. </w:t>
      </w:r>
    </w:p>
    <w:p w14:paraId="73EB5A03" w14:textId="10849D5D"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785FCB">
        <w:rPr>
          <w:rFonts w:ascii="Tahoma" w:hAnsi="Tahoma" w:cs="Tahoma"/>
        </w:rPr>
        <w:t>31.12.2023 r.</w:t>
      </w:r>
    </w:p>
    <w:p w14:paraId="26E91CD4" w14:textId="6D8DBA86"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785FCB">
        <w:rPr>
          <w:rFonts w:ascii="Tahoma" w:hAnsi="Tahoma" w:cs="Tahoma"/>
          <w:b/>
        </w:rPr>
        <w:t xml:space="preserve">30.12.2024 </w:t>
      </w:r>
      <w:r w:rsidRPr="00A1436B">
        <w:rPr>
          <w:rFonts w:ascii="Tahoma" w:hAnsi="Tahoma" w:cs="Tahoma"/>
          <w:b/>
        </w:rPr>
        <w:t>r</w:t>
      </w:r>
      <w:r w:rsidR="00911EAC" w:rsidRPr="00A1436B">
        <w:rPr>
          <w:rFonts w:ascii="Tahoma" w:hAnsi="Tahoma" w:cs="Tahoma"/>
          <w:b/>
        </w:rPr>
        <w:t>.</w:t>
      </w:r>
    </w:p>
    <w:p w14:paraId="5803AEAE" w14:textId="77777777" w:rsidR="00A14100" w:rsidRPr="00A1436B" w:rsidRDefault="00A14100" w:rsidP="00A14100">
      <w:pPr>
        <w:ind w:left="360"/>
        <w:jc w:val="both"/>
        <w:rPr>
          <w:rFonts w:ascii="Tahoma" w:hAnsi="Tahoma" w:cs="Tahoma"/>
          <w:b/>
          <w:bCs/>
          <w:sz w:val="24"/>
          <w:szCs w:val="24"/>
        </w:rPr>
      </w:pPr>
    </w:p>
    <w:p w14:paraId="205135DC" w14:textId="5D189FA3" w:rsidR="00A14100" w:rsidRPr="00785FCB" w:rsidRDefault="00A14100" w:rsidP="0068508E">
      <w:pPr>
        <w:ind w:left="426"/>
        <w:jc w:val="both"/>
        <w:rPr>
          <w:rFonts w:ascii="Tahoma" w:hAnsi="Tahoma" w:cs="Tahoma"/>
          <w:b/>
        </w:rPr>
      </w:pPr>
      <w:r w:rsidRPr="00785FCB">
        <w:rPr>
          <w:rFonts w:ascii="Tahoma" w:hAnsi="Tahoma" w:cs="Tahoma"/>
          <w:b/>
          <w:bCs/>
        </w:rPr>
        <w:t xml:space="preserve">UWAGA: Zamawiający zastrzega sobie prawo zmiany sposobu wystawienia polis ubezpieczeniowych po rozstrzygnięciu przetargu: </w:t>
      </w:r>
      <w:r w:rsidRPr="00785FCB">
        <w:rPr>
          <w:rFonts w:ascii="Tahoma" w:hAnsi="Tahoma" w:cs="Tahoma"/>
          <w:b/>
        </w:rPr>
        <w:t xml:space="preserve">dla ubezpieczeń majątkowych (indywidualnych i wspólnych) może zostać wystawiona jedna polisa obejmująca ochroną wszystkie </w:t>
      </w:r>
      <w:r w:rsidR="0082744F" w:rsidRPr="00785FCB">
        <w:rPr>
          <w:rFonts w:ascii="Tahoma" w:hAnsi="Tahoma" w:cs="Tahoma"/>
          <w:b/>
        </w:rPr>
        <w:t xml:space="preserve">ubezpieczone podmioty </w:t>
      </w:r>
      <w:r w:rsidRPr="00785FCB">
        <w:rPr>
          <w:rFonts w:ascii="Tahoma" w:hAnsi="Tahoma" w:cs="Tahoma"/>
          <w:b/>
        </w:rPr>
        <w:t xml:space="preserve">w SIWZ.  </w:t>
      </w:r>
    </w:p>
    <w:p w14:paraId="668BFAEF" w14:textId="77777777" w:rsidR="0068508E" w:rsidRDefault="0068508E" w:rsidP="0068508E">
      <w:pPr>
        <w:ind w:left="426"/>
        <w:jc w:val="both"/>
        <w:rPr>
          <w:rFonts w:ascii="Tahoma" w:hAnsi="Tahoma" w:cs="Tahoma"/>
          <w:b/>
          <w:color w:val="FF0000"/>
        </w:rPr>
      </w:pPr>
    </w:p>
    <w:p w14:paraId="23267DA4" w14:textId="77777777"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14:paraId="16AEB5C0" w14:textId="77777777" w:rsidR="0076701A" w:rsidRPr="00252FC7" w:rsidRDefault="0076701A" w:rsidP="00F83F7C">
      <w:pPr>
        <w:ind w:left="142"/>
        <w:jc w:val="both"/>
        <w:outlineLvl w:val="0"/>
        <w:rPr>
          <w:rFonts w:ascii="Tahoma" w:hAnsi="Tahoma" w:cs="Tahoma"/>
          <w:color w:val="0070C0"/>
        </w:rPr>
      </w:pPr>
    </w:p>
    <w:p w14:paraId="477F50EE" w14:textId="77777777" w:rsidR="00273CFC" w:rsidRPr="00785FCB" w:rsidRDefault="00273CFC" w:rsidP="00273CFC">
      <w:pPr>
        <w:jc w:val="both"/>
        <w:outlineLvl w:val="0"/>
        <w:rPr>
          <w:rFonts w:ascii="Tahoma" w:hAnsi="Tahoma" w:cs="Tahoma"/>
          <w:b/>
          <w:u w:val="single"/>
        </w:rPr>
      </w:pPr>
      <w:r w:rsidRPr="00785FCB">
        <w:rPr>
          <w:rFonts w:ascii="Tahoma" w:hAnsi="Tahoma" w:cs="Tahoma"/>
          <w:b/>
          <w:u w:val="single"/>
        </w:rPr>
        <w:t xml:space="preserve">Dotyczy </w:t>
      </w:r>
      <w:r w:rsidR="00675A43" w:rsidRPr="00785FCB">
        <w:rPr>
          <w:rFonts w:ascii="Tahoma" w:hAnsi="Tahoma" w:cs="Tahoma"/>
          <w:b/>
          <w:u w:val="single"/>
        </w:rPr>
        <w:t>wszystkich</w:t>
      </w:r>
      <w:r w:rsidRPr="00785FCB">
        <w:rPr>
          <w:rFonts w:ascii="Tahoma" w:hAnsi="Tahoma" w:cs="Tahoma"/>
          <w:b/>
          <w:u w:val="single"/>
        </w:rPr>
        <w:t xml:space="preserve"> części zamówienia:</w:t>
      </w:r>
    </w:p>
    <w:p w14:paraId="7A508D8E" w14:textId="77777777" w:rsidR="0068508E" w:rsidRPr="00785FCB" w:rsidRDefault="0068508E" w:rsidP="0068508E">
      <w:pPr>
        <w:tabs>
          <w:tab w:val="left" w:pos="540"/>
        </w:tabs>
        <w:jc w:val="both"/>
        <w:rPr>
          <w:rFonts w:ascii="Tahoma" w:hAnsi="Tahoma" w:cs="Tahoma"/>
        </w:rPr>
      </w:pPr>
    </w:p>
    <w:p w14:paraId="7F536B48" w14:textId="77777777" w:rsidR="00376FC6" w:rsidRPr="00785FCB" w:rsidRDefault="003F5177" w:rsidP="00934CE2">
      <w:pPr>
        <w:pStyle w:val="Akapitzlist"/>
        <w:numPr>
          <w:ilvl w:val="0"/>
          <w:numId w:val="57"/>
        </w:numPr>
        <w:tabs>
          <w:tab w:val="left" w:pos="426"/>
        </w:tabs>
        <w:ind w:left="426" w:hanging="426"/>
        <w:jc w:val="both"/>
        <w:rPr>
          <w:rFonts w:ascii="Tahoma" w:hAnsi="Tahoma" w:cs="Tahoma"/>
          <w:sz w:val="20"/>
          <w:szCs w:val="20"/>
        </w:rPr>
      </w:pPr>
      <w:r w:rsidRPr="00785FCB">
        <w:rPr>
          <w:rFonts w:ascii="Tahoma" w:hAnsi="Tahoma" w:cs="Tahoma"/>
          <w:sz w:val="20"/>
          <w:szCs w:val="20"/>
        </w:rPr>
        <w:t xml:space="preserve">O </w:t>
      </w:r>
      <w:r w:rsidR="00376FC6" w:rsidRPr="00785FCB">
        <w:rPr>
          <w:rFonts w:ascii="Tahoma" w:hAnsi="Tahoma" w:cs="Tahoma"/>
          <w:sz w:val="20"/>
          <w:szCs w:val="20"/>
        </w:rPr>
        <w:t>udzielenie zamówienia mogą ubiegać się wykonawcy, którzy</w:t>
      </w:r>
      <w:r w:rsidR="00A1436B" w:rsidRPr="00785FCB">
        <w:rPr>
          <w:rFonts w:ascii="Tahoma" w:hAnsi="Tahoma" w:cs="Tahoma"/>
          <w:sz w:val="20"/>
          <w:szCs w:val="20"/>
        </w:rPr>
        <w:t xml:space="preserve"> nie podlegają wykluczeniu </w:t>
      </w:r>
      <w:r w:rsidR="00D74C6D" w:rsidRPr="00785FCB">
        <w:rPr>
          <w:rFonts w:ascii="Tahoma" w:hAnsi="Tahoma" w:cs="Tahoma"/>
          <w:sz w:val="20"/>
          <w:szCs w:val="20"/>
        </w:rPr>
        <w:t>na podstawie art. 24. ust. 1 pkt 12-23 i ust. 5 pkt 1 oraz</w:t>
      </w:r>
      <w:r w:rsidR="00A1436B" w:rsidRPr="00785FCB">
        <w:rPr>
          <w:rFonts w:ascii="Tahoma" w:hAnsi="Tahoma" w:cs="Tahoma"/>
          <w:sz w:val="20"/>
          <w:szCs w:val="20"/>
        </w:rPr>
        <w:t xml:space="preserve"> spełniają określone przez Zamawiającego</w:t>
      </w:r>
      <w:r w:rsidR="00F42C0F" w:rsidRPr="00785FCB">
        <w:rPr>
          <w:rFonts w:ascii="Tahoma" w:hAnsi="Tahoma" w:cs="Tahoma"/>
          <w:sz w:val="20"/>
          <w:szCs w:val="20"/>
        </w:rPr>
        <w:t xml:space="preserve">, zgodnie z art. 22 ust. 1b Ustawy, </w:t>
      </w:r>
      <w:r w:rsidR="00A1436B" w:rsidRPr="00785FCB">
        <w:rPr>
          <w:rFonts w:ascii="Tahoma" w:hAnsi="Tahoma" w:cs="Tahoma"/>
          <w:sz w:val="20"/>
          <w:szCs w:val="20"/>
        </w:rPr>
        <w:t xml:space="preserve">warunki udziału </w:t>
      </w:r>
      <w:r w:rsidR="00F42C0F" w:rsidRPr="00785FCB">
        <w:rPr>
          <w:rFonts w:ascii="Tahoma" w:hAnsi="Tahoma" w:cs="Tahoma"/>
          <w:sz w:val="20"/>
          <w:szCs w:val="20"/>
        </w:rPr>
        <w:t xml:space="preserve">w postępowaniu </w:t>
      </w:r>
      <w:r w:rsidR="00A1436B" w:rsidRPr="00785FCB">
        <w:rPr>
          <w:rFonts w:ascii="Tahoma" w:hAnsi="Tahoma" w:cs="Tahoma"/>
          <w:sz w:val="20"/>
          <w:szCs w:val="20"/>
        </w:rPr>
        <w:t>dotyczące</w:t>
      </w:r>
      <w:r w:rsidR="00376FC6" w:rsidRPr="00785FCB">
        <w:rPr>
          <w:rFonts w:ascii="Tahoma" w:hAnsi="Tahoma" w:cs="Tahoma"/>
          <w:sz w:val="20"/>
          <w:szCs w:val="20"/>
        </w:rPr>
        <w:t>:</w:t>
      </w:r>
    </w:p>
    <w:p w14:paraId="3E479C2C" w14:textId="77777777" w:rsidR="00A1436B" w:rsidRPr="00785FCB" w:rsidRDefault="00A1436B" w:rsidP="00934CE2">
      <w:pPr>
        <w:pStyle w:val="Akapitzlist"/>
        <w:numPr>
          <w:ilvl w:val="0"/>
          <w:numId w:val="53"/>
        </w:numPr>
        <w:tabs>
          <w:tab w:val="left" w:pos="540"/>
        </w:tabs>
        <w:ind w:left="993" w:hanging="284"/>
        <w:jc w:val="both"/>
        <w:rPr>
          <w:rFonts w:ascii="Tahoma" w:hAnsi="Tahoma" w:cs="Tahoma"/>
          <w:sz w:val="20"/>
          <w:szCs w:val="20"/>
        </w:rPr>
      </w:pPr>
      <w:r w:rsidRPr="00785FCB">
        <w:rPr>
          <w:rFonts w:ascii="Tahoma" w:hAnsi="Tahoma" w:cs="Tahoma"/>
          <w:sz w:val="20"/>
          <w:szCs w:val="20"/>
        </w:rPr>
        <w:t xml:space="preserve">posiadania </w:t>
      </w:r>
      <w:r w:rsidR="009112EC" w:rsidRPr="00785FCB">
        <w:rPr>
          <w:rFonts w:ascii="Tahoma" w:hAnsi="Tahoma" w:cs="Tahoma"/>
          <w:sz w:val="20"/>
          <w:szCs w:val="20"/>
        </w:rPr>
        <w:t xml:space="preserve">uprawnień do prowadzenia określonej działalności zawodowej, o ile wynika to z odrębnych przepisów, </w:t>
      </w:r>
      <w:r w:rsidR="00376FC6" w:rsidRPr="00785FCB">
        <w:rPr>
          <w:rFonts w:ascii="Tahoma" w:hAnsi="Tahoma" w:cs="Tahoma"/>
          <w:sz w:val="20"/>
          <w:szCs w:val="20"/>
        </w:rPr>
        <w:t>tj. posiadają zezwolenie na wykonywanie działalności ubezpieczeniowej</w:t>
      </w:r>
      <w:r w:rsidR="00F05A20" w:rsidRPr="00785FCB">
        <w:rPr>
          <w:rFonts w:ascii="Tahoma" w:hAnsi="Tahoma" w:cs="Tahoma"/>
          <w:sz w:val="20"/>
          <w:szCs w:val="20"/>
        </w:rPr>
        <w:t>.</w:t>
      </w:r>
    </w:p>
    <w:p w14:paraId="5C3F16EE" w14:textId="77777777" w:rsidR="002412EA" w:rsidRPr="00785FCB" w:rsidRDefault="002412EA" w:rsidP="002412EA">
      <w:pPr>
        <w:pStyle w:val="Akapitzlist"/>
        <w:tabs>
          <w:tab w:val="left" w:pos="540"/>
        </w:tabs>
        <w:ind w:left="993"/>
        <w:jc w:val="both"/>
        <w:rPr>
          <w:rFonts w:ascii="Tahoma" w:hAnsi="Tahoma" w:cs="Tahoma"/>
          <w:strike/>
          <w:sz w:val="20"/>
          <w:szCs w:val="20"/>
        </w:rPr>
      </w:pPr>
    </w:p>
    <w:p w14:paraId="7B5F8538" w14:textId="77777777" w:rsidR="002E4DBB" w:rsidRPr="005063E7" w:rsidRDefault="00E7002B" w:rsidP="00F05A20">
      <w:pPr>
        <w:tabs>
          <w:tab w:val="left" w:pos="540"/>
        </w:tabs>
        <w:jc w:val="both"/>
        <w:rPr>
          <w:rFonts w:ascii="Tahoma" w:hAnsi="Tahoma" w:cs="Tahoma"/>
          <w:b/>
        </w:rPr>
      </w:pPr>
      <w:r w:rsidRPr="00785FCB">
        <w:rPr>
          <w:rFonts w:ascii="Tahoma" w:hAnsi="Tahoma" w:cs="Tahoma"/>
        </w:rPr>
        <w:t>8.2.</w:t>
      </w:r>
      <w:r w:rsidRPr="00785FCB">
        <w:rPr>
          <w:rFonts w:ascii="Tahoma" w:hAnsi="Tahoma" w:cs="Tahoma"/>
          <w:b/>
          <w:i/>
        </w:rPr>
        <w:t xml:space="preserve"> </w:t>
      </w:r>
      <w:r w:rsidR="00F05A20" w:rsidRPr="00785FCB">
        <w:rPr>
          <w:rFonts w:ascii="Tahoma" w:hAnsi="Tahoma" w:cs="Tahoma"/>
          <w:b/>
        </w:rPr>
        <w:t>Podstawy wykluczenia, o któr</w:t>
      </w:r>
      <w:r w:rsidR="00A549FD" w:rsidRPr="00785FCB">
        <w:rPr>
          <w:rFonts w:ascii="Tahoma" w:hAnsi="Tahoma" w:cs="Tahoma"/>
          <w:b/>
        </w:rPr>
        <w:t>ych mowa w art. 24 ust. 5 pkt</w:t>
      </w:r>
      <w:r w:rsidR="00A549FD" w:rsidRPr="005063E7">
        <w:rPr>
          <w:rFonts w:ascii="Tahoma" w:hAnsi="Tahoma" w:cs="Tahoma"/>
          <w:b/>
        </w:rPr>
        <w:t xml:space="preserve"> 1</w:t>
      </w:r>
    </w:p>
    <w:p w14:paraId="1A86B09A" w14:textId="79F841C7"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5063E7" w:rsidRPr="00D93B49">
        <w:rPr>
          <w:rFonts w:ascii="Tahoma" w:eastAsia="TimesNewRoman" w:hAnsi="Tahoma" w:cs="Tahoma"/>
        </w:rPr>
        <w:t>(</w:t>
      </w:r>
      <w:r w:rsidR="00C635AF" w:rsidRPr="00D93B49">
        <w:rPr>
          <w:rFonts w:ascii="Tahoma" w:eastAsia="TimesNewRoman" w:hAnsi="Tahoma" w:cs="Tahoma"/>
        </w:rPr>
        <w:t xml:space="preserve">Dz.U. z 2019 r. poz. 243 z </w:t>
      </w:r>
      <w:proofErr w:type="spellStart"/>
      <w:r w:rsidR="00C635AF" w:rsidRPr="00D93B49">
        <w:rPr>
          <w:rFonts w:ascii="Tahoma" w:eastAsia="TimesNewRoman" w:hAnsi="Tahoma" w:cs="Tahoma"/>
        </w:rPr>
        <w:t>późn</w:t>
      </w:r>
      <w:proofErr w:type="spellEnd"/>
      <w:r w:rsidR="00C635AF" w:rsidRPr="00D93B49">
        <w:rPr>
          <w:rFonts w:ascii="Tahoma" w:eastAsia="TimesNewRoman" w:hAnsi="Tahoma" w:cs="Tahoma"/>
        </w:rPr>
        <w:t>. zm.</w:t>
      </w:r>
      <w:r w:rsidR="005063E7" w:rsidRPr="00D93B49">
        <w:rPr>
          <w:rFonts w:ascii="Tahoma" w:eastAsia="TimesNewRoman" w:hAnsi="Tahoma" w:cs="Tahoma"/>
        </w:rPr>
        <w:t xml:space="preserve">) </w:t>
      </w:r>
      <w:r w:rsidRPr="00D93B49">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395DD1" w:rsidRPr="00D93B49">
        <w:rPr>
          <w:rFonts w:ascii="Tahoma" w:eastAsia="TimesNewRoman" w:hAnsi="Tahoma" w:cs="Tahoma"/>
        </w:rPr>
        <w:t>Dz.U. z 201</w:t>
      </w:r>
      <w:r w:rsidR="00F13493" w:rsidRPr="00D93B49">
        <w:rPr>
          <w:rFonts w:ascii="Tahoma" w:eastAsia="TimesNewRoman" w:hAnsi="Tahoma" w:cs="Tahoma"/>
        </w:rPr>
        <w:t>9</w:t>
      </w:r>
      <w:r w:rsidR="00395DD1" w:rsidRPr="00D93B49">
        <w:rPr>
          <w:rFonts w:ascii="Tahoma" w:eastAsia="TimesNewRoman" w:hAnsi="Tahoma" w:cs="Tahoma"/>
        </w:rPr>
        <w:t xml:space="preserve"> r. poz. </w:t>
      </w:r>
      <w:r w:rsidR="00F13493" w:rsidRPr="00D93B49">
        <w:rPr>
          <w:rFonts w:ascii="Tahoma" w:eastAsia="TimesNewRoman" w:hAnsi="Tahoma" w:cs="Tahoma"/>
        </w:rPr>
        <w:t>498</w:t>
      </w:r>
      <w:r w:rsidR="00395DD1" w:rsidRPr="00D93B49">
        <w:rPr>
          <w:rFonts w:ascii="Tahoma" w:eastAsia="TimesNewRoman" w:hAnsi="Tahoma" w:cs="Tahoma"/>
        </w:rPr>
        <w:t xml:space="preserve"> z </w:t>
      </w:r>
      <w:proofErr w:type="spellStart"/>
      <w:r w:rsidR="00395DD1" w:rsidRPr="00D93B49">
        <w:rPr>
          <w:rFonts w:ascii="Tahoma" w:eastAsia="TimesNewRoman" w:hAnsi="Tahoma" w:cs="Tahoma"/>
        </w:rPr>
        <w:t>późn</w:t>
      </w:r>
      <w:proofErr w:type="spellEnd"/>
      <w:r w:rsidR="00395DD1" w:rsidRPr="00D93B49">
        <w:rPr>
          <w:rFonts w:ascii="Tahoma" w:eastAsia="TimesNewRoman" w:hAnsi="Tahoma" w:cs="Tahoma"/>
        </w:rPr>
        <w:t>. zm.)</w:t>
      </w:r>
      <w:r w:rsidR="00782C71" w:rsidRPr="00D93B49">
        <w:rPr>
          <w:rFonts w:ascii="Tahoma" w:eastAsia="TimesNewRoman" w:hAnsi="Tahoma" w:cs="Tahoma"/>
        </w:rPr>
        <w:t>.</w:t>
      </w:r>
    </w:p>
    <w:p w14:paraId="3C31D624" w14:textId="77777777" w:rsidR="00395DD1" w:rsidRPr="005063E7" w:rsidRDefault="00395DD1" w:rsidP="00395DD1">
      <w:pPr>
        <w:autoSpaceDE w:val="0"/>
        <w:autoSpaceDN w:val="0"/>
        <w:adjustRightInd w:val="0"/>
        <w:ind w:left="357"/>
        <w:jc w:val="both"/>
        <w:rPr>
          <w:rFonts w:ascii="Tahoma" w:hAnsi="Tahoma" w:cs="Tahoma"/>
          <w:strike/>
        </w:rPr>
      </w:pPr>
    </w:p>
    <w:p w14:paraId="5EF106E2" w14:textId="77777777"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14:paraId="5FA1E3D7" w14:textId="77777777"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14:paraId="60AEA3D8" w14:textId="77777777" w:rsidR="0047518E" w:rsidRDefault="0047518E" w:rsidP="0047518E">
      <w:pPr>
        <w:jc w:val="both"/>
        <w:rPr>
          <w:rFonts w:ascii="Tahoma" w:hAnsi="Tahoma" w:cs="Tahoma"/>
        </w:rPr>
      </w:pPr>
    </w:p>
    <w:p w14:paraId="26D06F29" w14:textId="77777777" w:rsidR="002F26E1" w:rsidRDefault="002F26E1" w:rsidP="0047518E">
      <w:pPr>
        <w:jc w:val="both"/>
        <w:rPr>
          <w:rFonts w:ascii="Tahoma" w:hAnsi="Tahoma" w:cs="Tahoma"/>
        </w:rPr>
      </w:pPr>
    </w:p>
    <w:p w14:paraId="25453BA2" w14:textId="77777777" w:rsidR="002F26E1" w:rsidRPr="00A549FD" w:rsidRDefault="002F26E1" w:rsidP="0047518E">
      <w:pPr>
        <w:jc w:val="both"/>
        <w:rPr>
          <w:rFonts w:ascii="Tahoma" w:hAnsi="Tahoma" w:cs="Tahoma"/>
        </w:rPr>
      </w:pPr>
    </w:p>
    <w:p w14:paraId="6C0D711E" w14:textId="77777777"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5AB97FBC" w14:textId="77777777" w:rsidR="0047518E" w:rsidRPr="00252FC7" w:rsidRDefault="0047518E" w:rsidP="0047518E">
      <w:pPr>
        <w:jc w:val="both"/>
        <w:rPr>
          <w:rFonts w:ascii="Tahoma" w:hAnsi="Tahoma" w:cs="Tahoma"/>
          <w:i/>
          <w:color w:val="0070C0"/>
        </w:rPr>
      </w:pPr>
    </w:p>
    <w:p w14:paraId="1966489C" w14:textId="77777777" w:rsidR="0047518E" w:rsidRPr="00785FCB" w:rsidRDefault="0047518E" w:rsidP="0047518E">
      <w:pPr>
        <w:jc w:val="both"/>
        <w:rPr>
          <w:rFonts w:ascii="Tahoma" w:hAnsi="Tahoma" w:cs="Tahoma"/>
          <w:b/>
          <w:u w:val="single"/>
        </w:rPr>
      </w:pPr>
      <w:r w:rsidRPr="00785FCB">
        <w:rPr>
          <w:rFonts w:ascii="Tahoma" w:hAnsi="Tahoma" w:cs="Tahoma"/>
        </w:rPr>
        <w:t xml:space="preserve">    </w:t>
      </w:r>
      <w:r w:rsidRPr="00785FCB">
        <w:rPr>
          <w:rFonts w:ascii="Tahoma" w:hAnsi="Tahoma" w:cs="Tahoma"/>
          <w:b/>
          <w:u w:val="single"/>
        </w:rPr>
        <w:t>Dotyczy wszystkich części zamówienia:</w:t>
      </w:r>
    </w:p>
    <w:p w14:paraId="03FC3F13" w14:textId="0FC05E12" w:rsidR="0047518E" w:rsidRPr="00785FCB" w:rsidRDefault="0047518E" w:rsidP="0079459B">
      <w:pPr>
        <w:pStyle w:val="Tekstpodstawowywcity2"/>
        <w:spacing w:line="240" w:lineRule="auto"/>
        <w:ind w:left="0" w:firstLine="0"/>
        <w:rPr>
          <w:rFonts w:ascii="Tahoma" w:hAnsi="Tahoma" w:cs="Tahoma"/>
          <w:sz w:val="20"/>
        </w:rPr>
      </w:pPr>
      <w:r w:rsidRPr="00785FCB">
        <w:rPr>
          <w:rFonts w:ascii="Tahoma" w:hAnsi="Tahoma" w:cs="Tahoma"/>
          <w:sz w:val="20"/>
        </w:rPr>
        <w:t xml:space="preserve">9.1. </w:t>
      </w:r>
      <w:r w:rsidR="00B60B37" w:rsidRPr="00785FCB">
        <w:rPr>
          <w:rFonts w:ascii="Tahoma" w:hAnsi="Tahoma" w:cs="Tahoma"/>
          <w:sz w:val="20"/>
        </w:rPr>
        <w:t xml:space="preserve">Zasady składania </w:t>
      </w:r>
      <w:r w:rsidR="00CB7E4A" w:rsidRPr="00785FCB">
        <w:rPr>
          <w:rFonts w:ascii="Tahoma" w:hAnsi="Tahoma" w:cs="Tahoma"/>
          <w:sz w:val="20"/>
        </w:rPr>
        <w:t>oświadczeń lub dokumentów potwierdzających spełnianie warunków udziału w postępowaniu oraz brak podstaw wykluczenia określa ROZPORZĄDZENIE MINISTRA ROZWOJU</w:t>
      </w:r>
      <w:r w:rsidR="00F313A5" w:rsidRPr="00785FCB">
        <w:rPr>
          <w:rFonts w:ascii="Tahoma" w:hAnsi="Tahoma" w:cs="Tahoma"/>
          <w:sz w:val="20"/>
        </w:rPr>
        <w:t xml:space="preserve"> </w:t>
      </w:r>
      <w:r w:rsidR="00CB7E4A" w:rsidRPr="00785FCB">
        <w:rPr>
          <w:rFonts w:ascii="Tahoma" w:hAnsi="Tahoma" w:cs="Tahoma"/>
          <w:sz w:val="20"/>
        </w:rPr>
        <w:t>z dnia 26 lipca 2016 r. w sprawie rodzajów dokumentów, jakich może żądać zamawiający od wykonawcy w postępowaniu o udzielenie zamówienia (Dz.U. z 2016 r. poz. 1126</w:t>
      </w:r>
      <w:r w:rsidR="00743938" w:rsidRPr="00785FCB">
        <w:rPr>
          <w:rFonts w:ascii="Tahoma" w:hAnsi="Tahoma" w:cs="Tahoma"/>
          <w:sz w:val="20"/>
        </w:rPr>
        <w:t xml:space="preserve"> z </w:t>
      </w:r>
      <w:proofErr w:type="spellStart"/>
      <w:r w:rsidR="00743938" w:rsidRPr="00785FCB">
        <w:rPr>
          <w:rFonts w:ascii="Tahoma" w:hAnsi="Tahoma" w:cs="Tahoma"/>
          <w:sz w:val="20"/>
        </w:rPr>
        <w:t>późn</w:t>
      </w:r>
      <w:proofErr w:type="spellEnd"/>
      <w:r w:rsidR="00743938" w:rsidRPr="00785FCB">
        <w:rPr>
          <w:rFonts w:ascii="Tahoma" w:hAnsi="Tahoma" w:cs="Tahoma"/>
          <w:sz w:val="20"/>
        </w:rPr>
        <w:t>. zm.).</w:t>
      </w:r>
    </w:p>
    <w:p w14:paraId="19BEB05F" w14:textId="77777777" w:rsidR="00B22552" w:rsidRPr="00785FCB" w:rsidRDefault="00B22552" w:rsidP="0079459B">
      <w:pPr>
        <w:pStyle w:val="Tekstpodstawowywcity2"/>
        <w:spacing w:line="240" w:lineRule="auto"/>
        <w:ind w:left="0" w:firstLine="0"/>
        <w:rPr>
          <w:rFonts w:ascii="Tahoma" w:hAnsi="Tahoma" w:cs="Tahoma"/>
          <w:sz w:val="20"/>
        </w:rPr>
      </w:pPr>
      <w:r w:rsidRPr="00785FCB">
        <w:rPr>
          <w:rFonts w:ascii="Tahoma" w:hAnsi="Tahoma" w:cs="Tahoma"/>
          <w:sz w:val="20"/>
        </w:rPr>
        <w:t xml:space="preserve">Dokumenty lub oświadczenia, o których mowa w Rozporządzeniu Ministra Rozwoju z dnia 26 lipca 2016 r., składane są w oryginale w postaci papierowej lub w postaci dokumentu elektronicznego lub kopii dokumentu lub oświadczenia poświadczonej za zgodność z oryginałem. </w:t>
      </w:r>
    </w:p>
    <w:p w14:paraId="4380DD4A" w14:textId="77777777" w:rsidR="00B22552" w:rsidRPr="00785FCB" w:rsidRDefault="00B22552" w:rsidP="0079459B">
      <w:pPr>
        <w:pStyle w:val="Tekstpodstawowywcity2"/>
        <w:spacing w:line="240" w:lineRule="auto"/>
        <w:ind w:left="0" w:firstLine="0"/>
        <w:rPr>
          <w:rFonts w:ascii="Tahoma" w:hAnsi="Tahoma" w:cs="Tahoma"/>
          <w:sz w:val="20"/>
        </w:rPr>
      </w:pPr>
      <w:r w:rsidRPr="00785FCB">
        <w:rPr>
          <w:rFonts w:ascii="Tahoma" w:hAnsi="Tahoma" w:cs="Tahoma"/>
          <w:sz w:val="20"/>
        </w:rPr>
        <w:t>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postaci papierowej następuje przez opatrzenie jej własnoręcznym podpisem. Poświadczenie za zgodność z oryginałem elektronicznej kopii dokumentu lub oświadczenia następuje przy użyciu kwalifikowanego podpisu elektronicznego.</w:t>
      </w:r>
    </w:p>
    <w:p w14:paraId="550A5040" w14:textId="77777777" w:rsidR="006E6A23" w:rsidRPr="001E2164" w:rsidRDefault="006E6A23" w:rsidP="00F313A5">
      <w:pPr>
        <w:pStyle w:val="Tekstpodstawowywcity2"/>
        <w:spacing w:line="240" w:lineRule="auto"/>
        <w:ind w:firstLine="0"/>
        <w:rPr>
          <w:rFonts w:ascii="Tahoma" w:hAnsi="Tahoma" w:cs="Tahoma"/>
          <w:sz w:val="20"/>
        </w:rPr>
      </w:pPr>
    </w:p>
    <w:p w14:paraId="2FAC3D78" w14:textId="66A4B617" w:rsidR="0079459B" w:rsidRPr="00785FCB" w:rsidRDefault="0079459B" w:rsidP="0079459B">
      <w:pPr>
        <w:pStyle w:val="Tekstpodstawowywcity22"/>
        <w:tabs>
          <w:tab w:val="left" w:pos="8730"/>
        </w:tabs>
        <w:spacing w:line="240" w:lineRule="auto"/>
        <w:ind w:left="0" w:firstLine="0"/>
        <w:rPr>
          <w:rFonts w:ascii="Tahoma" w:hAnsi="Tahoma" w:cs="Tahoma"/>
          <w:color w:val="FF0000"/>
          <w:sz w:val="20"/>
        </w:rPr>
      </w:pPr>
      <w:r w:rsidRPr="00785FCB">
        <w:rPr>
          <w:rFonts w:ascii="Tahoma" w:eastAsia="Garamond" w:hAnsi="Tahoma" w:cs="Garamond"/>
          <w:iCs/>
          <w:sz w:val="20"/>
        </w:rPr>
        <w:t>9.2.</w:t>
      </w:r>
      <w:r w:rsidRPr="00785FCB">
        <w:rPr>
          <w:rFonts w:ascii="Tahoma" w:hAnsi="Tahoma" w:cs="Tahoma"/>
          <w:sz w:val="20"/>
        </w:rPr>
        <w:t xml:space="preserve"> Zamawiający może żądać przedstawienia oryginału lub notarialnie poświadczonej kopii dokumentów</w:t>
      </w:r>
      <w:r w:rsidR="00785FCB">
        <w:rPr>
          <w:rFonts w:ascii="Tahoma" w:hAnsi="Tahoma" w:cs="Tahoma"/>
          <w:sz w:val="20"/>
        </w:rPr>
        <w:t xml:space="preserve"> lub oświadczeń</w:t>
      </w:r>
      <w:r w:rsidRPr="00785FCB">
        <w:rPr>
          <w:rFonts w:ascii="Tahoma" w:hAnsi="Tahoma" w:cs="Tahoma"/>
          <w:sz w:val="20"/>
        </w:rPr>
        <w:t xml:space="preserve"> wyłącznie wtedy, gdy złożona kopia dokumentu jest nieczytelna lub budzi wątpliwości co do jej prawdziwości. Dokumenty</w:t>
      </w:r>
      <w:r w:rsidR="00785FCB">
        <w:rPr>
          <w:rFonts w:ascii="Tahoma" w:hAnsi="Tahoma" w:cs="Tahoma"/>
          <w:sz w:val="20"/>
        </w:rPr>
        <w:t xml:space="preserve"> lub oświadczenia</w:t>
      </w:r>
      <w:r w:rsidRPr="00785FCB">
        <w:rPr>
          <w:rFonts w:ascii="Tahoma" w:hAnsi="Tahoma" w:cs="Tahoma"/>
          <w:sz w:val="20"/>
        </w:rPr>
        <w:t xml:space="preserve"> sporządzone w języku obcym są składane wraz z tłumaczeniem na język polski.</w:t>
      </w:r>
    </w:p>
    <w:p w14:paraId="7DBEE375" w14:textId="77777777" w:rsidR="0079459B" w:rsidRPr="00785FCB" w:rsidRDefault="0079459B" w:rsidP="0079459B">
      <w:pPr>
        <w:pStyle w:val="Tekstpodstawowywcity22"/>
        <w:tabs>
          <w:tab w:val="left" w:pos="8730"/>
        </w:tabs>
        <w:spacing w:line="240" w:lineRule="auto"/>
        <w:rPr>
          <w:rFonts w:ascii="Tahoma" w:eastAsia="Garamond" w:hAnsi="Tahoma" w:cs="Garamond"/>
          <w:b/>
          <w:iCs/>
          <w:strike/>
          <w:sz w:val="20"/>
        </w:rPr>
      </w:pPr>
    </w:p>
    <w:p w14:paraId="1F28E88E" w14:textId="091355B7" w:rsidR="0079459B" w:rsidRPr="001E2164" w:rsidRDefault="0079459B" w:rsidP="0079459B">
      <w:pPr>
        <w:pStyle w:val="Tekstpodstawowywcity2"/>
        <w:spacing w:line="240" w:lineRule="auto"/>
        <w:ind w:left="0" w:firstLine="0"/>
        <w:rPr>
          <w:rFonts w:ascii="Tahoma" w:hAnsi="Tahoma" w:cs="Tahoma"/>
          <w:sz w:val="20"/>
        </w:rPr>
      </w:pPr>
      <w:r w:rsidRPr="00785FCB">
        <w:rPr>
          <w:rFonts w:ascii="Tahoma" w:hAnsi="Tahoma" w:cs="Tahoma"/>
          <w:sz w:val="20"/>
        </w:rPr>
        <w:t xml:space="preserve">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w:t>
      </w:r>
      <w:r w:rsidR="00785FCB">
        <w:rPr>
          <w:rFonts w:ascii="Tahoma" w:hAnsi="Tahoma" w:cs="Tahoma"/>
          <w:sz w:val="20"/>
        </w:rPr>
        <w:t>Dokument winien być złożony w oryginale jako</w:t>
      </w:r>
      <w:r w:rsidRPr="00785FCB">
        <w:rPr>
          <w:rFonts w:ascii="Tahoma" w:hAnsi="Tahoma" w:cs="Tahoma"/>
          <w:sz w:val="20"/>
        </w:rPr>
        <w:t xml:space="preserve"> załącznik</w:t>
      </w:r>
      <w:r w:rsidRPr="001E2164">
        <w:rPr>
          <w:rFonts w:ascii="Tahoma" w:hAnsi="Tahoma" w:cs="Tahoma"/>
          <w:sz w:val="20"/>
        </w:rPr>
        <w:t xml:space="preserve"> do oferty, wg załączonego wzoru (oświadczenie nr 1).</w:t>
      </w:r>
    </w:p>
    <w:p w14:paraId="1C942E87" w14:textId="77777777"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14:paraId="7BC9AA6F" w14:textId="77777777"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Wykonawca, który zamierza powierzyć wykonanie części zamówienia podwykonawcom, w celu wykazania braku istnienia wobec nich podstaw wykluczenia z udziału w postępowaniu zamieszcza informacje o  podwykonawcach w oświadczeniu nr 1.</w:t>
      </w:r>
    </w:p>
    <w:p w14:paraId="029C69C7" w14:textId="77777777" w:rsidR="0047518E" w:rsidRPr="00A549FD" w:rsidRDefault="0047518E" w:rsidP="0047518E">
      <w:pPr>
        <w:pStyle w:val="Tekstpodstawowywcity2"/>
        <w:spacing w:line="240" w:lineRule="auto"/>
        <w:ind w:left="0" w:firstLine="0"/>
        <w:rPr>
          <w:rFonts w:ascii="Tahoma" w:hAnsi="Tahoma" w:cs="Tahoma"/>
          <w:sz w:val="20"/>
        </w:rPr>
      </w:pPr>
    </w:p>
    <w:p w14:paraId="459297BD" w14:textId="77777777"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14:paraId="23D3FA17" w14:textId="77777777"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162E1954" w14:textId="77777777" w:rsidR="0047518E" w:rsidRDefault="0047518E" w:rsidP="0047518E">
      <w:pPr>
        <w:pStyle w:val="Tekstpodstawowywcity2"/>
        <w:spacing w:line="240" w:lineRule="auto"/>
        <w:ind w:firstLine="0"/>
        <w:rPr>
          <w:rFonts w:ascii="Tahoma" w:hAnsi="Tahoma" w:cs="Tahoma"/>
          <w:sz w:val="20"/>
        </w:rPr>
      </w:pPr>
    </w:p>
    <w:p w14:paraId="018E5E3F" w14:textId="77777777"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14:paraId="4DC2493D"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47518E" w:rsidRPr="00537D37">
        <w:rPr>
          <w:rFonts w:ascii="Tahoma" w:hAnsi="Tahoma" w:cs="Tahoma"/>
          <w:sz w:val="20"/>
          <w:u w:val="single"/>
        </w:rPr>
        <w:t>Pełnomocnictwo powinno być złożone w oryginale lub kopii potwierdzonej za zgodność z oryginałem przez notariusza.</w:t>
      </w:r>
    </w:p>
    <w:p w14:paraId="31808566" w14:textId="77777777"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14:paraId="2A8A7000" w14:textId="77777777"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14:paraId="1BF77097" w14:textId="77777777"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14:paraId="7EA71A5B" w14:textId="77777777"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14:paraId="1E725078" w14:textId="77777777" w:rsidR="0047518E" w:rsidRDefault="0047518E" w:rsidP="0047518E">
      <w:pPr>
        <w:pStyle w:val="Tekstpodstawowywcity22"/>
        <w:tabs>
          <w:tab w:val="left" w:pos="8730"/>
        </w:tabs>
        <w:spacing w:line="240" w:lineRule="auto"/>
        <w:ind w:left="0" w:firstLine="0"/>
        <w:rPr>
          <w:rFonts w:ascii="Tahoma" w:eastAsia="Garamond" w:hAnsi="Tahoma" w:cs="Garamond"/>
          <w:iCs/>
          <w:color w:val="0070C0"/>
          <w:sz w:val="20"/>
        </w:rPr>
      </w:pPr>
    </w:p>
    <w:p w14:paraId="2285D4F3" w14:textId="77777777"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14:paraId="03474174" w14:textId="77777777"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14:paraId="5FA6A414" w14:textId="77777777"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pkt 23 Ustawy – wg </w:t>
      </w:r>
      <w:r w:rsidR="00945AFE" w:rsidRPr="001E2164">
        <w:rPr>
          <w:rFonts w:ascii="Tahoma" w:hAnsi="Tahoma" w:cs="Tahoma"/>
          <w:sz w:val="20"/>
        </w:rPr>
        <w:t xml:space="preserve">załączonego wzoru (oświadczenie </w:t>
      </w:r>
      <w:r w:rsidRPr="001E2164">
        <w:rPr>
          <w:rFonts w:ascii="Tahoma" w:hAnsi="Tahoma" w:cs="Tahoma"/>
          <w:sz w:val="20"/>
        </w:rPr>
        <w:t>nr 2). Wraz ze złożeniem oświadczenia, wykonawca może przedstawić dowody, że powiązania z innym wykonawcą nie prowadzą do zakłócenia konkurencji w postępowaniu o udzielenie zamówienia.</w:t>
      </w:r>
    </w:p>
    <w:p w14:paraId="16F1822A" w14:textId="77777777" w:rsidR="0047518E" w:rsidRDefault="0047518E" w:rsidP="0047518E">
      <w:pPr>
        <w:pStyle w:val="Tekstpodstawowywcity2"/>
        <w:spacing w:line="240" w:lineRule="auto"/>
        <w:rPr>
          <w:rFonts w:ascii="Tahoma" w:hAnsi="Tahoma" w:cs="Tahoma"/>
          <w:color w:val="0070C0"/>
          <w:sz w:val="20"/>
        </w:rPr>
      </w:pPr>
    </w:p>
    <w:p w14:paraId="4A1B4924" w14:textId="77777777"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14:paraId="13D1D9A6" w14:textId="77777777"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14:paraId="74977A89" w14:textId="77777777" w:rsidR="00D21F23" w:rsidRPr="001E2164" w:rsidRDefault="00D21F23" w:rsidP="0047518E">
      <w:pPr>
        <w:jc w:val="both"/>
        <w:rPr>
          <w:rFonts w:ascii="Tahoma" w:hAnsi="Tahoma" w:cs="Tahoma"/>
        </w:rPr>
      </w:pPr>
    </w:p>
    <w:p w14:paraId="7244D3AD" w14:textId="0EB9272B"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512D9C" w:rsidRPr="00D93B49">
        <w:rPr>
          <w:rFonts w:ascii="Tahoma" w:hAnsi="Tahoma" w:cs="Tahoma"/>
          <w:i/>
        </w:rPr>
        <w:t xml:space="preserve">(Dz. U. z 2019 r. poz. 381 z </w:t>
      </w:r>
      <w:proofErr w:type="spellStart"/>
      <w:r w:rsidR="00512D9C" w:rsidRPr="00D93B49">
        <w:rPr>
          <w:rFonts w:ascii="Tahoma" w:hAnsi="Tahoma" w:cs="Tahoma"/>
          <w:i/>
        </w:rPr>
        <w:t>późn</w:t>
      </w:r>
      <w:proofErr w:type="spellEnd"/>
      <w:r w:rsidR="00512D9C" w:rsidRPr="00D93B49">
        <w:rPr>
          <w:rFonts w:ascii="Tahoma" w:hAnsi="Tahoma" w:cs="Tahoma"/>
          <w:i/>
        </w:rPr>
        <w:t xml:space="preserve">. </w:t>
      </w:r>
      <w:proofErr w:type="spellStart"/>
      <w:r w:rsidR="00512D9C" w:rsidRPr="00D93B49">
        <w:rPr>
          <w:rFonts w:ascii="Tahoma" w:hAnsi="Tahoma" w:cs="Tahoma"/>
          <w:i/>
        </w:rPr>
        <w:t>zm</w:t>
      </w:r>
      <w:proofErr w:type="spellEnd"/>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w:t>
      </w:r>
      <w:proofErr w:type="spellStart"/>
      <w:r w:rsidR="0047518E" w:rsidRPr="001E2164">
        <w:rPr>
          <w:rFonts w:ascii="Tahoma" w:hAnsi="Tahoma" w:cs="Tahoma"/>
          <w:i/>
        </w:rPr>
        <w:t>ryzyk</w:t>
      </w:r>
      <w:proofErr w:type="spellEnd"/>
      <w:r w:rsidR="0047518E" w:rsidRPr="001E2164">
        <w:rPr>
          <w:rFonts w:ascii="Tahoma" w:hAnsi="Tahoma" w:cs="Tahoma"/>
          <w:i/>
        </w:rPr>
        <w:t xml:space="preserve"> objętych przedmiotem zamówienia.</w:t>
      </w:r>
    </w:p>
    <w:p w14:paraId="55798211" w14:textId="77777777" w:rsidR="00D21F23" w:rsidRPr="001E2164" w:rsidRDefault="00D21F23" w:rsidP="00FB57D5">
      <w:pPr>
        <w:jc w:val="both"/>
        <w:rPr>
          <w:rFonts w:ascii="Tahoma" w:hAnsi="Tahoma" w:cs="Tahoma"/>
          <w:i/>
        </w:rPr>
      </w:pPr>
    </w:p>
    <w:p w14:paraId="317FA782" w14:textId="77777777"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W celu potwierdzenia, że Wykonawca nie podlega wykluczeniu w okolicznościach, o których mowa w art. 24 ust. 5 pkt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14:paraId="0949FE32" w14:textId="77777777" w:rsidR="00D21F23" w:rsidRPr="001E2164" w:rsidRDefault="00D21F23" w:rsidP="00FB57D5">
      <w:pPr>
        <w:jc w:val="both"/>
        <w:rPr>
          <w:rFonts w:ascii="Tahoma" w:hAnsi="Tahoma" w:cs="Tahoma"/>
        </w:rPr>
      </w:pPr>
    </w:p>
    <w:p w14:paraId="76A98114" w14:textId="77777777"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14:paraId="5FC9CFF4" w14:textId="77777777"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dokumenty określone w pkt 9.</w:t>
      </w:r>
      <w:r w:rsidR="006E6A23" w:rsidRPr="001E2164">
        <w:rPr>
          <w:rFonts w:ascii="Tahoma" w:hAnsi="Tahoma" w:cs="Tahoma"/>
          <w:sz w:val="20"/>
        </w:rPr>
        <w:t>8</w:t>
      </w:r>
      <w:r w:rsidR="00FB57D5" w:rsidRPr="001E2164">
        <w:rPr>
          <w:rFonts w:ascii="Tahoma" w:hAnsi="Tahoma" w:cs="Tahoma"/>
          <w:sz w:val="20"/>
        </w:rPr>
        <w:t>.1. oraz pkt 9.</w:t>
      </w:r>
      <w:r w:rsidR="006E6A23" w:rsidRPr="001E2164">
        <w:rPr>
          <w:rFonts w:ascii="Tahoma" w:hAnsi="Tahoma" w:cs="Tahoma"/>
          <w:sz w:val="20"/>
        </w:rPr>
        <w:t>8</w:t>
      </w:r>
      <w:r w:rsidR="00FB57D5" w:rsidRPr="001E2164">
        <w:rPr>
          <w:rFonts w:ascii="Tahoma" w:hAnsi="Tahoma" w:cs="Tahoma"/>
          <w:sz w:val="20"/>
        </w:rPr>
        <w:t>.2.</w:t>
      </w:r>
    </w:p>
    <w:p w14:paraId="5C3BAEDD" w14:textId="77777777" w:rsidR="0047518E" w:rsidRPr="001E2164" w:rsidRDefault="0047518E" w:rsidP="0047518E">
      <w:pPr>
        <w:ind w:left="284"/>
        <w:jc w:val="both"/>
        <w:rPr>
          <w:rFonts w:ascii="Tahoma" w:hAnsi="Tahoma" w:cs="Tahoma"/>
        </w:rPr>
      </w:pPr>
    </w:p>
    <w:p w14:paraId="78B02B59" w14:textId="77777777"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14:paraId="197BF816" w14:textId="77777777"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w pkt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r w:rsidRPr="001E2164">
        <w:rPr>
          <w:rFonts w:ascii="Tahoma" w:hAnsi="Tahoma"/>
          <w:sz w:val="20"/>
        </w:rPr>
        <w:t xml:space="preserve">przed  </w:t>
      </w:r>
      <w:r w:rsidRPr="001E2164">
        <w:rPr>
          <w:rFonts w:ascii="Tahoma" w:hAnsi="Tahoma" w:cs="Tahoma"/>
          <w:sz w:val="20"/>
        </w:rPr>
        <w:t>upływem terminu składania ofert.</w:t>
      </w:r>
    </w:p>
    <w:p w14:paraId="43E9161F" w14:textId="77777777"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14:paraId="60026A98" w14:textId="77777777"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7C0200F" w14:textId="77777777"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art. 22b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14:paraId="009ACD4C" w14:textId="77777777" w:rsidR="0047518E" w:rsidRDefault="0047518E" w:rsidP="0047518E">
      <w:pPr>
        <w:ind w:left="284"/>
        <w:jc w:val="both"/>
        <w:rPr>
          <w:rFonts w:ascii="Tahoma" w:hAnsi="Tahoma" w:cs="Tahoma"/>
        </w:rPr>
      </w:pPr>
    </w:p>
    <w:p w14:paraId="3DC21AC9" w14:textId="438FDD62"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395DD1" w:rsidRPr="00D93B49">
        <w:rPr>
          <w:rFonts w:ascii="Tahoma" w:hAnsi="Tahoma" w:cs="Tahoma"/>
        </w:rPr>
        <w:t>Dz. U. z 201</w:t>
      </w:r>
      <w:r w:rsidR="00F13493" w:rsidRPr="00D93B49">
        <w:rPr>
          <w:rFonts w:ascii="Tahoma" w:hAnsi="Tahoma" w:cs="Tahoma"/>
        </w:rPr>
        <w:t>9</w:t>
      </w:r>
      <w:r w:rsidR="00395DD1" w:rsidRPr="00D93B49">
        <w:rPr>
          <w:rFonts w:ascii="Tahoma" w:hAnsi="Tahoma" w:cs="Tahoma"/>
        </w:rPr>
        <w:t xml:space="preserve"> poz. </w:t>
      </w:r>
      <w:r w:rsidR="00F13493" w:rsidRPr="00D93B49">
        <w:rPr>
          <w:rFonts w:ascii="Tahoma" w:hAnsi="Tahoma" w:cs="Tahoma"/>
        </w:rPr>
        <w:t>70</w:t>
      </w:r>
      <w:r w:rsidR="00395DD1" w:rsidRPr="00D93B49">
        <w:rPr>
          <w:rFonts w:ascii="Tahoma" w:hAnsi="Tahoma" w:cs="Tahoma"/>
        </w:rPr>
        <w:t xml:space="preserve">0 z </w:t>
      </w:r>
      <w:proofErr w:type="spellStart"/>
      <w:r w:rsidR="00395DD1" w:rsidRPr="00D93B49">
        <w:rPr>
          <w:rFonts w:ascii="Tahoma" w:hAnsi="Tahoma" w:cs="Tahoma"/>
        </w:rPr>
        <w:t>późn</w:t>
      </w:r>
      <w:proofErr w:type="spellEnd"/>
      <w:r w:rsidR="00395DD1" w:rsidRPr="00D93B49">
        <w:rPr>
          <w:rFonts w:ascii="Tahoma" w:hAnsi="Tahoma" w:cs="Tahoma"/>
        </w:rPr>
        <w:t>. zm.</w:t>
      </w:r>
      <w:r w:rsidR="0047518E" w:rsidRPr="00D93B49">
        <w:rPr>
          <w:rFonts w:ascii="Tahoma" w:hAnsi="Tahoma" w:cs="Tahoma"/>
        </w:rPr>
        <w:t>).</w:t>
      </w:r>
      <w:r w:rsidR="0047518E" w:rsidRPr="001E2164">
        <w:rPr>
          <w:rFonts w:ascii="Tahoma" w:hAnsi="Tahoma" w:cs="Tahoma"/>
        </w:rPr>
        <w:t xml:space="preserve"> </w:t>
      </w:r>
    </w:p>
    <w:p w14:paraId="5A8A5BA6"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14:paraId="08EAC5DA" w14:textId="77777777"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ci, o których mowa w art. 25 ust. 1 pkt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14:paraId="25734E83" w14:textId="7233820D"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14:paraId="5397C7B0" w14:textId="77777777" w:rsidR="0076701A" w:rsidRPr="00163BF9" w:rsidRDefault="0076701A" w:rsidP="00F83F7C">
      <w:pPr>
        <w:pStyle w:val="Tekstpodstawowywcity2"/>
        <w:tabs>
          <w:tab w:val="left" w:pos="8730"/>
        </w:tabs>
        <w:spacing w:line="240" w:lineRule="auto"/>
        <w:ind w:left="0" w:firstLine="0"/>
        <w:rPr>
          <w:rFonts w:ascii="Tahoma" w:hAnsi="Tahoma" w:cs="Tahoma"/>
          <w:sz w:val="20"/>
        </w:rPr>
      </w:pPr>
    </w:p>
    <w:p w14:paraId="00D48B73" w14:textId="446C942F"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Pr="0067525B">
        <w:rPr>
          <w:rFonts w:ascii="Tahoma" w:hAnsi="Tahoma" w:cs="Tahoma"/>
        </w:rPr>
        <w:t>(</w:t>
      </w:r>
      <w:r w:rsidR="0082744F" w:rsidRPr="0067525B">
        <w:rPr>
          <w:rFonts w:ascii="Tahoma" w:hAnsi="Tahoma" w:cs="Tahoma"/>
        </w:rPr>
        <w:t xml:space="preserve">Dz.U. 2018 </w:t>
      </w:r>
      <w:r w:rsidR="0082744F" w:rsidRPr="00D93B49">
        <w:rPr>
          <w:rFonts w:ascii="Tahoma" w:hAnsi="Tahoma" w:cs="Tahoma"/>
        </w:rPr>
        <w:t>poz. 2188</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xml:space="preserve">. zm.), </w:t>
      </w:r>
      <w:r w:rsidRPr="00D93B49">
        <w:rPr>
          <w:rFonts w:ascii="Tahoma" w:hAnsi="Tahoma" w:cs="Tahoma"/>
        </w:rPr>
        <w:t xml:space="preserve"> osobiście, za pośrednictwem posłańca, faksu lub przy użyciu środków komunikacji elektronicznej w rozumieniu ustawy z dnia 18 lipca 2002 r. o świadczeniu usług drogą elektroniczną (</w:t>
      </w:r>
      <w:r w:rsidR="00F238FD" w:rsidRPr="00D93B49">
        <w:rPr>
          <w:rFonts w:ascii="Tahoma" w:hAnsi="Tahoma" w:cs="Tahoma"/>
        </w:rPr>
        <w:t>Dz. U. z 2019r. poz.</w:t>
      </w:r>
      <w:r w:rsidR="00152B9F" w:rsidRPr="00D93B49">
        <w:rPr>
          <w:rFonts w:ascii="Tahoma" w:hAnsi="Tahoma" w:cs="Tahoma"/>
        </w:rPr>
        <w:t xml:space="preserve"> </w:t>
      </w:r>
      <w:r w:rsidR="00F238FD" w:rsidRPr="00D93B49">
        <w:rPr>
          <w:rFonts w:ascii="Tahoma" w:hAnsi="Tahoma" w:cs="Tahoma"/>
        </w:rPr>
        <w:t>123</w:t>
      </w:r>
      <w:r w:rsidR="00152B9F" w:rsidRPr="00D93B49">
        <w:rPr>
          <w:rFonts w:ascii="Tahoma" w:hAnsi="Tahoma" w:cs="Tahoma"/>
        </w:rPr>
        <w:t xml:space="preserve"> z </w:t>
      </w:r>
      <w:proofErr w:type="spellStart"/>
      <w:r w:rsidR="00152B9F" w:rsidRPr="00D93B49">
        <w:rPr>
          <w:rFonts w:ascii="Tahoma" w:hAnsi="Tahoma" w:cs="Tahoma"/>
        </w:rPr>
        <w:t>późn</w:t>
      </w:r>
      <w:proofErr w:type="spellEnd"/>
      <w:r w:rsidR="00152B9F" w:rsidRPr="00D93B49">
        <w:rPr>
          <w:rFonts w:ascii="Tahoma" w:hAnsi="Tahoma" w:cs="Tahoma"/>
        </w:rPr>
        <w:t>. zm.</w:t>
      </w:r>
      <w:r w:rsidR="00395DD1" w:rsidRPr="00D93B49">
        <w:rPr>
          <w:rFonts w:ascii="Tahoma" w:hAnsi="Tahoma" w:cs="Tahoma"/>
        </w:rPr>
        <w:t>).</w:t>
      </w:r>
    </w:p>
    <w:p w14:paraId="74F66C74" w14:textId="77777777" w:rsidR="001E2164" w:rsidRPr="00771B9A" w:rsidRDefault="001E2164" w:rsidP="001E2164">
      <w:pPr>
        <w:ind w:left="426"/>
        <w:jc w:val="both"/>
        <w:rPr>
          <w:rFonts w:ascii="Tahoma" w:hAnsi="Tahoma" w:cs="Tahoma"/>
        </w:rPr>
      </w:pPr>
    </w:p>
    <w:p w14:paraId="2CAB8864" w14:textId="77777777" w:rsidR="001E2164" w:rsidRPr="00771B9A"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4B9C3912" w14:textId="77777777" w:rsidR="00CA5D69" w:rsidRPr="009110A5" w:rsidRDefault="00CA5D69" w:rsidP="00CA5D69">
      <w:pPr>
        <w:ind w:left="426"/>
        <w:jc w:val="both"/>
        <w:rPr>
          <w:rFonts w:ascii="Tahoma" w:hAnsi="Tahoma" w:cs="Tahoma"/>
          <w:highlight w:val="lightGray"/>
        </w:rPr>
      </w:pPr>
    </w:p>
    <w:p w14:paraId="43465216" w14:textId="77777777" w:rsidR="009110A5" w:rsidRPr="00163BF9" w:rsidRDefault="009110A5" w:rsidP="00923C13">
      <w:pPr>
        <w:jc w:val="both"/>
        <w:rPr>
          <w:rFonts w:ascii="Tahoma" w:hAnsi="Tahoma" w:cs="Tahoma"/>
        </w:rPr>
      </w:pPr>
    </w:p>
    <w:p w14:paraId="7BC7FB11" w14:textId="1B79F346"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14:paraId="41F7BCA7" w14:textId="77777777" w:rsidR="005E388D" w:rsidRPr="00163BF9" w:rsidRDefault="005E388D" w:rsidP="00F83F7C">
      <w:pPr>
        <w:ind w:left="426" w:hanging="426"/>
        <w:jc w:val="both"/>
        <w:outlineLvl w:val="0"/>
        <w:rPr>
          <w:rFonts w:ascii="Tahoma" w:hAnsi="Tahoma" w:cs="Tahoma"/>
          <w:i/>
          <w:u w:val="single"/>
        </w:rPr>
      </w:pPr>
    </w:p>
    <w:p w14:paraId="1E6E051D" w14:textId="280F6DC7"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w:t>
      </w:r>
      <w:r w:rsidRPr="00771B9A">
        <w:rPr>
          <w:rFonts w:ascii="Tahoma" w:hAnsi="Tahoma" w:cs="Tahoma"/>
        </w:rPr>
        <w:lastRenderedPageBreak/>
        <w:t xml:space="preserve">niż do końca dnia, w którym upływa połowa wyznaczonego terminu składania ofert (art. 38 ust. 1 Ustawy). </w:t>
      </w:r>
    </w:p>
    <w:p w14:paraId="7DC6E866" w14:textId="72F33CE3"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52CE7A1A" w14:textId="65E6C2BC"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14:paraId="562F2AC2" w14:textId="0CFC6E9A"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29081B37" w14:textId="309358B4" w:rsidR="0020301B" w:rsidRPr="00252FC7" w:rsidRDefault="0020301B" w:rsidP="0082744F">
      <w:pPr>
        <w:ind w:left="993" w:hanging="567"/>
        <w:jc w:val="both"/>
        <w:rPr>
          <w:rFonts w:ascii="Tahoma" w:hAnsi="Tahoma" w:cs="Tahoma"/>
          <w:color w:val="0070C0"/>
        </w:rPr>
      </w:pPr>
    </w:p>
    <w:p w14:paraId="3708E758" w14:textId="77777777" w:rsidR="0020301B" w:rsidRPr="00252FC7" w:rsidRDefault="0020301B" w:rsidP="00F83F7C">
      <w:pPr>
        <w:ind w:left="993" w:hanging="567"/>
        <w:jc w:val="both"/>
        <w:rPr>
          <w:rFonts w:ascii="Tahoma" w:hAnsi="Tahoma" w:cs="Tahoma"/>
          <w:color w:val="0070C0"/>
        </w:rPr>
      </w:pPr>
    </w:p>
    <w:p w14:paraId="6B9FF70E" w14:textId="42DFD1E1"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14:paraId="72D5B6FD" w14:textId="77777777" w:rsidR="005E388D" w:rsidRPr="00B7179E" w:rsidRDefault="005E388D" w:rsidP="00F83F7C">
      <w:pPr>
        <w:jc w:val="both"/>
        <w:rPr>
          <w:rFonts w:ascii="Tahoma" w:hAnsi="Tahoma" w:cs="Tahoma"/>
          <w:i/>
          <w:u w:val="single"/>
        </w:rPr>
      </w:pPr>
    </w:p>
    <w:p w14:paraId="0BD9FF20" w14:textId="77777777"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14:paraId="451D21CD" w14:textId="77777777" w:rsidR="00E377A4" w:rsidRPr="005A1E97" w:rsidRDefault="00E377A4" w:rsidP="00F83F7C">
      <w:pPr>
        <w:ind w:left="993" w:hanging="567"/>
        <w:jc w:val="both"/>
        <w:rPr>
          <w:rFonts w:ascii="Tahoma" w:hAnsi="Tahoma" w:cs="Tahoma"/>
        </w:rPr>
      </w:pPr>
      <w:r w:rsidRPr="005A1E97">
        <w:rPr>
          <w:rFonts w:ascii="Tahoma" w:hAnsi="Tahoma" w:cs="Tahoma"/>
        </w:rPr>
        <w:t>W kwestiach proceduralnych:</w:t>
      </w:r>
    </w:p>
    <w:p w14:paraId="09A691A3" w14:textId="10EF4771" w:rsidR="00765CB0" w:rsidRPr="005A1E97" w:rsidRDefault="00AA3C53" w:rsidP="00F83F7C">
      <w:pPr>
        <w:ind w:left="993" w:hanging="567"/>
        <w:jc w:val="both"/>
        <w:rPr>
          <w:rFonts w:ascii="Tahoma" w:hAnsi="Tahoma" w:cs="Tahoma"/>
        </w:rPr>
      </w:pPr>
      <w:r w:rsidRPr="005A1E97">
        <w:rPr>
          <w:rFonts w:ascii="Tahoma" w:hAnsi="Tahoma" w:cs="Tahoma"/>
        </w:rPr>
        <w:t>Marek Glura</w:t>
      </w:r>
    </w:p>
    <w:p w14:paraId="562DDDB9" w14:textId="22974023" w:rsidR="00B56CD1" w:rsidRPr="005A1E97" w:rsidRDefault="0086218C" w:rsidP="009110A5">
      <w:pPr>
        <w:pStyle w:val="Tekstpodstawowywcity3"/>
        <w:spacing w:line="240" w:lineRule="auto"/>
        <w:ind w:left="426"/>
        <w:rPr>
          <w:rFonts w:ascii="Tahoma" w:hAnsi="Tahoma" w:cs="Tahoma"/>
          <w:sz w:val="20"/>
        </w:rPr>
      </w:pPr>
      <w:r w:rsidRPr="005A1E97">
        <w:rPr>
          <w:rFonts w:ascii="Tahoma" w:hAnsi="Tahoma" w:cs="Tahoma"/>
          <w:sz w:val="20"/>
        </w:rPr>
        <w:t xml:space="preserve">Urząd </w:t>
      </w:r>
      <w:r w:rsidR="00AA3C53" w:rsidRPr="005A1E97">
        <w:rPr>
          <w:rFonts w:ascii="Tahoma" w:hAnsi="Tahoma" w:cs="Tahoma"/>
          <w:sz w:val="20"/>
        </w:rPr>
        <w:t>Miasta i Gminy</w:t>
      </w:r>
      <w:r w:rsidR="00BA6E2F">
        <w:rPr>
          <w:rFonts w:ascii="Tahoma" w:hAnsi="Tahoma" w:cs="Tahoma"/>
          <w:sz w:val="20"/>
        </w:rPr>
        <w:t xml:space="preserve"> w</w:t>
      </w:r>
      <w:r w:rsidR="00AA3C53" w:rsidRPr="005A1E97">
        <w:rPr>
          <w:rFonts w:ascii="Tahoma" w:hAnsi="Tahoma" w:cs="Tahoma"/>
          <w:sz w:val="20"/>
        </w:rPr>
        <w:t xml:space="preserve"> Jutrosin</w:t>
      </w:r>
      <w:r w:rsidR="00BA6E2F">
        <w:rPr>
          <w:rFonts w:ascii="Tahoma" w:hAnsi="Tahoma" w:cs="Tahoma"/>
          <w:sz w:val="20"/>
        </w:rPr>
        <w:t xml:space="preserve">ie </w:t>
      </w:r>
    </w:p>
    <w:p w14:paraId="389FF54C" w14:textId="07B14E84" w:rsidR="00B56CD1" w:rsidRPr="005A1E97" w:rsidRDefault="00B56CD1" w:rsidP="009110A5">
      <w:pPr>
        <w:pStyle w:val="Tekstpodstawowywcity3"/>
        <w:spacing w:line="240" w:lineRule="auto"/>
        <w:ind w:left="426"/>
        <w:rPr>
          <w:rFonts w:ascii="Tahoma" w:hAnsi="Tahoma" w:cs="Tahoma"/>
          <w:sz w:val="20"/>
        </w:rPr>
      </w:pPr>
      <w:r w:rsidRPr="005A1E97">
        <w:rPr>
          <w:rFonts w:ascii="Tahoma" w:hAnsi="Tahoma" w:cs="Tahoma"/>
          <w:sz w:val="20"/>
        </w:rPr>
        <w:t xml:space="preserve">ul. </w:t>
      </w:r>
      <w:r w:rsidR="00AA3C53" w:rsidRPr="005A1E97">
        <w:rPr>
          <w:rFonts w:ascii="Tahoma" w:hAnsi="Tahoma" w:cs="Tahoma"/>
          <w:sz w:val="20"/>
        </w:rPr>
        <w:t>Rynek 26, 63-930 Jutrosin</w:t>
      </w:r>
    </w:p>
    <w:p w14:paraId="6B923E72" w14:textId="286975C1" w:rsidR="0086218C" w:rsidRPr="005A1E97" w:rsidRDefault="0086218C" w:rsidP="009110A5">
      <w:pPr>
        <w:ind w:left="426"/>
        <w:jc w:val="both"/>
        <w:rPr>
          <w:rFonts w:ascii="Tahoma" w:hAnsi="Tahoma" w:cs="Tahoma"/>
        </w:rPr>
      </w:pPr>
      <w:r w:rsidRPr="005A1E97">
        <w:rPr>
          <w:rFonts w:ascii="Tahoma" w:hAnsi="Tahoma" w:cs="Tahoma"/>
        </w:rPr>
        <w:t xml:space="preserve">e-mail: </w:t>
      </w:r>
      <w:r w:rsidR="00AA3C53" w:rsidRPr="005A1E97">
        <w:rPr>
          <w:rFonts w:ascii="Tahoma" w:hAnsi="Tahoma" w:cs="Tahoma"/>
        </w:rPr>
        <w:t>umig@jutrosin.eu</w:t>
      </w:r>
    </w:p>
    <w:p w14:paraId="64729373" w14:textId="55205767" w:rsidR="00B56CD1" w:rsidRPr="009110A5" w:rsidRDefault="00B56CD1" w:rsidP="009110A5">
      <w:pPr>
        <w:pStyle w:val="Tekstpodstawowywcity3"/>
        <w:spacing w:line="240" w:lineRule="auto"/>
        <w:ind w:left="426"/>
        <w:rPr>
          <w:rFonts w:ascii="Tahoma" w:hAnsi="Tahoma" w:cs="Tahoma"/>
          <w:sz w:val="20"/>
        </w:rPr>
      </w:pPr>
      <w:r w:rsidRPr="005A1E97">
        <w:rPr>
          <w:rFonts w:ascii="Tahoma" w:hAnsi="Tahoma" w:cs="Tahoma"/>
          <w:sz w:val="20"/>
        </w:rPr>
        <w:t xml:space="preserve">fax </w:t>
      </w:r>
      <w:r w:rsidR="00AA3C53" w:rsidRPr="005A1E97">
        <w:rPr>
          <w:rFonts w:ascii="Tahoma" w:hAnsi="Tahoma" w:cs="Tahoma"/>
          <w:sz w:val="20"/>
        </w:rPr>
        <w:t>(65) 547 14 51</w:t>
      </w:r>
      <w:r w:rsidRPr="009110A5">
        <w:rPr>
          <w:rFonts w:ascii="Tahoma" w:hAnsi="Tahoma" w:cs="Tahoma"/>
          <w:sz w:val="20"/>
        </w:rPr>
        <w:t xml:space="preserve"> </w:t>
      </w:r>
    </w:p>
    <w:p w14:paraId="1A8F7C52" w14:textId="77777777" w:rsidR="00B56CD1" w:rsidRPr="00B7179E" w:rsidRDefault="00B56CD1" w:rsidP="00F83F7C">
      <w:pPr>
        <w:ind w:left="993" w:hanging="567"/>
        <w:jc w:val="both"/>
        <w:rPr>
          <w:rFonts w:ascii="Tahoma" w:hAnsi="Tahoma" w:cs="Tahoma"/>
        </w:rPr>
      </w:pPr>
    </w:p>
    <w:p w14:paraId="0DA10B97" w14:textId="77777777" w:rsidR="00765CB0" w:rsidRPr="00B7179E" w:rsidRDefault="00765CB0" w:rsidP="00F83F7C">
      <w:pPr>
        <w:ind w:left="993" w:hanging="567"/>
        <w:jc w:val="both"/>
        <w:rPr>
          <w:rFonts w:ascii="Tahoma" w:hAnsi="Tahoma" w:cs="Tahoma"/>
        </w:rPr>
      </w:pPr>
      <w:r w:rsidRPr="00B7179E">
        <w:rPr>
          <w:rFonts w:ascii="Tahoma" w:hAnsi="Tahoma" w:cs="Tahoma"/>
        </w:rPr>
        <w:t>oraz</w:t>
      </w:r>
    </w:p>
    <w:p w14:paraId="7646635D" w14:textId="77777777" w:rsidR="009110A5" w:rsidRDefault="009110A5" w:rsidP="00F83F7C">
      <w:pPr>
        <w:ind w:left="993" w:hanging="567"/>
        <w:jc w:val="both"/>
        <w:rPr>
          <w:rFonts w:ascii="Tahoma" w:hAnsi="Tahoma" w:cs="Tahoma"/>
        </w:rPr>
      </w:pPr>
    </w:p>
    <w:p w14:paraId="055ED9E1" w14:textId="77777777"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14:paraId="22D94037" w14:textId="4C7CA624" w:rsidR="008230DD" w:rsidRPr="00B7179E" w:rsidRDefault="00AA3C53" w:rsidP="00F83F7C">
      <w:pPr>
        <w:ind w:left="993" w:hanging="567"/>
        <w:jc w:val="both"/>
        <w:rPr>
          <w:rFonts w:ascii="Tahoma" w:hAnsi="Tahoma" w:cs="Tahoma"/>
        </w:rPr>
      </w:pPr>
      <w:r>
        <w:rPr>
          <w:rFonts w:ascii="Tahoma" w:hAnsi="Tahoma" w:cs="Tahoma"/>
        </w:rPr>
        <w:t>Dawid Leszczyński</w:t>
      </w:r>
    </w:p>
    <w:p w14:paraId="03814FA8" w14:textId="77777777"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o.o.</w:t>
      </w:r>
      <w:r w:rsidR="00765CB0" w:rsidRPr="00B7179E">
        <w:rPr>
          <w:rFonts w:ascii="Tahoma" w:hAnsi="Tahoma" w:cs="Tahoma"/>
        </w:rPr>
        <w:t xml:space="preserve"> (Broker ubezpieczeniowy Zamawiającego działający na podstawie pełnomocnictwa)</w:t>
      </w:r>
    </w:p>
    <w:p w14:paraId="12D9930F" w14:textId="77777777" w:rsidR="008230DD" w:rsidRPr="00B7179E" w:rsidRDefault="008230DD" w:rsidP="00F83F7C">
      <w:pPr>
        <w:ind w:left="993" w:hanging="567"/>
        <w:jc w:val="both"/>
        <w:rPr>
          <w:rFonts w:ascii="Tahoma" w:hAnsi="Tahoma" w:cs="Tahoma"/>
        </w:rPr>
      </w:pPr>
      <w:r w:rsidRPr="00B7179E">
        <w:rPr>
          <w:rFonts w:ascii="Tahoma" w:hAnsi="Tahoma" w:cs="Tahoma"/>
        </w:rPr>
        <w:t xml:space="preserve">ul. </w:t>
      </w:r>
      <w:r w:rsidR="000B7B75" w:rsidRPr="00B7179E">
        <w:rPr>
          <w:rFonts w:ascii="Tahoma" w:hAnsi="Tahoma" w:cs="Tahoma"/>
        </w:rPr>
        <w:t>Szosa Chełmińska 164</w:t>
      </w:r>
      <w:r w:rsidRPr="00B7179E">
        <w:rPr>
          <w:rFonts w:ascii="Tahoma" w:hAnsi="Tahoma" w:cs="Tahoma"/>
        </w:rPr>
        <w:t>, 87-100 Toruń,</w:t>
      </w:r>
    </w:p>
    <w:p w14:paraId="3FEB74AD" w14:textId="77777777" w:rsidR="0086218C" w:rsidRPr="008F288B" w:rsidRDefault="0086218C" w:rsidP="0086218C">
      <w:pPr>
        <w:ind w:left="993" w:hanging="567"/>
        <w:jc w:val="both"/>
        <w:rPr>
          <w:rFonts w:ascii="Tahoma" w:hAnsi="Tahoma" w:cs="Tahoma"/>
        </w:rPr>
      </w:pPr>
      <w:r w:rsidRPr="008F288B">
        <w:rPr>
          <w:rFonts w:ascii="Tahoma" w:hAnsi="Tahoma" w:cs="Tahoma"/>
        </w:rPr>
        <w:t>e-mail:</w:t>
      </w:r>
    </w:p>
    <w:p w14:paraId="46E7DC9A" w14:textId="77777777" w:rsidR="008230DD" w:rsidRPr="00B7179E" w:rsidRDefault="008230DD" w:rsidP="00F83F7C">
      <w:pPr>
        <w:ind w:left="993" w:hanging="567"/>
        <w:jc w:val="both"/>
        <w:rPr>
          <w:rFonts w:ascii="Tahoma" w:hAnsi="Tahoma" w:cs="Tahoma"/>
        </w:rPr>
      </w:pPr>
      <w:r w:rsidRPr="00B7179E">
        <w:rPr>
          <w:rFonts w:ascii="Tahoma" w:hAnsi="Tahoma" w:cs="Tahoma"/>
        </w:rPr>
        <w:t>fax (056) 664-47-06</w:t>
      </w:r>
    </w:p>
    <w:p w14:paraId="4806CBEC" w14:textId="77777777" w:rsidR="00765CB0" w:rsidRDefault="00765CB0" w:rsidP="00F83F7C">
      <w:pPr>
        <w:ind w:left="993" w:hanging="567"/>
        <w:jc w:val="both"/>
        <w:rPr>
          <w:rFonts w:ascii="Tahoma" w:hAnsi="Tahoma" w:cs="Tahoma"/>
          <w:color w:val="0070C0"/>
        </w:rPr>
      </w:pPr>
    </w:p>
    <w:p w14:paraId="47C9FD9E" w14:textId="77777777" w:rsidR="00315250" w:rsidRPr="005A1E97" w:rsidRDefault="00D300D6" w:rsidP="00F83F7C">
      <w:pPr>
        <w:ind w:left="993" w:hanging="567"/>
        <w:jc w:val="both"/>
        <w:rPr>
          <w:rFonts w:ascii="Tahoma" w:hAnsi="Tahoma" w:cs="Tahoma"/>
        </w:rPr>
      </w:pPr>
      <w:r w:rsidRPr="005A1E97">
        <w:rPr>
          <w:rFonts w:ascii="Tahoma" w:hAnsi="Tahoma" w:cs="Tahoma"/>
        </w:rPr>
        <w:t>Adres strony internetowej, gdzie będą umieszczane będą wyjaśnienia treści SIWZ i/lub zmiany treści SIWZ:</w:t>
      </w:r>
    </w:p>
    <w:p w14:paraId="6132A04C" w14:textId="4CCB11BC" w:rsidR="00507E72" w:rsidRDefault="00BA6E2F" w:rsidP="00F83F7C">
      <w:pPr>
        <w:ind w:left="993" w:hanging="567"/>
        <w:jc w:val="both"/>
        <w:rPr>
          <w:rFonts w:ascii="Tahoma" w:hAnsi="Tahoma" w:cs="Tahoma"/>
        </w:rPr>
      </w:pPr>
      <w:hyperlink r:id="rId8" w:history="1">
        <w:r w:rsidR="00AA3C53" w:rsidRPr="005A1E97">
          <w:rPr>
            <w:rStyle w:val="Hipercze"/>
            <w:rFonts w:ascii="Tahoma" w:hAnsi="Tahoma" w:cs="Tahoma"/>
          </w:rPr>
          <w:t>www.bip.jutrosin.eu</w:t>
        </w:r>
      </w:hyperlink>
      <w:r w:rsidR="00AA3C53">
        <w:rPr>
          <w:rFonts w:ascii="Tahoma" w:hAnsi="Tahoma" w:cs="Tahoma"/>
        </w:rPr>
        <w:t xml:space="preserve"> </w:t>
      </w:r>
    </w:p>
    <w:p w14:paraId="1F3B3B09" w14:textId="77777777" w:rsidR="00507E72" w:rsidRPr="00D300D6" w:rsidRDefault="00507E72" w:rsidP="00F83F7C">
      <w:pPr>
        <w:ind w:left="993" w:hanging="567"/>
        <w:jc w:val="both"/>
        <w:rPr>
          <w:rFonts w:ascii="Tahoma" w:hAnsi="Tahoma" w:cs="Tahoma"/>
        </w:rPr>
      </w:pPr>
    </w:p>
    <w:p w14:paraId="22F98F04" w14:textId="10A1DC34"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14:paraId="5AF05788" w14:textId="77777777" w:rsidR="00890327" w:rsidRPr="00B7179E" w:rsidRDefault="00890327" w:rsidP="00F83F7C">
      <w:pPr>
        <w:pStyle w:val="Tekstpodstawowywcity3"/>
        <w:spacing w:line="240" w:lineRule="auto"/>
        <w:rPr>
          <w:rFonts w:ascii="Tahoma" w:hAnsi="Tahoma" w:cs="Tahoma"/>
          <w:sz w:val="20"/>
        </w:rPr>
      </w:pPr>
    </w:p>
    <w:p w14:paraId="515AD665" w14:textId="77777777" w:rsidR="00A53904" w:rsidRPr="00AA3C53" w:rsidRDefault="00A53904" w:rsidP="00F83F7C">
      <w:pPr>
        <w:ind w:left="709" w:hanging="425"/>
        <w:jc w:val="both"/>
        <w:rPr>
          <w:rFonts w:ascii="Tahoma" w:hAnsi="Tahoma" w:cs="Tahoma"/>
        </w:rPr>
      </w:pPr>
      <w:r w:rsidRPr="00AA3C53">
        <w:rPr>
          <w:rFonts w:ascii="Tahoma" w:hAnsi="Tahoma" w:cs="Tahoma"/>
        </w:rPr>
        <w:t xml:space="preserve">Zamawiający nie wymaga od </w:t>
      </w:r>
      <w:r w:rsidR="00860966" w:rsidRPr="00AA3C53">
        <w:rPr>
          <w:rFonts w:ascii="Tahoma" w:hAnsi="Tahoma" w:cs="Tahoma"/>
        </w:rPr>
        <w:t>Wykonaw</w:t>
      </w:r>
      <w:r w:rsidRPr="00AA3C53">
        <w:rPr>
          <w:rFonts w:ascii="Tahoma" w:hAnsi="Tahoma" w:cs="Tahoma"/>
        </w:rPr>
        <w:t>ców wnoszenia wadium.</w:t>
      </w:r>
    </w:p>
    <w:p w14:paraId="24DFC04D" w14:textId="77777777" w:rsidR="005F6A6C" w:rsidRPr="001D382E" w:rsidRDefault="005F6A6C" w:rsidP="00F83F7C">
      <w:pPr>
        <w:tabs>
          <w:tab w:val="left" w:pos="540"/>
        </w:tabs>
        <w:ind w:left="426"/>
        <w:jc w:val="both"/>
        <w:rPr>
          <w:rFonts w:ascii="Tahoma" w:hAnsi="Tahoma" w:cs="Tahoma"/>
          <w:color w:val="FF0000"/>
        </w:rPr>
      </w:pPr>
    </w:p>
    <w:p w14:paraId="106A8837" w14:textId="2E2730CE"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14:paraId="61F85CFA" w14:textId="77777777" w:rsidR="005E388D" w:rsidRPr="00FE5DE4" w:rsidRDefault="005E388D" w:rsidP="00F83F7C">
      <w:pPr>
        <w:jc w:val="both"/>
        <w:outlineLvl w:val="0"/>
        <w:rPr>
          <w:rFonts w:ascii="Tahoma" w:hAnsi="Tahoma" w:cs="Tahoma"/>
          <w:i/>
          <w:u w:val="single"/>
        </w:rPr>
      </w:pPr>
    </w:p>
    <w:p w14:paraId="1013C91A" w14:textId="77777777"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ą, w tym że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14:paraId="62169B99" w14:textId="77777777" w:rsidR="00BE6A33" w:rsidRDefault="00BE6A33" w:rsidP="000A79DB">
      <w:pPr>
        <w:ind w:left="284"/>
        <w:jc w:val="both"/>
        <w:rPr>
          <w:rFonts w:ascii="Tahoma" w:hAnsi="Tahoma" w:cs="Tahoma"/>
        </w:rPr>
      </w:pPr>
    </w:p>
    <w:p w14:paraId="185C1C6B" w14:textId="7156D47C"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14:paraId="20BAF490" w14:textId="77777777" w:rsidR="005E388D" w:rsidRPr="00FE5DE4" w:rsidRDefault="005E388D" w:rsidP="00F83F7C">
      <w:pPr>
        <w:tabs>
          <w:tab w:val="left" w:pos="1276"/>
        </w:tabs>
        <w:jc w:val="both"/>
        <w:rPr>
          <w:rFonts w:ascii="Tahoma" w:hAnsi="Tahoma" w:cs="Tahoma"/>
        </w:rPr>
      </w:pPr>
    </w:p>
    <w:p w14:paraId="6C61921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762F4284"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0E17B60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EAE9F3B"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4C1F63DD" w14:textId="751724C3" w:rsidR="0082744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lastRenderedPageBreak/>
        <w:t>Oferta musi być sporządzona w języku polskim, z zachowaniem formy pisemnej bez użycia ścieralnego nośnika pisma, np. ołówka;</w:t>
      </w:r>
    </w:p>
    <w:p w14:paraId="6B46EF6C"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14:paraId="1B5BEFC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310A94B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7DF7E7C6"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14:paraId="2A839915"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159481BD" w14:textId="77777777" w:rsidR="0082744F" w:rsidRPr="00DF67D9"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r>
      <w:r w:rsidRPr="00DF67D9">
        <w:rPr>
          <w:rFonts w:ascii="Tahoma" w:hAnsi="Tahoma" w:cs="Tahoma"/>
          <w:b/>
          <w:sz w:val="20"/>
          <w:szCs w:val="20"/>
        </w:rPr>
        <w:t>z oryginałem przez notariusza.</w:t>
      </w:r>
    </w:p>
    <w:p w14:paraId="367FAE45" w14:textId="71F0E685" w:rsidR="00B22552" w:rsidRPr="00DF67D9" w:rsidRDefault="00B22552" w:rsidP="00B22552">
      <w:pPr>
        <w:pStyle w:val="Akapitzlist"/>
        <w:ind w:left="709"/>
        <w:jc w:val="both"/>
        <w:rPr>
          <w:rFonts w:ascii="Tahoma" w:hAnsi="Tahoma" w:cs="Tahoma"/>
          <w:sz w:val="20"/>
          <w:szCs w:val="20"/>
        </w:rPr>
      </w:pPr>
      <w:r w:rsidRPr="00DF67D9">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14:paraId="7D41F198"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65DE4E6D" w14:textId="77777777"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1C738F54"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pełna nazwa wykonawcy</w:t>
      </w:r>
    </w:p>
    <w:p w14:paraId="184E5A4B"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adres</w:t>
      </w:r>
    </w:p>
    <w:p w14:paraId="10EA9B62" w14:textId="77777777" w:rsidR="0082744F" w:rsidRPr="00D9070F" w:rsidRDefault="0082744F" w:rsidP="0082744F">
      <w:pPr>
        <w:ind w:left="1136" w:right="-1" w:hanging="427"/>
        <w:rPr>
          <w:rFonts w:ascii="Tahoma" w:hAnsi="Tahoma" w:cs="Tahoma"/>
          <w:u w:val="single"/>
        </w:rPr>
      </w:pPr>
      <w:r w:rsidRPr="00D9070F">
        <w:rPr>
          <w:rFonts w:ascii="Tahoma" w:hAnsi="Tahoma" w:cs="Tahoma"/>
          <w:u w:val="single"/>
        </w:rPr>
        <w:t xml:space="preserve">numer telefonu, faksu </w:t>
      </w:r>
    </w:p>
    <w:p w14:paraId="1357B18E" w14:textId="77777777"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26435BD8" w14:textId="77777777" w:rsidR="0082744F" w:rsidRPr="000B3EC6" w:rsidRDefault="0082744F" w:rsidP="0082744F">
      <w:pPr>
        <w:tabs>
          <w:tab w:val="left" w:pos="993"/>
        </w:tabs>
        <w:ind w:right="-1"/>
        <w:outlineLvl w:val="0"/>
        <w:rPr>
          <w:rFonts w:ascii="Tahoma" w:hAnsi="Tahoma" w:cs="Tahoma"/>
          <w:b/>
          <w:i/>
        </w:rPr>
      </w:pPr>
      <w:r w:rsidRPr="00D9070F">
        <w:rPr>
          <w:rFonts w:ascii="Tahoma" w:hAnsi="Tahoma" w:cs="Tahoma"/>
          <w:b/>
          <w:i/>
        </w:rPr>
        <w:tab/>
      </w:r>
      <w:r w:rsidRPr="000B3EC6">
        <w:rPr>
          <w:rFonts w:ascii="Tahoma" w:hAnsi="Tahoma" w:cs="Tahoma"/>
          <w:b/>
          <w:i/>
        </w:rPr>
        <w:t>OFERTA NA UBEZPIECZENIE MIENIA I ODPOWIEDZIALNOŚCI ZAMAWIAJĄCEGO</w:t>
      </w:r>
    </w:p>
    <w:p w14:paraId="01273D59" w14:textId="2AD88E69" w:rsidR="0082744F" w:rsidRPr="00D9070F" w:rsidRDefault="0082744F" w:rsidP="0082744F">
      <w:pPr>
        <w:tabs>
          <w:tab w:val="left" w:pos="4678"/>
        </w:tabs>
        <w:ind w:left="1988" w:right="-1"/>
        <w:outlineLvl w:val="0"/>
        <w:rPr>
          <w:rFonts w:ascii="Tahoma" w:hAnsi="Tahoma" w:cs="Tahoma"/>
          <w:b/>
          <w:i/>
        </w:rPr>
      </w:pPr>
      <w:r w:rsidRPr="000B3EC6">
        <w:rPr>
          <w:rFonts w:ascii="Tahoma" w:hAnsi="Tahoma" w:cs="Tahoma"/>
          <w:b/>
          <w:i/>
        </w:rPr>
        <w:t xml:space="preserve">– NIE OTWIERAĆ PRZED </w:t>
      </w:r>
      <w:r w:rsidR="000B3EC6" w:rsidRPr="000B3EC6">
        <w:rPr>
          <w:rFonts w:ascii="Tahoma" w:hAnsi="Tahoma" w:cs="Tahoma"/>
          <w:b/>
          <w:i/>
        </w:rPr>
        <w:t xml:space="preserve">06.11.2020 godzina 10.00 </w:t>
      </w:r>
    </w:p>
    <w:p w14:paraId="59692492" w14:textId="77777777" w:rsidR="0082744F" w:rsidRPr="00D9070F" w:rsidRDefault="0082744F" w:rsidP="0082744F">
      <w:pPr>
        <w:tabs>
          <w:tab w:val="left" w:pos="4678"/>
        </w:tabs>
        <w:ind w:left="1134" w:right="-1" w:firstLine="284"/>
        <w:jc w:val="center"/>
        <w:outlineLvl w:val="0"/>
        <w:rPr>
          <w:rFonts w:ascii="Tahoma" w:hAnsi="Tahoma" w:cs="Tahoma"/>
          <w:b/>
        </w:rPr>
      </w:pPr>
    </w:p>
    <w:p w14:paraId="31ACD972" w14:textId="77777777"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68493698" w14:textId="77777777" w:rsidR="003411BC" w:rsidRDefault="003411BC" w:rsidP="00F83F7C">
      <w:pPr>
        <w:ind w:left="284" w:hanging="284"/>
        <w:jc w:val="both"/>
        <w:outlineLvl w:val="0"/>
        <w:rPr>
          <w:rFonts w:ascii="Tahoma" w:hAnsi="Tahoma" w:cs="Tahoma"/>
          <w:i/>
          <w:color w:val="0070C0"/>
          <w:u w:val="single"/>
        </w:rPr>
      </w:pPr>
    </w:p>
    <w:p w14:paraId="58ABE3CF" w14:textId="689E3754"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14:paraId="554F543D" w14:textId="77777777" w:rsidR="005B1F68" w:rsidRPr="00252FC7" w:rsidRDefault="005B1F68" w:rsidP="00F83F7C">
      <w:pPr>
        <w:ind w:left="284" w:hanging="284"/>
        <w:jc w:val="both"/>
        <w:outlineLvl w:val="0"/>
        <w:rPr>
          <w:rFonts w:ascii="Tahoma" w:hAnsi="Tahoma" w:cs="Tahoma"/>
          <w:i/>
          <w:color w:val="0070C0"/>
          <w:u w:val="single"/>
        </w:rPr>
      </w:pPr>
    </w:p>
    <w:p w14:paraId="6D08A2A8" w14:textId="7AF48770" w:rsidR="0082744F" w:rsidRDefault="0082744F" w:rsidP="00934CE2">
      <w:pPr>
        <w:pStyle w:val="Akapitzlist"/>
        <w:numPr>
          <w:ilvl w:val="1"/>
          <w:numId w:val="71"/>
        </w:numPr>
        <w:jc w:val="both"/>
        <w:rPr>
          <w:rFonts w:ascii="Tahoma" w:hAnsi="Tahoma" w:cs="Tahoma"/>
          <w:sz w:val="20"/>
          <w:szCs w:val="20"/>
        </w:rPr>
      </w:pPr>
      <w:r w:rsidRPr="000B3EC6">
        <w:rPr>
          <w:rFonts w:ascii="Tahoma" w:hAnsi="Tahoma" w:cs="Tahoma"/>
          <w:sz w:val="20"/>
          <w:szCs w:val="20"/>
        </w:rPr>
        <w:t xml:space="preserve">Oferty należy składać do dnia </w:t>
      </w:r>
      <w:r w:rsidR="000B3EC6" w:rsidRPr="000B3EC6">
        <w:rPr>
          <w:rFonts w:ascii="Tahoma" w:hAnsi="Tahoma" w:cs="Tahoma"/>
          <w:sz w:val="20"/>
          <w:szCs w:val="20"/>
        </w:rPr>
        <w:t>06.11.2020</w:t>
      </w:r>
      <w:r w:rsidR="000B3EC6" w:rsidRPr="000B3EC6">
        <w:rPr>
          <w:rFonts w:ascii="Tahoma" w:hAnsi="Tahoma" w:cs="Tahoma"/>
          <w:b/>
          <w:i/>
          <w:sz w:val="20"/>
          <w:szCs w:val="20"/>
        </w:rPr>
        <w:t xml:space="preserve"> r. do godz. 10</w:t>
      </w:r>
      <w:r w:rsidRPr="000B3EC6">
        <w:rPr>
          <w:rFonts w:ascii="Tahoma" w:hAnsi="Tahoma" w:cs="Tahoma"/>
          <w:b/>
          <w:i/>
          <w:sz w:val="20"/>
          <w:szCs w:val="20"/>
          <w:vertAlign w:val="superscript"/>
        </w:rPr>
        <w:t>00</w:t>
      </w:r>
      <w:r w:rsidRPr="000B3EC6">
        <w:rPr>
          <w:rFonts w:ascii="Tahoma" w:hAnsi="Tahoma" w:cs="Tahoma"/>
          <w:sz w:val="20"/>
          <w:szCs w:val="20"/>
        </w:rPr>
        <w:t xml:space="preserve"> w </w:t>
      </w:r>
      <w:r w:rsidR="000B3EC6" w:rsidRPr="000B3EC6">
        <w:rPr>
          <w:rFonts w:ascii="Tahoma" w:hAnsi="Tahoma" w:cs="Tahoma"/>
          <w:sz w:val="20"/>
          <w:szCs w:val="20"/>
        </w:rPr>
        <w:t>Urzędzie Miasta i Gminy w Jutrosinie, ul. Rynek 26,63-930 Jutrosin, pokój nr 5 (sekretariat)</w:t>
      </w:r>
      <w:r w:rsidRPr="000B3EC6">
        <w:rPr>
          <w:rFonts w:ascii="Tahoma" w:hAnsi="Tahoma" w:cs="Tahoma"/>
          <w:sz w:val="20"/>
          <w:szCs w:val="20"/>
        </w:rPr>
        <w:t>, pod</w:t>
      </w:r>
      <w:r w:rsidRPr="00A74DEC">
        <w:rPr>
          <w:rFonts w:ascii="Tahoma" w:hAnsi="Tahoma" w:cs="Tahoma"/>
          <w:sz w:val="20"/>
          <w:szCs w:val="20"/>
        </w:rPr>
        <w:t xml:space="preserve"> rygorem nie rozpatrzenia oferty wniesionej po tym terminie bez względu na przyczyny opóźnienia (art. 84, ust. 2 Ustawy);</w:t>
      </w:r>
    </w:p>
    <w:p w14:paraId="7F54E6A3"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7720F2B9"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460C989F" w14:textId="77777777"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6C47D783" w14:textId="579A0E34" w:rsidR="0082744F" w:rsidRPr="000B3EC6" w:rsidRDefault="0082744F" w:rsidP="000B3EC6">
      <w:pPr>
        <w:pStyle w:val="Akapitzlist"/>
        <w:numPr>
          <w:ilvl w:val="1"/>
          <w:numId w:val="71"/>
        </w:numPr>
        <w:jc w:val="both"/>
        <w:rPr>
          <w:rFonts w:ascii="Tahoma" w:hAnsi="Tahoma" w:cs="Tahoma"/>
          <w:sz w:val="20"/>
          <w:szCs w:val="20"/>
        </w:rPr>
      </w:pPr>
      <w:r w:rsidRPr="000B3EC6">
        <w:rPr>
          <w:rFonts w:ascii="Tahoma" w:hAnsi="Tahoma" w:cs="Tahoma"/>
          <w:sz w:val="20"/>
          <w:szCs w:val="20"/>
        </w:rPr>
        <w:t xml:space="preserve">Otwarcie ofert nastąpi w </w:t>
      </w:r>
      <w:r w:rsidR="000B3EC6" w:rsidRPr="000B3EC6">
        <w:rPr>
          <w:rFonts w:ascii="Tahoma" w:hAnsi="Tahoma" w:cs="Tahoma"/>
          <w:sz w:val="20"/>
          <w:szCs w:val="20"/>
        </w:rPr>
        <w:t xml:space="preserve">Urzędzie Miasta i Gminy w Jutrosinie, ul. Rynek 26,63-930 Jutrosin, </w:t>
      </w:r>
      <w:r w:rsidR="000B3EC6">
        <w:rPr>
          <w:rFonts w:ascii="Tahoma" w:hAnsi="Tahoma" w:cs="Tahoma"/>
          <w:sz w:val="20"/>
          <w:szCs w:val="20"/>
        </w:rPr>
        <w:t xml:space="preserve">sala </w:t>
      </w:r>
      <w:r w:rsidR="000B3EC6" w:rsidRPr="000B3EC6">
        <w:rPr>
          <w:rFonts w:ascii="Tahoma" w:hAnsi="Tahoma" w:cs="Tahoma"/>
          <w:sz w:val="20"/>
          <w:szCs w:val="20"/>
        </w:rPr>
        <w:t>narad</w:t>
      </w:r>
      <w:r w:rsidRPr="000B3EC6">
        <w:rPr>
          <w:rFonts w:ascii="Tahoma" w:hAnsi="Tahoma" w:cs="Tahoma"/>
          <w:sz w:val="20"/>
          <w:szCs w:val="20"/>
        </w:rPr>
        <w:t xml:space="preserve"> w dniu </w:t>
      </w:r>
      <w:r w:rsidR="000B3EC6" w:rsidRPr="000B3EC6">
        <w:rPr>
          <w:rFonts w:ascii="Tahoma" w:hAnsi="Tahoma" w:cs="Tahoma"/>
          <w:sz w:val="20"/>
          <w:szCs w:val="20"/>
        </w:rPr>
        <w:t>06.11.2020</w:t>
      </w:r>
      <w:r w:rsidRPr="000B3EC6">
        <w:rPr>
          <w:rFonts w:ascii="Tahoma" w:hAnsi="Tahoma" w:cs="Tahoma"/>
          <w:sz w:val="20"/>
          <w:szCs w:val="20"/>
        </w:rPr>
        <w:t>r. o godz.</w:t>
      </w:r>
      <w:r w:rsidR="000B3EC6" w:rsidRPr="000B3EC6">
        <w:rPr>
          <w:rFonts w:ascii="Tahoma" w:hAnsi="Tahoma" w:cs="Tahoma"/>
          <w:sz w:val="20"/>
          <w:szCs w:val="20"/>
        </w:rPr>
        <w:t>10</w:t>
      </w:r>
      <w:r w:rsidRPr="000B3EC6">
        <w:rPr>
          <w:rFonts w:ascii="Tahoma" w:hAnsi="Tahoma" w:cs="Tahoma"/>
          <w:sz w:val="20"/>
          <w:szCs w:val="20"/>
        </w:rPr>
        <w:t xml:space="preserve"> </w:t>
      </w:r>
      <w:r w:rsidR="000B3EC6" w:rsidRPr="000B3EC6">
        <w:rPr>
          <w:rFonts w:ascii="Tahoma" w:hAnsi="Tahoma" w:cs="Tahoma"/>
          <w:sz w:val="20"/>
          <w:szCs w:val="20"/>
          <w:vertAlign w:val="superscript"/>
        </w:rPr>
        <w:t>15</w:t>
      </w:r>
      <w:r w:rsidRPr="000B3EC6">
        <w:rPr>
          <w:rFonts w:ascii="Tahoma" w:hAnsi="Tahoma" w:cs="Tahoma"/>
          <w:sz w:val="20"/>
          <w:szCs w:val="20"/>
        </w:rPr>
        <w:t>.</w:t>
      </w:r>
    </w:p>
    <w:p w14:paraId="17BA8B85" w14:textId="77777777" w:rsidR="00437A7F" w:rsidRPr="00B310F9" w:rsidRDefault="00437A7F" w:rsidP="00437A7F">
      <w:pPr>
        <w:pStyle w:val="Akapitzlist"/>
        <w:ind w:left="1134"/>
        <w:jc w:val="both"/>
        <w:rPr>
          <w:rFonts w:ascii="Tahoma" w:hAnsi="Tahoma" w:cs="Tahoma"/>
          <w:sz w:val="20"/>
          <w:szCs w:val="20"/>
        </w:rPr>
      </w:pPr>
    </w:p>
    <w:p w14:paraId="6A871C12" w14:textId="42FAC17E"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14:paraId="5C4CC590" w14:textId="77777777" w:rsidR="007847A8" w:rsidRPr="00C43EC6" w:rsidRDefault="007847A8" w:rsidP="00F83F7C">
      <w:pPr>
        <w:jc w:val="both"/>
        <w:rPr>
          <w:rFonts w:ascii="Tahoma" w:hAnsi="Tahoma" w:cs="Tahoma"/>
          <w:i/>
          <w:u w:val="single"/>
        </w:rPr>
      </w:pPr>
    </w:p>
    <w:p w14:paraId="08441C27" w14:textId="0A9823BC" w:rsidR="00F9485F" w:rsidRPr="00C43EC6" w:rsidRDefault="00F9485F" w:rsidP="00F83F7C">
      <w:pPr>
        <w:pStyle w:val="Tekstpodstawowywcity3"/>
        <w:spacing w:line="240" w:lineRule="auto"/>
        <w:rPr>
          <w:rFonts w:ascii="Tahoma" w:hAnsi="Tahoma" w:cs="Tahoma"/>
          <w:sz w:val="20"/>
        </w:rPr>
      </w:pPr>
      <w:r w:rsidRPr="00DF67D9">
        <w:rPr>
          <w:rFonts w:ascii="Tahoma" w:hAnsi="Tahoma" w:cs="Tahoma"/>
          <w:sz w:val="20"/>
        </w:rPr>
        <w:t xml:space="preserve">Wykonawca podaje w ofercie </w:t>
      </w:r>
      <w:r w:rsidRPr="00DF67D9">
        <w:rPr>
          <w:rFonts w:ascii="Tahoma" w:hAnsi="Tahoma" w:cs="Tahoma"/>
          <w:sz w:val="20"/>
          <w:u w:val="single"/>
        </w:rPr>
        <w:t>jedną cenę</w:t>
      </w:r>
      <w:r w:rsidR="00DF67D9" w:rsidRPr="00DF67D9">
        <w:rPr>
          <w:rFonts w:ascii="Tahoma" w:hAnsi="Tahoma" w:cs="Tahoma"/>
          <w:sz w:val="20"/>
        </w:rPr>
        <w:t xml:space="preserve"> za </w:t>
      </w:r>
      <w:r w:rsidR="003F2F3C" w:rsidRPr="00DF67D9">
        <w:rPr>
          <w:rFonts w:ascii="Tahoma" w:hAnsi="Tahoma" w:cs="Tahoma"/>
          <w:b/>
          <w:sz w:val="20"/>
        </w:rPr>
        <w:t>odpowiednią część</w:t>
      </w:r>
      <w:r w:rsidRPr="00DF67D9">
        <w:rPr>
          <w:rFonts w:ascii="Tahoma" w:hAnsi="Tahoma" w:cs="Tahoma"/>
          <w:sz w:val="20"/>
        </w:rPr>
        <w:t xml:space="preserve"> zamówienia. Cena</w:t>
      </w:r>
      <w:r w:rsidRPr="00C43EC6">
        <w:rPr>
          <w:rFonts w:ascii="Tahoma" w:hAnsi="Tahoma" w:cs="Tahoma"/>
          <w:sz w:val="20"/>
        </w:rPr>
        <w:t xml:space="preserve"> musi zostać podana w złotych polskich z dokładnością do dwóch miejsc po przecinku.</w:t>
      </w:r>
    </w:p>
    <w:p w14:paraId="37F8BACB" w14:textId="77777777"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lastRenderedPageBreak/>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14:paraId="5C22C12E" w14:textId="77777777"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14:paraId="3C59EDD5" w14:textId="77777777" w:rsidR="00A32E98" w:rsidRPr="00DF67D9" w:rsidRDefault="00A32E98" w:rsidP="00F83F7C">
      <w:pPr>
        <w:tabs>
          <w:tab w:val="left" w:pos="426"/>
        </w:tabs>
        <w:ind w:left="284"/>
        <w:jc w:val="both"/>
        <w:rPr>
          <w:rFonts w:ascii="Tahoma" w:hAnsi="Tahoma" w:cs="Tahoma"/>
        </w:rPr>
      </w:pPr>
      <w:r w:rsidRPr="00DF67D9">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6105E256" w14:textId="77777777" w:rsidR="00F9485F" w:rsidRPr="00DF67D9" w:rsidRDefault="00F9485F" w:rsidP="00F83F7C">
      <w:pPr>
        <w:jc w:val="both"/>
        <w:outlineLvl w:val="0"/>
        <w:rPr>
          <w:rFonts w:ascii="Tahoma" w:hAnsi="Tahoma" w:cs="Tahoma"/>
          <w:b/>
        </w:rPr>
      </w:pPr>
    </w:p>
    <w:p w14:paraId="39C8F4E7" w14:textId="48B5EF21" w:rsidR="00EC00CA" w:rsidRDefault="00EC00CA" w:rsidP="00F83F7C">
      <w:pPr>
        <w:ind w:left="284" w:hanging="284"/>
        <w:jc w:val="both"/>
        <w:outlineLvl w:val="0"/>
        <w:rPr>
          <w:rFonts w:ascii="Tahoma" w:hAnsi="Tahoma" w:cs="Tahoma"/>
          <w:i/>
        </w:rPr>
      </w:pPr>
      <w:r w:rsidRPr="00DF67D9">
        <w:rPr>
          <w:rFonts w:ascii="Tahoma" w:hAnsi="Tahoma" w:cs="Tahoma"/>
          <w:b/>
          <w:i/>
        </w:rPr>
        <w:t xml:space="preserve">    W trakcie wyboru najkorzystniejszej oferty będzie brana pod uwagę cena łączna</w:t>
      </w:r>
      <w:r w:rsidR="00E377A4" w:rsidRPr="00DF67D9">
        <w:rPr>
          <w:rFonts w:ascii="Tahoma" w:hAnsi="Tahoma" w:cs="Tahoma"/>
          <w:b/>
          <w:i/>
        </w:rPr>
        <w:t xml:space="preserve"> </w:t>
      </w:r>
      <w:r w:rsidR="00E377A4" w:rsidRPr="00DF67D9">
        <w:rPr>
          <w:rFonts w:ascii="Tahoma" w:hAnsi="Tahoma" w:cs="Tahoma"/>
          <w:i/>
        </w:rPr>
        <w:t xml:space="preserve">odrębnie za każdą część zamówienia </w:t>
      </w:r>
      <w:r w:rsidRPr="00DF67D9">
        <w:rPr>
          <w:rFonts w:ascii="Tahoma" w:hAnsi="Tahoma" w:cs="Tahoma"/>
          <w:i/>
        </w:rPr>
        <w:t>.</w:t>
      </w:r>
    </w:p>
    <w:p w14:paraId="6D681ED4" w14:textId="77777777" w:rsidR="00437A7F" w:rsidRDefault="00437A7F" w:rsidP="00F83F7C">
      <w:pPr>
        <w:ind w:left="284" w:hanging="284"/>
        <w:jc w:val="both"/>
        <w:outlineLvl w:val="0"/>
        <w:rPr>
          <w:rFonts w:ascii="Tahoma" w:hAnsi="Tahoma" w:cs="Tahoma"/>
          <w:i/>
        </w:rPr>
      </w:pPr>
    </w:p>
    <w:p w14:paraId="4E738DD8" w14:textId="3E548423" w:rsidR="006F74EB" w:rsidRDefault="006F74EB" w:rsidP="00F83F7C">
      <w:pPr>
        <w:ind w:left="284" w:hanging="284"/>
        <w:jc w:val="both"/>
        <w:outlineLvl w:val="0"/>
        <w:rPr>
          <w:rFonts w:ascii="Tahoma" w:hAnsi="Tahoma" w:cs="Tahoma"/>
          <w:i/>
        </w:rPr>
      </w:pPr>
    </w:p>
    <w:p w14:paraId="421587C9" w14:textId="631661D5"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14:paraId="4F070E93" w14:textId="77777777" w:rsidR="005B1F68" w:rsidRPr="00C43EC6" w:rsidRDefault="005B1F68" w:rsidP="00F83F7C">
      <w:pPr>
        <w:pStyle w:val="Tekstpodstawowywcity2"/>
        <w:spacing w:line="240" w:lineRule="auto"/>
        <w:ind w:left="284" w:firstLine="0"/>
        <w:rPr>
          <w:rFonts w:ascii="Tahoma" w:hAnsi="Tahoma" w:cs="Tahoma"/>
          <w:sz w:val="20"/>
        </w:rPr>
      </w:pPr>
    </w:p>
    <w:p w14:paraId="5CC6EE19" w14:textId="77777777"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14:paraId="56A926F9" w14:textId="77777777" w:rsidR="00437A7F" w:rsidRPr="00C43EC6" w:rsidRDefault="00437A7F" w:rsidP="00F83F7C">
      <w:pPr>
        <w:ind w:left="426" w:hanging="142"/>
        <w:jc w:val="both"/>
        <w:rPr>
          <w:rFonts w:ascii="Tahoma" w:hAnsi="Tahoma" w:cs="Tahoma"/>
        </w:rPr>
      </w:pPr>
    </w:p>
    <w:p w14:paraId="3248FBE5" w14:textId="546C25FC"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14:paraId="34F44713" w14:textId="77777777" w:rsidR="005B1F68" w:rsidRPr="00937D8A" w:rsidRDefault="005B1F68" w:rsidP="00F83F7C">
      <w:pPr>
        <w:ind w:left="426" w:hanging="426"/>
        <w:jc w:val="both"/>
        <w:outlineLvl w:val="0"/>
        <w:rPr>
          <w:rFonts w:ascii="Tahoma" w:hAnsi="Tahoma" w:cs="Tahoma"/>
          <w:i/>
          <w:u w:val="single"/>
        </w:rPr>
      </w:pPr>
    </w:p>
    <w:p w14:paraId="1A57774D" w14:textId="77777777" w:rsidR="006E6117" w:rsidRPr="00DF67D9" w:rsidRDefault="003243D4" w:rsidP="00F83F7C">
      <w:pPr>
        <w:tabs>
          <w:tab w:val="left" w:pos="5245"/>
        </w:tabs>
        <w:jc w:val="both"/>
        <w:rPr>
          <w:rFonts w:ascii="Tahoma" w:hAnsi="Tahoma" w:cs="Tahoma"/>
          <w:b/>
        </w:rPr>
      </w:pPr>
      <w:r w:rsidRPr="00DF67D9">
        <w:rPr>
          <w:rFonts w:ascii="Tahoma" w:hAnsi="Tahoma" w:cs="Tahoma"/>
          <w:b/>
        </w:rPr>
        <w:t>K</w:t>
      </w:r>
      <w:r w:rsidR="006E6117" w:rsidRPr="00DF67D9">
        <w:rPr>
          <w:rFonts w:ascii="Tahoma" w:hAnsi="Tahoma" w:cs="Tahoma"/>
          <w:b/>
        </w:rPr>
        <w:t>ryteri</w:t>
      </w:r>
      <w:r w:rsidRPr="00DF67D9">
        <w:rPr>
          <w:rFonts w:ascii="Tahoma" w:hAnsi="Tahoma" w:cs="Tahoma"/>
          <w:b/>
        </w:rPr>
        <w:t xml:space="preserve">um </w:t>
      </w:r>
      <w:r w:rsidR="006E6117" w:rsidRPr="00DF67D9">
        <w:rPr>
          <w:rFonts w:ascii="Tahoma" w:hAnsi="Tahoma" w:cs="Tahoma"/>
          <w:b/>
        </w:rPr>
        <w:t>oceny ofert:</w:t>
      </w:r>
    </w:p>
    <w:p w14:paraId="28887ED2" w14:textId="77777777" w:rsidR="00C519AE" w:rsidRPr="00DF67D9" w:rsidRDefault="00C519AE" w:rsidP="00F83F7C">
      <w:pPr>
        <w:tabs>
          <w:tab w:val="left" w:pos="5245"/>
        </w:tabs>
        <w:jc w:val="both"/>
        <w:rPr>
          <w:rFonts w:ascii="Tahoma" w:hAnsi="Tahoma" w:cs="Tahoma"/>
          <w:b/>
        </w:rPr>
      </w:pPr>
    </w:p>
    <w:p w14:paraId="1775FA76" w14:textId="77777777" w:rsidR="00075A20" w:rsidRPr="00DF67D9" w:rsidRDefault="00075A20" w:rsidP="00F83F7C">
      <w:pPr>
        <w:tabs>
          <w:tab w:val="left" w:pos="5245"/>
        </w:tabs>
        <w:jc w:val="both"/>
        <w:rPr>
          <w:rFonts w:ascii="Tahoma" w:hAnsi="Tahoma" w:cs="Tahoma"/>
          <w:b/>
        </w:rPr>
      </w:pPr>
      <w:r w:rsidRPr="00DF67D9">
        <w:rPr>
          <w:rFonts w:ascii="Tahoma" w:hAnsi="Tahoma" w:cs="Tahoma"/>
          <w:b/>
        </w:rPr>
        <w:t>Cześć I Zamówienia:</w:t>
      </w:r>
    </w:p>
    <w:p w14:paraId="24162EE0" w14:textId="229CB35A" w:rsidR="003243D4" w:rsidRPr="00DF67D9" w:rsidRDefault="00F362F1" w:rsidP="00F83F7C">
      <w:pPr>
        <w:tabs>
          <w:tab w:val="left" w:pos="5245"/>
        </w:tabs>
        <w:jc w:val="both"/>
        <w:rPr>
          <w:rFonts w:ascii="Tahoma" w:hAnsi="Tahoma" w:cs="Tahoma"/>
          <w:i/>
        </w:rPr>
      </w:pPr>
      <w:r w:rsidRPr="00DF67D9">
        <w:rPr>
          <w:rFonts w:ascii="Tahoma" w:hAnsi="Tahoma" w:cs="Tahoma"/>
          <w:i/>
        </w:rPr>
        <w:t xml:space="preserve">A. </w:t>
      </w:r>
      <w:r w:rsidR="003243D4" w:rsidRPr="00DF67D9">
        <w:rPr>
          <w:rFonts w:ascii="Tahoma" w:hAnsi="Tahoma" w:cs="Tahoma"/>
          <w:i/>
        </w:rPr>
        <w:t xml:space="preserve">Cena łączna ubezpieczenia </w:t>
      </w:r>
      <w:r w:rsidR="00437A7F" w:rsidRPr="00DF67D9">
        <w:rPr>
          <w:rFonts w:ascii="Tahoma" w:hAnsi="Tahoma" w:cs="Tahoma"/>
          <w:i/>
        </w:rPr>
        <w:t xml:space="preserve">– </w:t>
      </w:r>
      <w:r w:rsidR="00382A75" w:rsidRPr="00DF67D9">
        <w:rPr>
          <w:rFonts w:ascii="Tahoma" w:hAnsi="Tahoma" w:cs="Tahoma"/>
          <w:i/>
        </w:rPr>
        <w:t xml:space="preserve">waga </w:t>
      </w:r>
      <w:r w:rsidR="00341580" w:rsidRPr="00DF67D9">
        <w:rPr>
          <w:rFonts w:ascii="Tahoma" w:hAnsi="Tahoma" w:cs="Tahoma"/>
          <w:i/>
        </w:rPr>
        <w:t>7</w:t>
      </w:r>
      <w:r w:rsidR="001D382E" w:rsidRPr="00DF67D9">
        <w:rPr>
          <w:rFonts w:ascii="Tahoma" w:hAnsi="Tahoma" w:cs="Tahoma"/>
          <w:i/>
        </w:rPr>
        <w:t>0%</w:t>
      </w:r>
    </w:p>
    <w:p w14:paraId="02110F16" w14:textId="462CC73D" w:rsidR="00086098" w:rsidRPr="00DF67D9" w:rsidRDefault="00086098" w:rsidP="00086098">
      <w:pPr>
        <w:tabs>
          <w:tab w:val="left" w:pos="5245"/>
        </w:tabs>
        <w:jc w:val="both"/>
        <w:rPr>
          <w:rFonts w:ascii="Tahoma" w:hAnsi="Tahoma" w:cs="Tahoma"/>
          <w:i/>
        </w:rPr>
      </w:pPr>
      <w:r w:rsidRPr="00DF67D9">
        <w:rPr>
          <w:rFonts w:ascii="Tahoma" w:hAnsi="Tahoma" w:cs="Tahoma"/>
          <w:i/>
        </w:rPr>
        <w:t xml:space="preserve">B. Zaakceptowanie klauzul dodatkowych – waga </w:t>
      </w:r>
      <w:r w:rsidR="00341580" w:rsidRPr="00DF67D9">
        <w:rPr>
          <w:rFonts w:ascii="Tahoma" w:hAnsi="Tahoma" w:cs="Tahoma"/>
          <w:i/>
        </w:rPr>
        <w:t>20</w:t>
      </w:r>
      <w:r w:rsidRPr="00DF67D9">
        <w:rPr>
          <w:rFonts w:ascii="Tahoma" w:hAnsi="Tahoma" w:cs="Tahoma"/>
          <w:i/>
        </w:rPr>
        <w:t>%</w:t>
      </w:r>
    </w:p>
    <w:p w14:paraId="637C6BF3" w14:textId="41567F9D" w:rsidR="00086098" w:rsidRPr="00DF67D9" w:rsidRDefault="00086098" w:rsidP="00086098">
      <w:pPr>
        <w:tabs>
          <w:tab w:val="left" w:pos="5245"/>
        </w:tabs>
        <w:jc w:val="both"/>
        <w:rPr>
          <w:rFonts w:ascii="Tahoma" w:hAnsi="Tahoma" w:cs="Tahoma"/>
          <w:i/>
        </w:rPr>
      </w:pPr>
      <w:r w:rsidRPr="00DF67D9">
        <w:rPr>
          <w:rFonts w:ascii="Tahoma" w:hAnsi="Tahoma" w:cs="Tahoma"/>
          <w:i/>
        </w:rPr>
        <w:t>C. Zwiększenie limitów odpowiedzialności –  waga 1</w:t>
      </w:r>
      <w:r w:rsidR="00341580" w:rsidRPr="00DF67D9">
        <w:rPr>
          <w:rFonts w:ascii="Tahoma" w:hAnsi="Tahoma" w:cs="Tahoma"/>
          <w:i/>
        </w:rPr>
        <w:t>0</w:t>
      </w:r>
      <w:r w:rsidRPr="00DF67D9">
        <w:rPr>
          <w:rFonts w:ascii="Tahoma" w:hAnsi="Tahoma" w:cs="Tahoma"/>
          <w:i/>
        </w:rPr>
        <w:t>%</w:t>
      </w:r>
    </w:p>
    <w:p w14:paraId="37462285" w14:textId="77777777" w:rsidR="006E6117" w:rsidRPr="00DF67D9" w:rsidRDefault="006E6117" w:rsidP="00F83F7C">
      <w:pPr>
        <w:pStyle w:val="Tekstpodstawowywcity3"/>
        <w:spacing w:line="240" w:lineRule="auto"/>
        <w:rPr>
          <w:rFonts w:ascii="Tahoma" w:hAnsi="Tahoma" w:cs="Tahoma"/>
          <w:sz w:val="20"/>
        </w:rPr>
      </w:pPr>
    </w:p>
    <w:p w14:paraId="18A71F9C" w14:textId="77777777" w:rsidR="006E6117" w:rsidRPr="00DF67D9" w:rsidRDefault="00382A75" w:rsidP="00540942">
      <w:pPr>
        <w:numPr>
          <w:ilvl w:val="0"/>
          <w:numId w:val="21"/>
        </w:numPr>
        <w:jc w:val="both"/>
        <w:rPr>
          <w:rFonts w:ascii="Tahoma" w:hAnsi="Tahoma" w:cs="Tahoma"/>
        </w:rPr>
      </w:pPr>
      <w:r w:rsidRPr="00DF67D9">
        <w:rPr>
          <w:rFonts w:ascii="Tahoma" w:hAnsi="Tahoma" w:cs="Tahoma"/>
          <w:b/>
          <w:u w:val="single"/>
        </w:rPr>
        <w:t>C</w:t>
      </w:r>
      <w:r w:rsidR="006E6117" w:rsidRPr="00DF67D9">
        <w:rPr>
          <w:rFonts w:ascii="Tahoma" w:hAnsi="Tahoma" w:cs="Tahoma"/>
          <w:b/>
          <w:u w:val="single"/>
        </w:rPr>
        <w:t>ena łączna ubezpieczenia</w:t>
      </w:r>
      <w:r w:rsidR="006E6117" w:rsidRPr="00DF67D9">
        <w:rPr>
          <w:rFonts w:ascii="Tahoma" w:hAnsi="Tahoma" w:cs="Tahoma"/>
        </w:rPr>
        <w:t xml:space="preserve"> – suma składek za wszystkie ubezpieczenia będące przedmiotem niniejszego </w:t>
      </w:r>
      <w:r w:rsidR="00075A20" w:rsidRPr="00DF67D9">
        <w:rPr>
          <w:rFonts w:ascii="Tahoma" w:hAnsi="Tahoma" w:cs="Tahoma"/>
        </w:rPr>
        <w:t>zamówienia (niniejszej części zamówienia)</w:t>
      </w:r>
      <w:r w:rsidR="006E6117" w:rsidRPr="00DF67D9">
        <w:rPr>
          <w:rFonts w:ascii="Tahoma" w:hAnsi="Tahoma" w:cs="Tahoma"/>
        </w:rPr>
        <w:t>.</w:t>
      </w:r>
    </w:p>
    <w:p w14:paraId="5E746E99" w14:textId="77777777" w:rsidR="006E6117" w:rsidRPr="00DF67D9" w:rsidRDefault="006E6117" w:rsidP="00F83F7C">
      <w:pPr>
        <w:tabs>
          <w:tab w:val="num" w:pos="709"/>
        </w:tabs>
        <w:ind w:left="851" w:hanging="425"/>
        <w:jc w:val="both"/>
        <w:rPr>
          <w:rFonts w:ascii="Tahoma" w:hAnsi="Tahoma" w:cs="Tahoma"/>
        </w:rPr>
      </w:pPr>
      <w:r w:rsidRPr="00DF67D9">
        <w:rPr>
          <w:rFonts w:ascii="Tahoma" w:hAnsi="Tahoma" w:cs="Tahoma"/>
        </w:rPr>
        <w:tab/>
        <w:t xml:space="preserve">Oferty będą podlegały ocenie </w:t>
      </w:r>
      <w:r w:rsidR="00E721D5" w:rsidRPr="00DF67D9">
        <w:rPr>
          <w:rFonts w:ascii="Tahoma" w:hAnsi="Tahoma" w:cs="Tahoma"/>
        </w:rPr>
        <w:t xml:space="preserve">w kryterium A </w:t>
      </w:r>
      <w:r w:rsidRPr="00DF67D9">
        <w:rPr>
          <w:rFonts w:ascii="Tahoma" w:hAnsi="Tahoma" w:cs="Tahoma"/>
        </w:rPr>
        <w:t>według następującego wzoru:</w:t>
      </w:r>
    </w:p>
    <w:p w14:paraId="33C3D600" w14:textId="77777777" w:rsidR="006E6117" w:rsidRPr="00DF67D9" w:rsidRDefault="006E6117" w:rsidP="00F83F7C">
      <w:pPr>
        <w:ind w:left="567"/>
        <w:jc w:val="both"/>
        <w:rPr>
          <w:rFonts w:ascii="Tahoma" w:hAnsi="Tahoma" w:cs="Tahoma"/>
        </w:rPr>
      </w:pPr>
    </w:p>
    <w:p w14:paraId="7AF57F7C" w14:textId="77777777" w:rsidR="006E6117" w:rsidRPr="00DF67D9" w:rsidRDefault="006E6117" w:rsidP="00F83F7C">
      <w:pPr>
        <w:ind w:left="2836"/>
        <w:jc w:val="both"/>
        <w:rPr>
          <w:rFonts w:ascii="Tahoma" w:hAnsi="Tahoma" w:cs="Tahoma"/>
          <w:vertAlign w:val="subscript"/>
          <w:lang w:val="de-DE"/>
        </w:rPr>
      </w:pPr>
      <w:r w:rsidRPr="00DF67D9">
        <w:rPr>
          <w:rFonts w:ascii="Tahoma" w:hAnsi="Tahoma" w:cs="Tahoma"/>
        </w:rPr>
        <w:t xml:space="preserve">       </w:t>
      </w:r>
      <w:r w:rsidRPr="00DF67D9">
        <w:rPr>
          <w:rFonts w:ascii="Tahoma" w:hAnsi="Tahoma" w:cs="Tahoma"/>
          <w:lang w:val="de-DE"/>
        </w:rPr>
        <w:t xml:space="preserve">P </w:t>
      </w:r>
      <w:r w:rsidRPr="00DF67D9">
        <w:rPr>
          <w:rFonts w:ascii="Tahoma" w:hAnsi="Tahoma" w:cs="Tahoma"/>
          <w:vertAlign w:val="subscript"/>
          <w:lang w:val="de-DE"/>
        </w:rPr>
        <w:t>min</w:t>
      </w:r>
    </w:p>
    <w:p w14:paraId="3728AECF" w14:textId="77777777" w:rsidR="006E6117" w:rsidRPr="00DF67D9" w:rsidRDefault="006E6117" w:rsidP="00F83F7C">
      <w:pPr>
        <w:ind w:left="315"/>
        <w:jc w:val="both"/>
        <w:rPr>
          <w:rFonts w:ascii="Tahoma" w:hAnsi="Tahoma" w:cs="Tahoma"/>
          <w:position w:val="2"/>
        </w:rPr>
      </w:pPr>
      <w:r w:rsidRPr="00DF67D9">
        <w:rPr>
          <w:rFonts w:ascii="Tahoma" w:hAnsi="Tahoma" w:cs="Tahoma"/>
          <w:lang w:val="de-DE"/>
        </w:rPr>
        <w:t xml:space="preserve">                                    A</w:t>
      </w:r>
      <w:r w:rsidRPr="00DF67D9">
        <w:rPr>
          <w:rFonts w:ascii="Tahoma" w:hAnsi="Tahoma" w:cs="Tahoma"/>
          <w:position w:val="-4"/>
          <w:lang w:val="de-DE"/>
        </w:rPr>
        <w:t xml:space="preserve">n </w:t>
      </w:r>
      <w:r w:rsidRPr="00DF67D9">
        <w:rPr>
          <w:rFonts w:ascii="Tahoma" w:hAnsi="Tahoma" w:cs="Tahoma"/>
          <w:lang w:val="de-DE"/>
        </w:rPr>
        <w:t xml:space="preserve">= </w:t>
      </w:r>
      <w:r w:rsidRPr="00DF67D9">
        <w:rPr>
          <w:rFonts w:ascii="Tahoma" w:hAnsi="Tahoma" w:cs="Tahoma"/>
          <w:position w:val="14"/>
          <w:lang w:val="de-DE"/>
        </w:rPr>
        <w:t>__________</w:t>
      </w:r>
      <w:r w:rsidRPr="00DF67D9">
        <w:rPr>
          <w:rFonts w:ascii="Tahoma" w:hAnsi="Tahoma" w:cs="Tahoma"/>
          <w:lang w:val="de-DE"/>
        </w:rPr>
        <w:t xml:space="preserve"> </w:t>
      </w:r>
      <w:r w:rsidRPr="00DF67D9">
        <w:rPr>
          <w:rFonts w:ascii="Tahoma" w:hAnsi="Tahoma" w:cs="Tahoma"/>
          <w:position w:val="2"/>
          <w:lang w:val="de-DE"/>
        </w:rPr>
        <w:t>x</w:t>
      </w:r>
      <w:r w:rsidRPr="00DF67D9">
        <w:rPr>
          <w:rFonts w:ascii="Tahoma" w:hAnsi="Tahoma" w:cs="Tahoma"/>
          <w:lang w:val="de-DE"/>
        </w:rPr>
        <w:t xml:space="preserve"> 100 </w:t>
      </w:r>
      <w:proofErr w:type="spellStart"/>
      <w:r w:rsidRPr="00DF67D9">
        <w:rPr>
          <w:rFonts w:ascii="Tahoma" w:hAnsi="Tahoma" w:cs="Tahoma"/>
          <w:lang w:val="de-DE"/>
        </w:rPr>
        <w:t>pkt.</w:t>
      </w:r>
      <w:proofErr w:type="spellEnd"/>
      <w:r w:rsidRPr="00DF67D9">
        <w:rPr>
          <w:rFonts w:ascii="Tahoma" w:hAnsi="Tahoma" w:cs="Tahoma"/>
          <w:lang w:val="de-DE"/>
        </w:rPr>
        <w:cr/>
      </w:r>
      <w:r w:rsidRPr="00DF67D9">
        <w:rPr>
          <w:rFonts w:ascii="Tahoma" w:hAnsi="Tahoma" w:cs="Tahoma"/>
          <w:position w:val="6"/>
          <w:lang w:val="de-DE"/>
        </w:rPr>
        <w:t xml:space="preserve">                                                  </w:t>
      </w:r>
      <w:r w:rsidRPr="00DF67D9">
        <w:rPr>
          <w:rFonts w:ascii="Tahoma" w:hAnsi="Tahoma" w:cs="Tahoma"/>
          <w:position w:val="6"/>
        </w:rPr>
        <w:t>P</w:t>
      </w:r>
      <w:r w:rsidRPr="00DF67D9">
        <w:rPr>
          <w:rFonts w:ascii="Tahoma" w:hAnsi="Tahoma" w:cs="Tahoma"/>
          <w:position w:val="2"/>
        </w:rPr>
        <w:t>n</w:t>
      </w:r>
    </w:p>
    <w:p w14:paraId="2EC7114B" w14:textId="77777777" w:rsidR="000B371D" w:rsidRPr="00DF67D9" w:rsidRDefault="006E6117" w:rsidP="000B371D">
      <w:pPr>
        <w:ind w:left="284"/>
        <w:rPr>
          <w:rFonts w:ascii="Tahoma" w:hAnsi="Tahoma" w:cs="Tahoma"/>
        </w:rPr>
      </w:pPr>
      <w:r w:rsidRPr="00DF67D9">
        <w:rPr>
          <w:rFonts w:ascii="Tahoma" w:hAnsi="Tahoma" w:cs="Tahoma"/>
        </w:rPr>
        <w:t xml:space="preserve">  </w:t>
      </w:r>
      <w:r w:rsidR="000B371D" w:rsidRPr="00DF67D9">
        <w:rPr>
          <w:rFonts w:ascii="Tahoma" w:hAnsi="Tahoma" w:cs="Tahoma"/>
        </w:rPr>
        <w:t>A</w:t>
      </w:r>
      <w:r w:rsidR="000B371D" w:rsidRPr="00DF67D9">
        <w:rPr>
          <w:rFonts w:ascii="Tahoma" w:hAnsi="Tahoma" w:cs="Tahoma"/>
          <w:position w:val="-4"/>
        </w:rPr>
        <w:t>n</w:t>
      </w:r>
      <w:r w:rsidR="000B371D" w:rsidRPr="00DF67D9">
        <w:rPr>
          <w:rFonts w:ascii="Tahoma" w:hAnsi="Tahoma" w:cs="Tahoma"/>
          <w:vertAlign w:val="subscript"/>
        </w:rPr>
        <w:t xml:space="preserve">     </w:t>
      </w:r>
      <w:r w:rsidR="000B371D" w:rsidRPr="00DF67D9">
        <w:rPr>
          <w:rFonts w:ascii="Tahoma" w:hAnsi="Tahoma" w:cs="Tahoma"/>
        </w:rPr>
        <w:t xml:space="preserve">- </w:t>
      </w:r>
      <w:r w:rsidR="000A7312" w:rsidRPr="00DF67D9">
        <w:rPr>
          <w:rFonts w:ascii="Tahoma" w:hAnsi="Tahoma" w:cs="Tahoma"/>
        </w:rPr>
        <w:t>liczba punktów przyznana</w:t>
      </w:r>
      <w:r w:rsidR="00253E17" w:rsidRPr="00DF67D9">
        <w:rPr>
          <w:rFonts w:ascii="Tahoma" w:hAnsi="Tahoma" w:cs="Tahoma"/>
        </w:rPr>
        <w:t xml:space="preserve"> ofercie</w:t>
      </w:r>
      <w:r w:rsidR="007F6327" w:rsidRPr="00DF67D9">
        <w:rPr>
          <w:rFonts w:ascii="Tahoma" w:hAnsi="Tahoma" w:cs="Tahoma"/>
        </w:rPr>
        <w:t xml:space="preserve"> n</w:t>
      </w:r>
      <w:r w:rsidR="000B371D" w:rsidRPr="00DF67D9">
        <w:rPr>
          <w:rFonts w:ascii="Tahoma" w:hAnsi="Tahoma" w:cs="Tahoma"/>
        </w:rPr>
        <w:t xml:space="preserve"> </w:t>
      </w:r>
      <w:r w:rsidR="00A8707A" w:rsidRPr="00DF67D9">
        <w:rPr>
          <w:rFonts w:ascii="Tahoma" w:hAnsi="Tahoma" w:cs="Tahoma"/>
        </w:rPr>
        <w:t>dla</w:t>
      </w:r>
      <w:r w:rsidR="000B371D" w:rsidRPr="00DF67D9">
        <w:rPr>
          <w:rFonts w:ascii="Tahoma" w:hAnsi="Tahoma" w:cs="Tahoma"/>
        </w:rPr>
        <w:t xml:space="preserve"> kryterium A </w:t>
      </w:r>
    </w:p>
    <w:p w14:paraId="25EF38C6" w14:textId="77777777" w:rsidR="000B371D" w:rsidRPr="00DF67D9" w:rsidRDefault="000B371D" w:rsidP="000B371D">
      <w:pPr>
        <w:ind w:left="284"/>
        <w:jc w:val="both"/>
        <w:rPr>
          <w:rFonts w:ascii="Tahoma" w:hAnsi="Tahoma" w:cs="Tahoma"/>
        </w:rPr>
      </w:pPr>
      <w:r w:rsidRPr="00DF67D9">
        <w:rPr>
          <w:rFonts w:ascii="Tahoma" w:hAnsi="Tahoma" w:cs="Tahoma"/>
        </w:rPr>
        <w:t xml:space="preserve">  n    - numer oferty</w:t>
      </w:r>
    </w:p>
    <w:p w14:paraId="6561C531" w14:textId="77777777" w:rsidR="000B371D" w:rsidRPr="00DF67D9" w:rsidRDefault="000B371D" w:rsidP="000B371D">
      <w:pPr>
        <w:ind w:left="284"/>
        <w:jc w:val="both"/>
        <w:rPr>
          <w:rFonts w:ascii="Tahoma" w:hAnsi="Tahoma" w:cs="Tahoma"/>
        </w:rPr>
      </w:pPr>
      <w:r w:rsidRPr="00DF67D9">
        <w:rPr>
          <w:rFonts w:ascii="Tahoma" w:hAnsi="Tahoma" w:cs="Tahoma"/>
        </w:rPr>
        <w:t xml:space="preserve">  P</w:t>
      </w:r>
      <w:r w:rsidRPr="00DF67D9">
        <w:rPr>
          <w:rFonts w:ascii="Tahoma" w:hAnsi="Tahoma" w:cs="Tahoma"/>
          <w:position w:val="-4"/>
        </w:rPr>
        <w:t>min</w:t>
      </w:r>
      <w:r w:rsidRPr="00DF67D9">
        <w:rPr>
          <w:rFonts w:ascii="Tahoma" w:hAnsi="Tahoma" w:cs="Tahoma"/>
        </w:rPr>
        <w:t xml:space="preserve"> - cena minimalna wśród złożonych ofert</w:t>
      </w:r>
    </w:p>
    <w:p w14:paraId="72D6CAA8" w14:textId="77777777" w:rsidR="006E6117" w:rsidRPr="00937D8A" w:rsidRDefault="000B371D" w:rsidP="000B371D">
      <w:pPr>
        <w:ind w:left="284"/>
        <w:rPr>
          <w:rFonts w:ascii="Tahoma" w:hAnsi="Tahoma" w:cs="Tahoma"/>
        </w:rPr>
      </w:pPr>
      <w:r w:rsidRPr="00DF67D9">
        <w:rPr>
          <w:rFonts w:ascii="Tahoma" w:hAnsi="Tahoma" w:cs="Tahoma"/>
        </w:rPr>
        <w:t xml:space="preserve">  P</w:t>
      </w:r>
      <w:r w:rsidRPr="00DF67D9">
        <w:rPr>
          <w:rFonts w:ascii="Tahoma" w:hAnsi="Tahoma" w:cs="Tahoma"/>
          <w:position w:val="-4"/>
        </w:rPr>
        <w:t>n</w:t>
      </w:r>
      <w:r w:rsidRPr="00DF67D9">
        <w:rPr>
          <w:rFonts w:ascii="Tahoma" w:hAnsi="Tahoma" w:cs="Tahoma"/>
        </w:rPr>
        <w:t xml:space="preserve">    - cena zaproponowana przez </w:t>
      </w:r>
      <w:r w:rsidR="00E17875" w:rsidRPr="00DF67D9">
        <w:rPr>
          <w:rFonts w:ascii="Tahoma" w:hAnsi="Tahoma" w:cs="Tahoma"/>
        </w:rPr>
        <w:t>W</w:t>
      </w:r>
      <w:r w:rsidRPr="00DF67D9">
        <w:rPr>
          <w:rFonts w:ascii="Tahoma" w:hAnsi="Tahoma" w:cs="Tahoma"/>
        </w:rPr>
        <w:t>ykonawcę</w:t>
      </w:r>
      <w:r w:rsidR="00C85D56" w:rsidRPr="00DF67D9">
        <w:rPr>
          <w:rFonts w:ascii="Tahoma" w:hAnsi="Tahoma" w:cs="Tahoma"/>
        </w:rPr>
        <w:t xml:space="preserve"> w ofercie n</w:t>
      </w:r>
    </w:p>
    <w:p w14:paraId="3529716A" w14:textId="77777777" w:rsidR="000B371D" w:rsidRPr="00937D8A" w:rsidRDefault="000B371D" w:rsidP="000B371D">
      <w:pPr>
        <w:ind w:left="284"/>
        <w:rPr>
          <w:rFonts w:ascii="Tahoma" w:hAnsi="Tahoma" w:cs="Tahoma"/>
          <w:u w:val="single"/>
        </w:rPr>
      </w:pPr>
    </w:p>
    <w:p w14:paraId="11F0B605" w14:textId="77777777" w:rsidR="009062FB" w:rsidRPr="0061578D" w:rsidRDefault="00382A75" w:rsidP="00540942">
      <w:pPr>
        <w:numPr>
          <w:ilvl w:val="0"/>
          <w:numId w:val="21"/>
        </w:numPr>
        <w:tabs>
          <w:tab w:val="num" w:pos="-76"/>
        </w:tabs>
        <w:ind w:left="644"/>
        <w:jc w:val="both"/>
        <w:rPr>
          <w:rFonts w:ascii="Tahoma" w:hAnsi="Tahoma" w:cs="Tahoma"/>
        </w:rPr>
      </w:pPr>
      <w:r w:rsidRPr="0061578D">
        <w:rPr>
          <w:rFonts w:ascii="Tahoma" w:hAnsi="Tahoma" w:cs="Tahoma"/>
          <w:b/>
          <w:u w:val="single"/>
        </w:rPr>
        <w:t>Z</w:t>
      </w:r>
      <w:r w:rsidR="009062FB" w:rsidRPr="0061578D">
        <w:rPr>
          <w:rFonts w:ascii="Tahoma" w:hAnsi="Tahoma" w:cs="Tahoma"/>
          <w:b/>
          <w:u w:val="single"/>
        </w:rPr>
        <w:t>aakceptowanie klauzul dodatkowych</w:t>
      </w:r>
      <w:r w:rsidR="009062FB" w:rsidRPr="0061578D">
        <w:rPr>
          <w:rFonts w:ascii="Tahoma" w:hAnsi="Tahoma" w:cs="Tahoma"/>
          <w:b/>
        </w:rPr>
        <w:t xml:space="preserve"> </w:t>
      </w:r>
      <w:r w:rsidR="009062FB" w:rsidRPr="0061578D">
        <w:rPr>
          <w:rFonts w:ascii="Tahoma" w:hAnsi="Tahoma" w:cs="Tahoma"/>
        </w:rPr>
        <w:t>– ocena kryterium polega na przyznaniu punktów za wprowadzenie do oferty dodatkowych klauzul rozszerzających ochronę ubezpieczeniową wg. następujących zasad:</w:t>
      </w:r>
    </w:p>
    <w:p w14:paraId="5A838E5E" w14:textId="2E376F81" w:rsidR="00086098" w:rsidRPr="0061578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1578D">
        <w:rPr>
          <w:rFonts w:ascii="Tahoma" w:hAnsi="Tahoma" w:cs="Tahoma"/>
        </w:rPr>
        <w:t>za rozszerzenie ochrony o klauzule o nr 4</w:t>
      </w:r>
      <w:r w:rsidR="00C135A8" w:rsidRPr="0061578D">
        <w:rPr>
          <w:rFonts w:ascii="Tahoma" w:hAnsi="Tahoma" w:cs="Tahoma"/>
        </w:rPr>
        <w:t>4</w:t>
      </w:r>
      <w:r w:rsidR="003D4809" w:rsidRPr="0061578D">
        <w:rPr>
          <w:rFonts w:ascii="Tahoma" w:hAnsi="Tahoma" w:cs="Tahoma"/>
        </w:rPr>
        <w:t xml:space="preserve">, </w:t>
      </w:r>
      <w:r w:rsidR="00282B8F" w:rsidRPr="0061578D">
        <w:rPr>
          <w:rFonts w:ascii="Tahoma" w:hAnsi="Tahoma" w:cs="Tahoma"/>
        </w:rPr>
        <w:t>4</w:t>
      </w:r>
      <w:r w:rsidR="00C135A8" w:rsidRPr="0061578D">
        <w:rPr>
          <w:rFonts w:ascii="Tahoma" w:hAnsi="Tahoma" w:cs="Tahoma"/>
        </w:rPr>
        <w:t>7</w:t>
      </w:r>
      <w:r w:rsidR="00282B8F" w:rsidRPr="0061578D">
        <w:rPr>
          <w:rFonts w:ascii="Tahoma" w:hAnsi="Tahoma" w:cs="Tahoma"/>
        </w:rPr>
        <w:t xml:space="preserve">, </w:t>
      </w:r>
      <w:r w:rsidR="003D4809" w:rsidRPr="0061578D">
        <w:rPr>
          <w:rFonts w:ascii="Tahoma" w:hAnsi="Tahoma" w:cs="Tahoma"/>
        </w:rPr>
        <w:t>4</w:t>
      </w:r>
      <w:r w:rsidR="00C135A8" w:rsidRPr="0061578D">
        <w:rPr>
          <w:rFonts w:ascii="Tahoma" w:hAnsi="Tahoma" w:cs="Tahoma"/>
        </w:rPr>
        <w:t>9</w:t>
      </w:r>
      <w:r w:rsidR="003D4809" w:rsidRPr="0061578D">
        <w:rPr>
          <w:rFonts w:ascii="Tahoma" w:hAnsi="Tahoma" w:cs="Tahoma"/>
        </w:rPr>
        <w:t xml:space="preserve">, </w:t>
      </w:r>
      <w:r w:rsidR="00BD4553" w:rsidRPr="0061578D">
        <w:rPr>
          <w:rFonts w:ascii="Tahoma" w:hAnsi="Tahoma" w:cs="Tahoma"/>
        </w:rPr>
        <w:t>5</w:t>
      </w:r>
      <w:r w:rsidR="00C135A8" w:rsidRPr="0061578D">
        <w:rPr>
          <w:rFonts w:ascii="Tahoma" w:hAnsi="Tahoma" w:cs="Tahoma"/>
        </w:rPr>
        <w:t>1</w:t>
      </w:r>
      <w:r w:rsidRPr="0061578D">
        <w:rPr>
          <w:rFonts w:ascii="Tahoma" w:hAnsi="Tahoma" w:cs="Tahoma"/>
        </w:rPr>
        <w:t xml:space="preserve"> zostanie przyznanych po 4 punktów za każdą klauzulę,</w:t>
      </w:r>
    </w:p>
    <w:p w14:paraId="03F9A0F7" w14:textId="49EFF585" w:rsidR="00086098" w:rsidRPr="0061578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1578D">
        <w:rPr>
          <w:rFonts w:ascii="Tahoma" w:hAnsi="Tahoma" w:cs="Tahoma"/>
        </w:rPr>
        <w:t xml:space="preserve">za rozszerzenie ochrony o klauzule o nr </w:t>
      </w:r>
      <w:r w:rsidR="00BD4553" w:rsidRPr="0061578D">
        <w:rPr>
          <w:rFonts w:ascii="Tahoma" w:hAnsi="Tahoma" w:cs="Tahoma"/>
        </w:rPr>
        <w:t>4</w:t>
      </w:r>
      <w:r w:rsidR="00C135A8" w:rsidRPr="0061578D">
        <w:rPr>
          <w:rFonts w:ascii="Tahoma" w:hAnsi="Tahoma" w:cs="Tahoma"/>
        </w:rPr>
        <w:t>1</w:t>
      </w:r>
      <w:r w:rsidR="003D4809" w:rsidRPr="0061578D">
        <w:rPr>
          <w:rFonts w:ascii="Tahoma" w:hAnsi="Tahoma" w:cs="Tahoma"/>
        </w:rPr>
        <w:t xml:space="preserve">, </w:t>
      </w:r>
      <w:r w:rsidR="00BD4553" w:rsidRPr="0061578D">
        <w:rPr>
          <w:rFonts w:ascii="Tahoma" w:hAnsi="Tahoma" w:cs="Tahoma"/>
        </w:rPr>
        <w:t>4</w:t>
      </w:r>
      <w:r w:rsidR="00C135A8" w:rsidRPr="0061578D">
        <w:rPr>
          <w:rFonts w:ascii="Tahoma" w:hAnsi="Tahoma" w:cs="Tahoma"/>
        </w:rPr>
        <w:t>2</w:t>
      </w:r>
      <w:r w:rsidR="003D4809" w:rsidRPr="0061578D">
        <w:rPr>
          <w:rFonts w:ascii="Tahoma" w:hAnsi="Tahoma" w:cs="Tahoma"/>
        </w:rPr>
        <w:t xml:space="preserve">, </w:t>
      </w:r>
      <w:r w:rsidRPr="0061578D">
        <w:rPr>
          <w:rFonts w:ascii="Tahoma" w:hAnsi="Tahoma" w:cs="Tahoma"/>
        </w:rPr>
        <w:t>4</w:t>
      </w:r>
      <w:r w:rsidR="00C135A8" w:rsidRPr="0061578D">
        <w:rPr>
          <w:rFonts w:ascii="Tahoma" w:hAnsi="Tahoma" w:cs="Tahoma"/>
        </w:rPr>
        <w:t>3</w:t>
      </w:r>
      <w:r w:rsidRPr="0061578D">
        <w:rPr>
          <w:rFonts w:ascii="Tahoma" w:hAnsi="Tahoma" w:cs="Tahoma"/>
        </w:rPr>
        <w:t xml:space="preserve">, </w:t>
      </w:r>
      <w:r w:rsidR="00282B8F" w:rsidRPr="0061578D">
        <w:rPr>
          <w:rFonts w:ascii="Tahoma" w:hAnsi="Tahoma" w:cs="Tahoma"/>
        </w:rPr>
        <w:t>5</w:t>
      </w:r>
      <w:r w:rsidR="00C135A8" w:rsidRPr="0061578D">
        <w:rPr>
          <w:rFonts w:ascii="Tahoma" w:hAnsi="Tahoma" w:cs="Tahoma"/>
        </w:rPr>
        <w:t>2</w:t>
      </w:r>
      <w:r w:rsidR="003D2AAE" w:rsidRPr="0061578D">
        <w:rPr>
          <w:rFonts w:ascii="Tahoma" w:hAnsi="Tahoma" w:cs="Tahoma"/>
        </w:rPr>
        <w:t xml:space="preserve"> </w:t>
      </w:r>
      <w:r w:rsidRPr="0061578D">
        <w:rPr>
          <w:rFonts w:ascii="Tahoma" w:hAnsi="Tahoma" w:cs="Tahoma"/>
        </w:rPr>
        <w:t>zostanie przyznanych po 6 punktów za każdą klauzulę,</w:t>
      </w:r>
    </w:p>
    <w:p w14:paraId="1AA0DE07" w14:textId="49C99775" w:rsidR="003D4809" w:rsidRPr="0061578D" w:rsidRDefault="003D4809" w:rsidP="003D4809">
      <w:pPr>
        <w:numPr>
          <w:ilvl w:val="0"/>
          <w:numId w:val="2"/>
        </w:numPr>
        <w:tabs>
          <w:tab w:val="clear" w:pos="502"/>
          <w:tab w:val="num" w:pos="720"/>
          <w:tab w:val="num" w:pos="1560"/>
        </w:tabs>
        <w:suppressAutoHyphens/>
        <w:ind w:left="1560"/>
        <w:jc w:val="both"/>
        <w:rPr>
          <w:rFonts w:ascii="Tahoma" w:hAnsi="Tahoma" w:cs="Tahoma"/>
        </w:rPr>
      </w:pPr>
      <w:r w:rsidRPr="0061578D">
        <w:rPr>
          <w:rFonts w:ascii="Tahoma" w:hAnsi="Tahoma" w:cs="Tahoma"/>
        </w:rPr>
        <w:t>za rozszerzenie ochrony o klauzule o nr 4</w:t>
      </w:r>
      <w:r w:rsidR="00C135A8" w:rsidRPr="0061578D">
        <w:rPr>
          <w:rFonts w:ascii="Tahoma" w:hAnsi="Tahoma" w:cs="Tahoma"/>
        </w:rPr>
        <w:t>5</w:t>
      </w:r>
      <w:r w:rsidR="003D2AAE" w:rsidRPr="0061578D">
        <w:rPr>
          <w:rFonts w:ascii="Tahoma" w:hAnsi="Tahoma" w:cs="Tahoma"/>
        </w:rPr>
        <w:t xml:space="preserve">, </w:t>
      </w:r>
      <w:r w:rsidR="00C135A8" w:rsidRPr="0061578D">
        <w:rPr>
          <w:rFonts w:ascii="Tahoma" w:hAnsi="Tahoma" w:cs="Tahoma"/>
        </w:rPr>
        <w:t>50</w:t>
      </w:r>
      <w:r w:rsidR="00282B8F" w:rsidRPr="0061578D">
        <w:rPr>
          <w:rFonts w:ascii="Tahoma" w:hAnsi="Tahoma" w:cs="Tahoma"/>
        </w:rPr>
        <w:t xml:space="preserve">, </w:t>
      </w:r>
      <w:r w:rsidRPr="0061578D">
        <w:rPr>
          <w:rFonts w:ascii="Tahoma" w:hAnsi="Tahoma" w:cs="Tahoma"/>
        </w:rPr>
        <w:t>5</w:t>
      </w:r>
      <w:r w:rsidR="00C135A8" w:rsidRPr="0061578D">
        <w:rPr>
          <w:rFonts w:ascii="Tahoma" w:hAnsi="Tahoma" w:cs="Tahoma"/>
        </w:rPr>
        <w:t>4</w:t>
      </w:r>
      <w:r w:rsidR="00282B8F" w:rsidRPr="0061578D">
        <w:rPr>
          <w:rFonts w:ascii="Tahoma" w:hAnsi="Tahoma" w:cs="Tahoma"/>
        </w:rPr>
        <w:t xml:space="preserve"> i 5</w:t>
      </w:r>
      <w:r w:rsidR="00C135A8" w:rsidRPr="0061578D">
        <w:rPr>
          <w:rFonts w:ascii="Tahoma" w:hAnsi="Tahoma" w:cs="Tahoma"/>
        </w:rPr>
        <w:t>5</w:t>
      </w:r>
      <w:r w:rsidRPr="0061578D">
        <w:rPr>
          <w:rFonts w:ascii="Tahoma" w:hAnsi="Tahoma" w:cs="Tahoma"/>
        </w:rPr>
        <w:t xml:space="preserve"> zostanie przyznanych po 8 punktów za każdą klauzulę,</w:t>
      </w:r>
    </w:p>
    <w:p w14:paraId="28727229" w14:textId="7C09C693" w:rsidR="003D4809" w:rsidRPr="0061578D" w:rsidRDefault="003D4809" w:rsidP="00086098">
      <w:pPr>
        <w:numPr>
          <w:ilvl w:val="0"/>
          <w:numId w:val="2"/>
        </w:numPr>
        <w:tabs>
          <w:tab w:val="clear" w:pos="502"/>
          <w:tab w:val="num" w:pos="720"/>
          <w:tab w:val="num" w:pos="1560"/>
        </w:tabs>
        <w:suppressAutoHyphens/>
        <w:ind w:left="1560"/>
        <w:jc w:val="both"/>
        <w:rPr>
          <w:rFonts w:ascii="Tahoma" w:hAnsi="Tahoma" w:cs="Tahoma"/>
        </w:rPr>
      </w:pPr>
      <w:r w:rsidRPr="0061578D">
        <w:rPr>
          <w:rFonts w:ascii="Tahoma" w:hAnsi="Tahoma" w:cs="Tahoma"/>
        </w:rPr>
        <w:t xml:space="preserve">za rozszerzenie ochrony </w:t>
      </w:r>
      <w:r w:rsidR="003D2AAE" w:rsidRPr="0061578D">
        <w:rPr>
          <w:rFonts w:ascii="Tahoma" w:hAnsi="Tahoma" w:cs="Tahoma"/>
        </w:rPr>
        <w:t>o klauzule nr 4</w:t>
      </w:r>
      <w:r w:rsidR="00C135A8" w:rsidRPr="0061578D">
        <w:rPr>
          <w:rFonts w:ascii="Tahoma" w:hAnsi="Tahoma" w:cs="Tahoma"/>
        </w:rPr>
        <w:t>8</w:t>
      </w:r>
      <w:r w:rsidR="003D2AAE" w:rsidRPr="0061578D">
        <w:rPr>
          <w:rFonts w:ascii="Tahoma" w:hAnsi="Tahoma" w:cs="Tahoma"/>
        </w:rPr>
        <w:t xml:space="preserve"> i 5</w:t>
      </w:r>
      <w:r w:rsidR="00C135A8" w:rsidRPr="0061578D">
        <w:rPr>
          <w:rFonts w:ascii="Tahoma" w:hAnsi="Tahoma" w:cs="Tahoma"/>
        </w:rPr>
        <w:t>3</w:t>
      </w:r>
      <w:r w:rsidRPr="0061578D">
        <w:rPr>
          <w:rFonts w:ascii="Tahoma" w:hAnsi="Tahoma" w:cs="Tahoma"/>
        </w:rPr>
        <w:t xml:space="preserve"> zostanie przyznanych </w:t>
      </w:r>
      <w:r w:rsidR="003D2AAE" w:rsidRPr="0061578D">
        <w:rPr>
          <w:rFonts w:ascii="Tahoma" w:hAnsi="Tahoma" w:cs="Tahoma"/>
        </w:rPr>
        <w:t xml:space="preserve">po </w:t>
      </w:r>
      <w:r w:rsidRPr="0061578D">
        <w:rPr>
          <w:rFonts w:ascii="Tahoma" w:hAnsi="Tahoma" w:cs="Tahoma"/>
        </w:rPr>
        <w:t>1</w:t>
      </w:r>
      <w:r w:rsidR="00282B8F" w:rsidRPr="0061578D">
        <w:rPr>
          <w:rFonts w:ascii="Tahoma" w:hAnsi="Tahoma" w:cs="Tahoma"/>
        </w:rPr>
        <w:t>0</w:t>
      </w:r>
      <w:r w:rsidRPr="0061578D">
        <w:rPr>
          <w:rFonts w:ascii="Tahoma" w:hAnsi="Tahoma" w:cs="Tahoma"/>
        </w:rPr>
        <w:t xml:space="preserve"> punktów</w:t>
      </w:r>
      <w:r w:rsidR="003D2AAE" w:rsidRPr="0061578D">
        <w:rPr>
          <w:rFonts w:ascii="Tahoma" w:hAnsi="Tahoma" w:cs="Tahoma"/>
        </w:rPr>
        <w:t xml:space="preserve"> za każdą klauzulę</w:t>
      </w:r>
      <w:r w:rsidRPr="0061578D">
        <w:rPr>
          <w:rFonts w:ascii="Tahoma" w:hAnsi="Tahoma" w:cs="Tahoma"/>
        </w:rPr>
        <w:t>,</w:t>
      </w:r>
    </w:p>
    <w:p w14:paraId="49924A8A" w14:textId="7C9A25E2" w:rsidR="00E137A6" w:rsidRPr="0061578D" w:rsidRDefault="00086098" w:rsidP="00086098">
      <w:pPr>
        <w:numPr>
          <w:ilvl w:val="0"/>
          <w:numId w:val="2"/>
        </w:numPr>
        <w:tabs>
          <w:tab w:val="clear" w:pos="502"/>
          <w:tab w:val="num" w:pos="720"/>
          <w:tab w:val="num" w:pos="1560"/>
        </w:tabs>
        <w:suppressAutoHyphens/>
        <w:ind w:left="1560"/>
        <w:jc w:val="both"/>
        <w:rPr>
          <w:rFonts w:ascii="Tahoma" w:hAnsi="Tahoma" w:cs="Tahoma"/>
        </w:rPr>
      </w:pPr>
      <w:r w:rsidRPr="0061578D">
        <w:rPr>
          <w:rFonts w:ascii="Tahoma" w:hAnsi="Tahoma" w:cs="Tahoma"/>
        </w:rPr>
        <w:lastRenderedPageBreak/>
        <w:t>za rozszerzenie ochrony o klauzule nr 4</w:t>
      </w:r>
      <w:r w:rsidR="00C135A8" w:rsidRPr="0061578D">
        <w:rPr>
          <w:rFonts w:ascii="Tahoma" w:hAnsi="Tahoma" w:cs="Tahoma"/>
        </w:rPr>
        <w:t>6</w:t>
      </w:r>
      <w:r w:rsidRPr="0061578D">
        <w:rPr>
          <w:rFonts w:ascii="Tahoma" w:hAnsi="Tahoma" w:cs="Tahoma"/>
        </w:rPr>
        <w:t xml:space="preserve"> zostanie przyznanych 1</w:t>
      </w:r>
      <w:r w:rsidR="003D2AAE" w:rsidRPr="0061578D">
        <w:rPr>
          <w:rFonts w:ascii="Tahoma" w:hAnsi="Tahoma" w:cs="Tahoma"/>
        </w:rPr>
        <w:t>6</w:t>
      </w:r>
      <w:r w:rsidRPr="0061578D">
        <w:rPr>
          <w:rFonts w:ascii="Tahoma" w:hAnsi="Tahoma" w:cs="Tahoma"/>
        </w:rPr>
        <w:t xml:space="preserve"> punktów</w:t>
      </w:r>
      <w:r w:rsidR="00E137A6" w:rsidRPr="0061578D">
        <w:rPr>
          <w:rFonts w:ascii="Tahoma" w:hAnsi="Tahoma" w:cs="Tahoma"/>
        </w:rPr>
        <w:t>.</w:t>
      </w:r>
    </w:p>
    <w:p w14:paraId="0C425A17" w14:textId="77777777" w:rsidR="00B75C87" w:rsidRPr="0061578D" w:rsidRDefault="00B75C87" w:rsidP="001D7068">
      <w:pPr>
        <w:tabs>
          <w:tab w:val="num" w:pos="1560"/>
        </w:tabs>
        <w:suppressAutoHyphens/>
        <w:ind w:left="1200"/>
        <w:jc w:val="both"/>
        <w:rPr>
          <w:rFonts w:ascii="Tahoma" w:hAnsi="Tahoma" w:cs="Tahoma"/>
        </w:rPr>
      </w:pPr>
    </w:p>
    <w:p w14:paraId="6886E28B" w14:textId="77777777" w:rsidR="00993F9E" w:rsidRPr="0061578D" w:rsidRDefault="00993F9E" w:rsidP="00993F9E">
      <w:pPr>
        <w:ind w:left="567"/>
        <w:jc w:val="both"/>
        <w:rPr>
          <w:rFonts w:ascii="Tahoma" w:hAnsi="Tahoma" w:cs="Tahoma"/>
        </w:rPr>
      </w:pPr>
    </w:p>
    <w:p w14:paraId="19ADE58F" w14:textId="77777777" w:rsidR="00A8707A" w:rsidRPr="0061578D" w:rsidRDefault="00AB70D4" w:rsidP="00993F9E">
      <w:pPr>
        <w:ind w:left="284"/>
        <w:rPr>
          <w:rFonts w:ascii="Tahoma" w:hAnsi="Tahoma" w:cs="Tahoma"/>
          <w:u w:val="single"/>
        </w:rPr>
      </w:pPr>
      <w:r w:rsidRPr="0061578D">
        <w:rPr>
          <w:rFonts w:ascii="Tahoma" w:hAnsi="Tahoma" w:cs="Tahoma"/>
          <w:u w:val="single"/>
        </w:rPr>
        <w:t>W kryterium B Wykonawca może otrzymać maksymalnie 100 pkt (w przypadku akceptacji wszystkich klauzul dodatkowych).</w:t>
      </w:r>
    </w:p>
    <w:p w14:paraId="3F4C6A7A" w14:textId="77777777" w:rsidR="009062FB" w:rsidRPr="0061578D" w:rsidRDefault="009062FB" w:rsidP="009062FB">
      <w:pPr>
        <w:suppressAutoHyphens/>
        <w:ind w:left="1200"/>
        <w:jc w:val="both"/>
        <w:rPr>
          <w:rFonts w:ascii="Tahoma" w:hAnsi="Tahoma" w:cs="Tahoma"/>
        </w:rPr>
      </w:pPr>
      <w:r w:rsidRPr="0061578D">
        <w:rPr>
          <w:rFonts w:ascii="Tahoma" w:hAnsi="Tahoma" w:cs="Tahoma"/>
        </w:rPr>
        <w:t xml:space="preserve"> </w:t>
      </w:r>
    </w:p>
    <w:p w14:paraId="719DA7C1" w14:textId="77777777" w:rsidR="009062FB" w:rsidRPr="0061578D" w:rsidRDefault="009062FB" w:rsidP="009062FB">
      <w:pPr>
        <w:ind w:left="709"/>
        <w:jc w:val="both"/>
        <w:rPr>
          <w:rFonts w:ascii="Tahoma" w:hAnsi="Tahoma" w:cs="Tahoma"/>
          <w:b/>
        </w:rPr>
      </w:pPr>
      <w:r w:rsidRPr="0061578D">
        <w:rPr>
          <w:rFonts w:ascii="Tahoma" w:hAnsi="Tahoma" w:cs="Tahoma"/>
          <w:b/>
        </w:rPr>
        <w:t>UWAGA:</w:t>
      </w:r>
    </w:p>
    <w:p w14:paraId="4839845C" w14:textId="103076CE" w:rsidR="00253D8B" w:rsidRPr="00DF67D9" w:rsidRDefault="00253D8B" w:rsidP="00253D8B">
      <w:pPr>
        <w:ind w:left="709"/>
        <w:jc w:val="both"/>
        <w:rPr>
          <w:rFonts w:ascii="Tahoma" w:hAnsi="Tahoma" w:cs="Tahoma"/>
          <w:b/>
          <w:bCs/>
        </w:rPr>
      </w:pPr>
      <w:r w:rsidRPr="0061578D">
        <w:rPr>
          <w:rFonts w:ascii="Tahoma" w:hAnsi="Tahoma" w:cs="Tahoma"/>
          <w:b/>
          <w:bCs/>
        </w:rPr>
        <w:t xml:space="preserve">Brak zgody na włączenie do zakresu ubezpieczenia bądź zmiana treści którejkolwiek </w:t>
      </w:r>
      <w:r w:rsidRPr="0061578D">
        <w:rPr>
          <w:rFonts w:ascii="Tahoma" w:hAnsi="Tahoma" w:cs="Tahoma"/>
          <w:b/>
          <w:bCs/>
        </w:rPr>
        <w:br/>
        <w:t xml:space="preserve">z klauzul oznaczonych numerami od 1 do </w:t>
      </w:r>
      <w:r w:rsidR="00C135A8" w:rsidRPr="0061578D">
        <w:rPr>
          <w:rFonts w:ascii="Tahoma" w:hAnsi="Tahoma" w:cs="Tahoma"/>
          <w:b/>
          <w:bCs/>
        </w:rPr>
        <w:t>40</w:t>
      </w:r>
      <w:r w:rsidRPr="0061578D">
        <w:rPr>
          <w:rFonts w:ascii="Tahoma" w:hAnsi="Tahoma" w:cs="Tahoma"/>
          <w:b/>
          <w:bCs/>
        </w:rPr>
        <w:t xml:space="preserve"> spowoduje odrzucenie oferty dla tej części Zamówienia.</w:t>
      </w:r>
    </w:p>
    <w:p w14:paraId="619790F7" w14:textId="77777777" w:rsidR="006E6117" w:rsidRPr="00937D8A" w:rsidRDefault="006E6117" w:rsidP="00F83F7C">
      <w:pPr>
        <w:ind w:left="709"/>
        <w:jc w:val="both"/>
        <w:rPr>
          <w:rFonts w:ascii="Tahoma" w:hAnsi="Tahoma" w:cs="Tahoma"/>
          <w:b/>
        </w:rPr>
      </w:pPr>
    </w:p>
    <w:p w14:paraId="0EA141E1" w14:textId="77777777"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14:paraId="5B6908AA" w14:textId="77777777" w:rsidR="00AB70D4" w:rsidRDefault="00AB70D4" w:rsidP="00A8707A">
      <w:pPr>
        <w:ind w:left="426" w:hanging="426"/>
        <w:jc w:val="both"/>
        <w:outlineLvl w:val="0"/>
        <w:rPr>
          <w:rFonts w:ascii="Tahoma" w:hAnsi="Tahoma" w:cs="Tahoma"/>
          <w:i/>
          <w:spacing w:val="-16"/>
          <w:u w:val="single"/>
        </w:rPr>
      </w:pPr>
    </w:p>
    <w:p w14:paraId="677E36E0" w14:textId="77777777"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ocena tego kryterium polega na przyznaniu dodatkowych punktów za zwiększenie limitów odpowiedzialności/sum ubezpieczenia/sum gwarancyjnych wskazanych poniżej wg. następujących zasad:</w:t>
      </w:r>
    </w:p>
    <w:tbl>
      <w:tblPr>
        <w:tblStyle w:val="Tabela-Siatka"/>
        <w:tblW w:w="0" w:type="auto"/>
        <w:tblInd w:w="442" w:type="dxa"/>
        <w:tblLayout w:type="fixed"/>
        <w:tblLook w:val="04A0" w:firstRow="1" w:lastRow="0" w:firstColumn="1" w:lastColumn="0" w:noHBand="0" w:noVBand="1"/>
      </w:tblPr>
      <w:tblGrid>
        <w:gridCol w:w="850"/>
        <w:gridCol w:w="5089"/>
        <w:gridCol w:w="2658"/>
        <w:gridCol w:w="1134"/>
      </w:tblGrid>
      <w:tr w:rsidR="00A8707A" w:rsidRPr="00C12255" w14:paraId="475DDA79" w14:textId="77777777" w:rsidTr="00AC0D6F">
        <w:tc>
          <w:tcPr>
            <w:tcW w:w="850" w:type="dxa"/>
            <w:vAlign w:val="center"/>
          </w:tcPr>
          <w:p w14:paraId="700C1666"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14:paraId="1AC43DE5"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14:paraId="758730F6" w14:textId="77777777"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14:paraId="5E6E451A" w14:textId="77777777"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14:paraId="536359C1" w14:textId="77777777" w:rsidTr="008C1823">
        <w:tc>
          <w:tcPr>
            <w:tcW w:w="850" w:type="dxa"/>
            <w:vMerge w:val="restart"/>
            <w:vAlign w:val="center"/>
          </w:tcPr>
          <w:p w14:paraId="7693409A" w14:textId="77777777"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14:paraId="0A223C53" w14:textId="77777777"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14:paraId="5E70F0AD" w14:textId="77777777"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2DCE035A" w14:textId="77777777"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r w:rsidR="00A8707A" w:rsidRPr="00C12255">
              <w:rPr>
                <w:rFonts w:ascii="Tahoma" w:hAnsi="Tahoma" w:cs="Tahoma"/>
                <w:sz w:val="20"/>
                <w:szCs w:val="20"/>
              </w:rPr>
              <w:t>pkt</w:t>
            </w:r>
          </w:p>
        </w:tc>
      </w:tr>
      <w:tr w:rsidR="00A8707A" w:rsidRPr="00AC0D6F" w14:paraId="2781F99D" w14:textId="77777777" w:rsidTr="008C1823">
        <w:tc>
          <w:tcPr>
            <w:tcW w:w="850" w:type="dxa"/>
            <w:vMerge/>
          </w:tcPr>
          <w:p w14:paraId="25771496"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45D7F4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1E9B1BE"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2D54C122"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pkt</w:t>
            </w:r>
          </w:p>
        </w:tc>
      </w:tr>
      <w:tr w:rsidR="00A8707A" w:rsidRPr="00AC0D6F" w14:paraId="452EBC50" w14:textId="77777777" w:rsidTr="008C1823">
        <w:tc>
          <w:tcPr>
            <w:tcW w:w="850" w:type="dxa"/>
            <w:vMerge w:val="restart"/>
            <w:vAlign w:val="center"/>
          </w:tcPr>
          <w:p w14:paraId="4051C1B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14:paraId="1B8186D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14:paraId="531E952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74D226E"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8707A" w:rsidRPr="00AC0D6F" w14:paraId="77BAE72A" w14:textId="77777777" w:rsidTr="008C1823">
        <w:tc>
          <w:tcPr>
            <w:tcW w:w="850" w:type="dxa"/>
            <w:vMerge/>
          </w:tcPr>
          <w:p w14:paraId="2CFB278C"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A290193"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522E2477"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F39CEAF" w14:textId="77777777"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pkt</w:t>
            </w:r>
          </w:p>
        </w:tc>
      </w:tr>
      <w:tr w:rsidR="00A8707A" w:rsidRPr="00AC0D6F" w14:paraId="0CE00CF3" w14:textId="77777777" w:rsidTr="008C1823">
        <w:tc>
          <w:tcPr>
            <w:tcW w:w="850" w:type="dxa"/>
            <w:vMerge w:val="restart"/>
            <w:vAlign w:val="center"/>
          </w:tcPr>
          <w:p w14:paraId="58431D0F"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14:paraId="21BEAA62"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14:paraId="2A9B3497"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1F3D472B"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pkt</w:t>
            </w:r>
          </w:p>
        </w:tc>
      </w:tr>
      <w:tr w:rsidR="00A8707A" w:rsidRPr="00AC0D6F" w14:paraId="28C83721" w14:textId="77777777" w:rsidTr="008C1823">
        <w:tc>
          <w:tcPr>
            <w:tcW w:w="850" w:type="dxa"/>
            <w:vMerge/>
          </w:tcPr>
          <w:p w14:paraId="0A5D6EF8"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3D76C569"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108012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1C45472C"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pkt</w:t>
            </w:r>
          </w:p>
        </w:tc>
      </w:tr>
      <w:tr w:rsidR="00A8707A" w:rsidRPr="00AC0D6F" w14:paraId="17755B75" w14:textId="77777777" w:rsidTr="008C1823">
        <w:tc>
          <w:tcPr>
            <w:tcW w:w="850" w:type="dxa"/>
            <w:vMerge w:val="restart"/>
            <w:vAlign w:val="center"/>
          </w:tcPr>
          <w:p w14:paraId="23F7C628"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14:paraId="7379A5D9"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14:paraId="1CDC7450" w14:textId="77777777"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066EBEA" w14:textId="77777777"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pkt</w:t>
            </w:r>
          </w:p>
        </w:tc>
      </w:tr>
      <w:tr w:rsidR="00A8707A" w:rsidRPr="00AC0D6F" w14:paraId="778A1A0F" w14:textId="77777777" w:rsidTr="008C1823">
        <w:tc>
          <w:tcPr>
            <w:tcW w:w="850" w:type="dxa"/>
            <w:vMerge/>
          </w:tcPr>
          <w:p w14:paraId="0C425D1E" w14:textId="77777777"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14:paraId="68FAF18E" w14:textId="77777777"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14:paraId="7E11D47C" w14:textId="77777777"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0D119B93" w14:textId="77777777"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pkt</w:t>
            </w:r>
          </w:p>
        </w:tc>
      </w:tr>
      <w:tr w:rsidR="00AB70D4" w:rsidRPr="00AC0D6F" w14:paraId="5C376A93" w14:textId="77777777" w:rsidTr="008C1823">
        <w:tc>
          <w:tcPr>
            <w:tcW w:w="850" w:type="dxa"/>
            <w:vMerge w:val="restart"/>
            <w:vAlign w:val="center"/>
          </w:tcPr>
          <w:p w14:paraId="0816B27B"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14:paraId="69C9C411"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14:paraId="7C73A088"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7AE271DF"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5 pkt</w:t>
            </w:r>
          </w:p>
        </w:tc>
      </w:tr>
      <w:tr w:rsidR="00AB70D4" w:rsidRPr="00AC0D6F" w14:paraId="334DEA52" w14:textId="77777777" w:rsidTr="00343AD5">
        <w:tc>
          <w:tcPr>
            <w:tcW w:w="850" w:type="dxa"/>
            <w:vMerge/>
            <w:vAlign w:val="center"/>
          </w:tcPr>
          <w:p w14:paraId="55007F43" w14:textId="77777777"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14:paraId="0F1F22D5"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14:paraId="3887F1AA"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524EC7A5"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10 pkt</w:t>
            </w:r>
          </w:p>
        </w:tc>
      </w:tr>
      <w:tr w:rsidR="00AB70D4" w:rsidRPr="00AC0D6F" w14:paraId="4D8253C1" w14:textId="77777777" w:rsidTr="008C1823">
        <w:tc>
          <w:tcPr>
            <w:tcW w:w="850" w:type="dxa"/>
            <w:vMerge w:val="restart"/>
            <w:vAlign w:val="center"/>
          </w:tcPr>
          <w:p w14:paraId="4F231C69"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14:paraId="1105D312"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14:paraId="277F14B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514B36CE"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pkt</w:t>
            </w:r>
          </w:p>
        </w:tc>
      </w:tr>
      <w:tr w:rsidR="00AB70D4" w:rsidRPr="00AC0D6F" w14:paraId="25AF0DD1" w14:textId="77777777" w:rsidTr="008C1823">
        <w:tc>
          <w:tcPr>
            <w:tcW w:w="850" w:type="dxa"/>
            <w:vMerge/>
          </w:tcPr>
          <w:p w14:paraId="1BD3E191"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14:paraId="2A8131F9" w14:textId="77777777"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14:paraId="3966DD12"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3A3BDD8C" w14:textId="77777777"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pkt</w:t>
            </w:r>
          </w:p>
        </w:tc>
      </w:tr>
      <w:tr w:rsidR="00AB70D4" w:rsidRPr="00AC0D6F" w14:paraId="08447F8F" w14:textId="77777777" w:rsidTr="008C1823">
        <w:tc>
          <w:tcPr>
            <w:tcW w:w="850" w:type="dxa"/>
            <w:vMerge w:val="restart"/>
            <w:vAlign w:val="center"/>
          </w:tcPr>
          <w:p w14:paraId="47B1C91E" w14:textId="77777777"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14:paraId="0A7D549A"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14:paraId="05233D1D"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14:paraId="33EC389C" w14:textId="77777777"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pkt</w:t>
            </w:r>
          </w:p>
        </w:tc>
      </w:tr>
      <w:tr w:rsidR="00AB70D4" w:rsidRPr="00AC0D6F" w14:paraId="2B69ACF4" w14:textId="77777777" w:rsidTr="008C1823">
        <w:tc>
          <w:tcPr>
            <w:tcW w:w="850" w:type="dxa"/>
            <w:vMerge/>
          </w:tcPr>
          <w:p w14:paraId="46DE3DFB" w14:textId="77777777"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14:paraId="56FCA664" w14:textId="77777777" w:rsidR="00AB70D4" w:rsidRPr="00086098" w:rsidRDefault="00AB70D4" w:rsidP="00AB70D4">
            <w:pPr>
              <w:pStyle w:val="Akapitzlist"/>
              <w:ind w:left="0"/>
              <w:jc w:val="both"/>
              <w:outlineLvl w:val="0"/>
              <w:rPr>
                <w:rFonts w:ascii="Tahoma" w:hAnsi="Tahoma" w:cs="Tahoma"/>
                <w:sz w:val="20"/>
                <w:szCs w:val="20"/>
              </w:rPr>
            </w:pPr>
          </w:p>
        </w:tc>
        <w:tc>
          <w:tcPr>
            <w:tcW w:w="2658" w:type="dxa"/>
          </w:tcPr>
          <w:p w14:paraId="35882CDC" w14:textId="77777777"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14:paraId="442DC84B" w14:textId="77777777"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pkt</w:t>
            </w:r>
          </w:p>
        </w:tc>
      </w:tr>
      <w:tr w:rsidR="00AB70D4" w:rsidRPr="00C12255" w14:paraId="3CDEC504" w14:textId="77777777" w:rsidTr="008C1823">
        <w:tc>
          <w:tcPr>
            <w:tcW w:w="850" w:type="dxa"/>
            <w:vMerge w:val="restart"/>
            <w:vAlign w:val="center"/>
          </w:tcPr>
          <w:p w14:paraId="101CDFF7" w14:textId="77777777"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14:paraId="3EC8B99B"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14:paraId="358555F6"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14:paraId="573F925C" w14:textId="77777777"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pkt</w:t>
            </w:r>
          </w:p>
        </w:tc>
      </w:tr>
      <w:tr w:rsidR="00AB70D4" w:rsidRPr="00C12255" w14:paraId="2BEA6960" w14:textId="77777777" w:rsidTr="008C1823">
        <w:tc>
          <w:tcPr>
            <w:tcW w:w="850" w:type="dxa"/>
            <w:vMerge/>
          </w:tcPr>
          <w:p w14:paraId="4938EC04" w14:textId="77777777"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14:paraId="27C32CD2" w14:textId="77777777" w:rsidR="00AB70D4" w:rsidRPr="00C12255" w:rsidRDefault="00AB70D4" w:rsidP="00AB70D4">
            <w:pPr>
              <w:pStyle w:val="Akapitzlist"/>
              <w:ind w:left="0"/>
              <w:jc w:val="both"/>
              <w:outlineLvl w:val="0"/>
              <w:rPr>
                <w:rFonts w:ascii="Tahoma" w:hAnsi="Tahoma" w:cs="Tahoma"/>
                <w:sz w:val="20"/>
                <w:szCs w:val="20"/>
              </w:rPr>
            </w:pPr>
          </w:p>
        </w:tc>
        <w:tc>
          <w:tcPr>
            <w:tcW w:w="2658" w:type="dxa"/>
          </w:tcPr>
          <w:p w14:paraId="059B4631" w14:textId="77777777"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14:paraId="30E0675F" w14:textId="77777777"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pkt</w:t>
            </w:r>
          </w:p>
        </w:tc>
      </w:tr>
      <w:tr w:rsidR="00086098" w:rsidRPr="00C12255" w14:paraId="01CC2B45" w14:textId="77777777" w:rsidTr="00845C1A">
        <w:tc>
          <w:tcPr>
            <w:tcW w:w="850" w:type="dxa"/>
            <w:vMerge w:val="restart"/>
            <w:vAlign w:val="center"/>
          </w:tcPr>
          <w:p w14:paraId="5AD954C0"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14:paraId="5E953186" w14:textId="77777777" w:rsidR="00086098" w:rsidRPr="00C12255" w:rsidRDefault="00086098" w:rsidP="00086098">
            <w:pPr>
              <w:pStyle w:val="Akapitzlist"/>
              <w:ind w:left="0"/>
              <w:jc w:val="both"/>
              <w:outlineLvl w:val="0"/>
              <w:rPr>
                <w:rFonts w:ascii="Tahoma" w:hAnsi="Tahoma" w:cs="Tahoma"/>
                <w:sz w:val="20"/>
                <w:szCs w:val="20"/>
              </w:rPr>
            </w:pPr>
            <w:r w:rsidRPr="00C12255">
              <w:rPr>
                <w:rFonts w:ascii="Tahoma" w:hAnsi="Tahoma" w:cs="Tahoma"/>
                <w:sz w:val="20"/>
                <w:szCs w:val="20"/>
              </w:rPr>
              <w:t>Zwiększenie sumy gwarancyjnej w ubezpieczeniu odpowiedzialności cywilnej deliktowej i kontraktowej</w:t>
            </w:r>
          </w:p>
        </w:tc>
        <w:tc>
          <w:tcPr>
            <w:tcW w:w="2658" w:type="dxa"/>
          </w:tcPr>
          <w:p w14:paraId="1C99D17A"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25%</w:t>
            </w:r>
          </w:p>
        </w:tc>
        <w:tc>
          <w:tcPr>
            <w:tcW w:w="1134" w:type="dxa"/>
            <w:vAlign w:val="center"/>
          </w:tcPr>
          <w:p w14:paraId="5405E918"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5A4C8138" w14:textId="77777777" w:rsidTr="00845C1A">
        <w:tc>
          <w:tcPr>
            <w:tcW w:w="850" w:type="dxa"/>
            <w:vMerge/>
            <w:vAlign w:val="center"/>
          </w:tcPr>
          <w:p w14:paraId="10A4989D" w14:textId="77777777"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14:paraId="157F6867" w14:textId="77777777" w:rsidR="00086098" w:rsidRPr="00C12255" w:rsidRDefault="00086098" w:rsidP="00086098">
            <w:pPr>
              <w:pStyle w:val="Akapitzlist"/>
              <w:ind w:left="0"/>
              <w:jc w:val="both"/>
              <w:outlineLvl w:val="0"/>
              <w:rPr>
                <w:rFonts w:ascii="Tahoma" w:hAnsi="Tahoma" w:cs="Tahoma"/>
                <w:sz w:val="20"/>
                <w:szCs w:val="20"/>
              </w:rPr>
            </w:pPr>
          </w:p>
        </w:tc>
        <w:tc>
          <w:tcPr>
            <w:tcW w:w="2658" w:type="dxa"/>
          </w:tcPr>
          <w:p w14:paraId="53D4E5B9" w14:textId="77777777" w:rsidR="00086098" w:rsidRPr="00C12255" w:rsidRDefault="00086098" w:rsidP="00086098">
            <w:pPr>
              <w:pStyle w:val="Akapitzlist"/>
              <w:ind w:left="0"/>
              <w:outlineLvl w:val="0"/>
              <w:rPr>
                <w:rFonts w:ascii="Tahoma" w:hAnsi="Tahoma" w:cs="Tahoma"/>
                <w:sz w:val="20"/>
                <w:szCs w:val="20"/>
              </w:rPr>
            </w:pPr>
            <w:r w:rsidRPr="00C12255">
              <w:rPr>
                <w:rFonts w:ascii="Tahoma" w:hAnsi="Tahoma" w:cs="Tahoma"/>
                <w:sz w:val="20"/>
                <w:szCs w:val="20"/>
              </w:rPr>
              <w:t>Zwiększenie SG o 50%</w:t>
            </w:r>
          </w:p>
        </w:tc>
        <w:tc>
          <w:tcPr>
            <w:tcW w:w="1134" w:type="dxa"/>
            <w:vAlign w:val="center"/>
          </w:tcPr>
          <w:p w14:paraId="297DCDCA"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r w:rsidR="00086098" w:rsidRPr="00C12255" w14:paraId="532A817F" w14:textId="77777777" w:rsidTr="00845C1A">
        <w:tc>
          <w:tcPr>
            <w:tcW w:w="850" w:type="dxa"/>
            <w:vMerge w:val="restart"/>
            <w:vAlign w:val="center"/>
          </w:tcPr>
          <w:p w14:paraId="44061C15" w14:textId="77777777" w:rsidR="00086098" w:rsidRPr="00DF67D9" w:rsidRDefault="00086098" w:rsidP="00086098">
            <w:pPr>
              <w:pStyle w:val="Akapitzlist"/>
              <w:ind w:left="0"/>
              <w:jc w:val="center"/>
              <w:outlineLvl w:val="0"/>
              <w:rPr>
                <w:rFonts w:ascii="Tahoma" w:hAnsi="Tahoma" w:cs="Tahoma"/>
                <w:sz w:val="20"/>
                <w:szCs w:val="20"/>
              </w:rPr>
            </w:pPr>
            <w:r w:rsidRPr="00DF67D9">
              <w:rPr>
                <w:rFonts w:ascii="Tahoma" w:hAnsi="Tahoma" w:cs="Tahoma"/>
                <w:sz w:val="20"/>
                <w:szCs w:val="20"/>
              </w:rPr>
              <w:t>C10</w:t>
            </w:r>
          </w:p>
        </w:tc>
        <w:tc>
          <w:tcPr>
            <w:tcW w:w="5089" w:type="dxa"/>
            <w:vMerge w:val="restart"/>
          </w:tcPr>
          <w:p w14:paraId="39702A32" w14:textId="142907A2" w:rsidR="00086098" w:rsidRPr="00DF67D9" w:rsidRDefault="00086098" w:rsidP="00DF67D9">
            <w:pPr>
              <w:pStyle w:val="Akapitzlist"/>
              <w:ind w:left="0"/>
              <w:jc w:val="both"/>
              <w:outlineLvl w:val="0"/>
              <w:rPr>
                <w:rFonts w:ascii="Tahoma" w:hAnsi="Tahoma" w:cs="Tahoma"/>
                <w:sz w:val="20"/>
                <w:szCs w:val="20"/>
              </w:rPr>
            </w:pPr>
            <w:r w:rsidRPr="00DF67D9">
              <w:rPr>
                <w:rFonts w:ascii="Tahoma" w:hAnsi="Tahoma" w:cs="Tahoma"/>
                <w:sz w:val="20"/>
                <w:szCs w:val="20"/>
              </w:rPr>
              <w:t xml:space="preserve">Zwiększenie </w:t>
            </w:r>
            <w:r w:rsidR="00EE099B" w:rsidRPr="00DF67D9">
              <w:rPr>
                <w:rFonts w:ascii="Tahoma" w:hAnsi="Tahoma" w:cs="Tahoma"/>
                <w:sz w:val="20"/>
                <w:szCs w:val="20"/>
              </w:rPr>
              <w:t>limitu odpowiedzialności</w:t>
            </w:r>
            <w:r w:rsidRPr="00DF67D9">
              <w:rPr>
                <w:rFonts w:ascii="Tahoma" w:hAnsi="Tahoma" w:cs="Tahoma"/>
                <w:sz w:val="20"/>
                <w:szCs w:val="20"/>
              </w:rPr>
              <w:t xml:space="preserve"> w ubezpieczeniu odpowiedzialności cywilnej zarządcy drogi</w:t>
            </w:r>
            <w:r w:rsidR="00507E72" w:rsidRPr="00DF67D9">
              <w:rPr>
                <w:rFonts w:ascii="Tahoma" w:hAnsi="Tahoma" w:cs="Tahoma"/>
                <w:sz w:val="20"/>
                <w:szCs w:val="20"/>
              </w:rPr>
              <w:t xml:space="preserve"> </w:t>
            </w:r>
          </w:p>
        </w:tc>
        <w:tc>
          <w:tcPr>
            <w:tcW w:w="2658" w:type="dxa"/>
          </w:tcPr>
          <w:p w14:paraId="1F0F8E77" w14:textId="1853C39A" w:rsidR="00086098" w:rsidRPr="00DF67D9" w:rsidRDefault="00086098" w:rsidP="004E653E">
            <w:pPr>
              <w:pStyle w:val="Akapitzlist"/>
              <w:ind w:left="0"/>
              <w:outlineLvl w:val="0"/>
              <w:rPr>
                <w:rFonts w:ascii="Tahoma" w:hAnsi="Tahoma" w:cs="Tahoma"/>
                <w:sz w:val="20"/>
                <w:szCs w:val="20"/>
              </w:rPr>
            </w:pPr>
            <w:r w:rsidRPr="00DF67D9">
              <w:rPr>
                <w:rFonts w:ascii="Tahoma" w:hAnsi="Tahoma" w:cs="Tahoma"/>
                <w:sz w:val="20"/>
                <w:szCs w:val="20"/>
              </w:rPr>
              <w:t xml:space="preserve">Zwiększenie </w:t>
            </w:r>
            <w:r w:rsidR="004E653E" w:rsidRPr="00DF67D9">
              <w:rPr>
                <w:rFonts w:ascii="Tahoma" w:hAnsi="Tahoma" w:cs="Tahoma"/>
                <w:sz w:val="20"/>
                <w:szCs w:val="20"/>
              </w:rPr>
              <w:t>limitu</w:t>
            </w:r>
            <w:r w:rsidRPr="00DF67D9">
              <w:rPr>
                <w:rFonts w:ascii="Tahoma" w:hAnsi="Tahoma" w:cs="Tahoma"/>
                <w:sz w:val="20"/>
                <w:szCs w:val="20"/>
              </w:rPr>
              <w:t xml:space="preserve"> o 25%</w:t>
            </w:r>
          </w:p>
        </w:tc>
        <w:tc>
          <w:tcPr>
            <w:tcW w:w="1134" w:type="dxa"/>
            <w:vAlign w:val="center"/>
          </w:tcPr>
          <w:p w14:paraId="32D93DF4"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8 pkt</w:t>
            </w:r>
          </w:p>
        </w:tc>
      </w:tr>
      <w:tr w:rsidR="00086098" w:rsidRPr="00C12255" w14:paraId="38D01868" w14:textId="77777777" w:rsidTr="00845C1A">
        <w:tc>
          <w:tcPr>
            <w:tcW w:w="850" w:type="dxa"/>
            <w:vMerge/>
          </w:tcPr>
          <w:p w14:paraId="20B6C665" w14:textId="77777777"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14:paraId="1EE5E1B1" w14:textId="77777777" w:rsidR="00086098" w:rsidRPr="00DF67D9" w:rsidRDefault="00086098" w:rsidP="00086098">
            <w:pPr>
              <w:pStyle w:val="Akapitzlist"/>
              <w:ind w:left="0"/>
              <w:jc w:val="both"/>
              <w:outlineLvl w:val="0"/>
              <w:rPr>
                <w:rFonts w:ascii="Tahoma" w:hAnsi="Tahoma" w:cs="Tahoma"/>
                <w:sz w:val="20"/>
                <w:szCs w:val="20"/>
              </w:rPr>
            </w:pPr>
          </w:p>
        </w:tc>
        <w:tc>
          <w:tcPr>
            <w:tcW w:w="2658" w:type="dxa"/>
          </w:tcPr>
          <w:p w14:paraId="74100456" w14:textId="37CE1F76" w:rsidR="00086098" w:rsidRPr="00DF67D9" w:rsidRDefault="00086098" w:rsidP="004E653E">
            <w:pPr>
              <w:pStyle w:val="Akapitzlist"/>
              <w:ind w:left="0"/>
              <w:outlineLvl w:val="0"/>
              <w:rPr>
                <w:rFonts w:ascii="Tahoma" w:hAnsi="Tahoma" w:cs="Tahoma"/>
                <w:sz w:val="20"/>
                <w:szCs w:val="20"/>
              </w:rPr>
            </w:pPr>
            <w:r w:rsidRPr="00DF67D9">
              <w:rPr>
                <w:rFonts w:ascii="Tahoma" w:hAnsi="Tahoma" w:cs="Tahoma"/>
                <w:sz w:val="20"/>
                <w:szCs w:val="20"/>
              </w:rPr>
              <w:t xml:space="preserve">Zwiększenie </w:t>
            </w:r>
            <w:r w:rsidR="004E653E" w:rsidRPr="00DF67D9">
              <w:rPr>
                <w:rFonts w:ascii="Tahoma" w:hAnsi="Tahoma" w:cs="Tahoma"/>
                <w:sz w:val="20"/>
                <w:szCs w:val="20"/>
              </w:rPr>
              <w:t>limitu</w:t>
            </w:r>
            <w:r w:rsidRPr="00DF67D9">
              <w:rPr>
                <w:rFonts w:ascii="Tahoma" w:hAnsi="Tahoma" w:cs="Tahoma"/>
                <w:sz w:val="20"/>
                <w:szCs w:val="20"/>
              </w:rPr>
              <w:t xml:space="preserve"> o 50%</w:t>
            </w:r>
          </w:p>
        </w:tc>
        <w:tc>
          <w:tcPr>
            <w:tcW w:w="1134" w:type="dxa"/>
            <w:vAlign w:val="center"/>
          </w:tcPr>
          <w:p w14:paraId="25834A8F" w14:textId="77777777"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15 pkt</w:t>
            </w:r>
          </w:p>
        </w:tc>
      </w:tr>
    </w:tbl>
    <w:p w14:paraId="22451A0F" w14:textId="77777777" w:rsidR="00A8707A" w:rsidRPr="00C12255" w:rsidRDefault="00A8707A" w:rsidP="00A8707A">
      <w:pPr>
        <w:pStyle w:val="Akapitzlist"/>
        <w:jc w:val="both"/>
        <w:outlineLvl w:val="0"/>
        <w:rPr>
          <w:rFonts w:ascii="Tahoma" w:hAnsi="Tahoma" w:cs="Tahoma"/>
          <w:b/>
          <w:sz w:val="20"/>
          <w:szCs w:val="20"/>
          <w:u w:val="single"/>
        </w:rPr>
      </w:pPr>
    </w:p>
    <w:p w14:paraId="500587D7" w14:textId="77777777"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14:paraId="7F392D80" w14:textId="77777777" w:rsidR="00D66463" w:rsidRDefault="00D66463" w:rsidP="00D66463">
      <w:pPr>
        <w:ind w:left="284"/>
        <w:rPr>
          <w:rFonts w:ascii="Tahoma" w:hAnsi="Tahoma" w:cs="Tahoma"/>
          <w:u w:val="single"/>
        </w:rPr>
      </w:pPr>
    </w:p>
    <w:p w14:paraId="4F938501" w14:textId="77777777" w:rsidR="001F4B1A" w:rsidRPr="00937D8A" w:rsidRDefault="001F4B1A" w:rsidP="00D66463">
      <w:pPr>
        <w:ind w:left="284"/>
        <w:rPr>
          <w:rFonts w:ascii="Tahoma" w:hAnsi="Tahoma" w:cs="Tahoma"/>
          <w:u w:val="single"/>
        </w:rPr>
      </w:pPr>
    </w:p>
    <w:p w14:paraId="69625ACA" w14:textId="77777777" w:rsidR="00A8707A" w:rsidRPr="007044AE" w:rsidRDefault="00A8707A" w:rsidP="00A8707A">
      <w:pPr>
        <w:tabs>
          <w:tab w:val="left" w:pos="5245"/>
        </w:tabs>
        <w:jc w:val="both"/>
        <w:rPr>
          <w:rFonts w:ascii="Tahoma" w:hAnsi="Tahoma" w:cs="Tahoma"/>
          <w:b/>
          <w:highlight w:val="lightGray"/>
        </w:rPr>
      </w:pPr>
    </w:p>
    <w:p w14:paraId="7D41F901" w14:textId="77777777" w:rsidR="006E6117" w:rsidRPr="00937D8A" w:rsidRDefault="006E6117" w:rsidP="00892282">
      <w:pPr>
        <w:tabs>
          <w:tab w:val="num" w:pos="1866"/>
        </w:tabs>
        <w:ind w:left="502"/>
        <w:jc w:val="both"/>
        <w:rPr>
          <w:rFonts w:ascii="Tahoma" w:hAnsi="Tahoma" w:cs="Tahoma"/>
        </w:rPr>
      </w:pPr>
      <w:r w:rsidRPr="00937D8A">
        <w:rPr>
          <w:rFonts w:ascii="Tahoma" w:hAnsi="Tahoma" w:cs="Tahoma"/>
        </w:rPr>
        <w:t>W celu wyboru najkorzystniejszej oferty w powiązaniu z przedstawionym wyżej kryterium Zamawiający będzie posługiwał się następującym wzorem:</w:t>
      </w:r>
    </w:p>
    <w:p w14:paraId="66FAA4B4" w14:textId="77777777" w:rsidR="006E6117" w:rsidRPr="00937D8A" w:rsidRDefault="006E6117" w:rsidP="00F83F7C">
      <w:pPr>
        <w:jc w:val="both"/>
        <w:rPr>
          <w:rFonts w:ascii="Tahoma" w:hAnsi="Tahoma" w:cs="Tahoma"/>
        </w:rPr>
      </w:pPr>
    </w:p>
    <w:p w14:paraId="388D8BA5" w14:textId="6F20389F" w:rsidR="00845C1A" w:rsidRPr="00437A7F" w:rsidRDefault="00845C1A" w:rsidP="00845C1A">
      <w:pPr>
        <w:ind w:left="284"/>
        <w:jc w:val="center"/>
        <w:rPr>
          <w:rFonts w:ascii="Tahoma" w:hAnsi="Tahoma" w:cs="Tahoma"/>
          <w:position w:val="2"/>
        </w:rPr>
      </w:pPr>
      <w:r w:rsidRPr="00DF67D9">
        <w:rPr>
          <w:rFonts w:ascii="Tahoma" w:hAnsi="Tahoma" w:cs="Tahoma"/>
        </w:rPr>
        <w:t>WO</w:t>
      </w:r>
      <w:r w:rsidRPr="00DF67D9">
        <w:rPr>
          <w:rFonts w:ascii="Tahoma" w:hAnsi="Tahoma" w:cs="Tahoma"/>
          <w:position w:val="-4"/>
        </w:rPr>
        <w:t>n</w:t>
      </w:r>
      <w:r w:rsidRPr="00DF67D9">
        <w:rPr>
          <w:rFonts w:ascii="Tahoma" w:hAnsi="Tahoma" w:cs="Tahoma"/>
        </w:rPr>
        <w:t xml:space="preserve"> = A</w:t>
      </w:r>
      <w:r w:rsidRPr="00DF67D9">
        <w:rPr>
          <w:rFonts w:ascii="Tahoma" w:hAnsi="Tahoma" w:cs="Tahoma"/>
          <w:position w:val="-4"/>
        </w:rPr>
        <w:t>n</w:t>
      </w:r>
      <w:r w:rsidRPr="00DF67D9">
        <w:rPr>
          <w:rFonts w:ascii="Tahoma" w:hAnsi="Tahoma" w:cs="Tahoma"/>
        </w:rPr>
        <w:t xml:space="preserve"> </w:t>
      </w:r>
      <w:r w:rsidRPr="00DF67D9">
        <w:rPr>
          <w:rFonts w:ascii="Tahoma" w:hAnsi="Tahoma" w:cs="Tahoma"/>
          <w:position w:val="4"/>
        </w:rPr>
        <w:t>x</w:t>
      </w:r>
      <w:r w:rsidRPr="00DF67D9">
        <w:rPr>
          <w:rFonts w:ascii="Tahoma" w:hAnsi="Tahoma" w:cs="Tahoma"/>
        </w:rPr>
        <w:t xml:space="preserve"> 0,</w:t>
      </w:r>
      <w:r w:rsidR="00341580" w:rsidRPr="00DF67D9">
        <w:rPr>
          <w:rFonts w:ascii="Tahoma" w:hAnsi="Tahoma" w:cs="Tahoma"/>
        </w:rPr>
        <w:t>7</w:t>
      </w:r>
      <w:r w:rsidRPr="00DF67D9">
        <w:rPr>
          <w:rFonts w:ascii="Tahoma" w:hAnsi="Tahoma" w:cs="Tahoma"/>
        </w:rPr>
        <w:t>0 + B</w:t>
      </w:r>
      <w:r w:rsidRPr="00DF67D9">
        <w:rPr>
          <w:rFonts w:ascii="Tahoma" w:hAnsi="Tahoma" w:cs="Tahoma"/>
          <w:position w:val="-4"/>
        </w:rPr>
        <w:t>n</w:t>
      </w:r>
      <w:r w:rsidRPr="00DF67D9">
        <w:rPr>
          <w:rFonts w:ascii="Tahoma" w:hAnsi="Tahoma" w:cs="Tahoma"/>
        </w:rPr>
        <w:t xml:space="preserve"> </w:t>
      </w:r>
      <w:r w:rsidRPr="00DF67D9">
        <w:rPr>
          <w:rFonts w:ascii="Tahoma" w:hAnsi="Tahoma" w:cs="Tahoma"/>
          <w:position w:val="-4"/>
          <w:vertAlign w:val="subscript"/>
        </w:rPr>
        <w:t xml:space="preserve"> </w:t>
      </w:r>
      <w:r w:rsidRPr="00DF67D9">
        <w:rPr>
          <w:rFonts w:ascii="Tahoma" w:hAnsi="Tahoma" w:cs="Tahoma"/>
          <w:position w:val="4"/>
        </w:rPr>
        <w:t>x</w:t>
      </w:r>
      <w:r w:rsidRPr="00DF67D9">
        <w:rPr>
          <w:rFonts w:ascii="Tahoma" w:hAnsi="Tahoma" w:cs="Tahoma"/>
        </w:rPr>
        <w:t xml:space="preserve"> 0,</w:t>
      </w:r>
      <w:r w:rsidR="00341580" w:rsidRPr="00DF67D9">
        <w:rPr>
          <w:rFonts w:ascii="Tahoma" w:hAnsi="Tahoma" w:cs="Tahoma"/>
        </w:rPr>
        <w:t>20</w:t>
      </w:r>
      <w:r w:rsidRPr="00DF67D9">
        <w:rPr>
          <w:rFonts w:ascii="Tahoma" w:hAnsi="Tahoma" w:cs="Tahoma"/>
        </w:rPr>
        <w:t xml:space="preserve"> + C</w:t>
      </w:r>
      <w:r w:rsidRPr="00DF67D9">
        <w:rPr>
          <w:rFonts w:ascii="Tahoma" w:hAnsi="Tahoma" w:cs="Tahoma"/>
          <w:position w:val="-4"/>
        </w:rPr>
        <w:t xml:space="preserve">n </w:t>
      </w:r>
      <w:r w:rsidRPr="00DF67D9">
        <w:rPr>
          <w:rFonts w:ascii="Tahoma" w:hAnsi="Tahoma" w:cs="Tahoma"/>
          <w:position w:val="4"/>
        </w:rPr>
        <w:t>x</w:t>
      </w:r>
      <w:r w:rsidRPr="00DF67D9">
        <w:rPr>
          <w:rFonts w:ascii="Tahoma" w:hAnsi="Tahoma" w:cs="Tahoma"/>
        </w:rPr>
        <w:t xml:space="preserve"> 0,1</w:t>
      </w:r>
      <w:r w:rsidR="00341580" w:rsidRPr="00DF67D9">
        <w:rPr>
          <w:rFonts w:ascii="Tahoma" w:hAnsi="Tahoma" w:cs="Tahoma"/>
        </w:rPr>
        <w:t>0</w:t>
      </w:r>
    </w:p>
    <w:p w14:paraId="29331541" w14:textId="77777777" w:rsidR="00845C1A" w:rsidRPr="00937D8A" w:rsidRDefault="00845C1A" w:rsidP="00845C1A">
      <w:pPr>
        <w:ind w:left="284"/>
        <w:jc w:val="both"/>
        <w:rPr>
          <w:rFonts w:ascii="Tahoma" w:hAnsi="Tahoma" w:cs="Tahoma"/>
        </w:rPr>
      </w:pPr>
    </w:p>
    <w:p w14:paraId="27C33010" w14:textId="77777777" w:rsidR="00845C1A" w:rsidRPr="00486194" w:rsidRDefault="00845C1A" w:rsidP="00845C1A">
      <w:pPr>
        <w:ind w:left="284"/>
        <w:jc w:val="both"/>
        <w:rPr>
          <w:rFonts w:ascii="Tahoma" w:hAnsi="Tahoma" w:cs="Tahoma"/>
          <w:u w:val="single"/>
        </w:rPr>
      </w:pPr>
      <w:r w:rsidRPr="00486194">
        <w:rPr>
          <w:rFonts w:ascii="Tahoma" w:hAnsi="Tahoma" w:cs="Tahoma"/>
          <w:u w:val="single"/>
        </w:rPr>
        <w:t>gdzie:</w:t>
      </w:r>
    </w:p>
    <w:p w14:paraId="06179A4D" w14:textId="77777777" w:rsidR="00845C1A" w:rsidRPr="00486194" w:rsidRDefault="00845C1A" w:rsidP="00845C1A">
      <w:pPr>
        <w:ind w:left="284"/>
        <w:jc w:val="both"/>
        <w:rPr>
          <w:rFonts w:ascii="Tahoma" w:hAnsi="Tahoma" w:cs="Tahoma"/>
        </w:rPr>
      </w:pPr>
      <w:r w:rsidRPr="00486194">
        <w:rPr>
          <w:rFonts w:ascii="Tahoma" w:hAnsi="Tahoma" w:cs="Tahoma"/>
        </w:rPr>
        <w:t>WO</w:t>
      </w:r>
      <w:r w:rsidRPr="00486194">
        <w:rPr>
          <w:rFonts w:ascii="Tahoma" w:hAnsi="Tahoma" w:cs="Tahoma"/>
          <w:position w:val="-4"/>
        </w:rPr>
        <w:t>n</w:t>
      </w:r>
      <w:r w:rsidRPr="00486194">
        <w:rPr>
          <w:rFonts w:ascii="Tahoma" w:hAnsi="Tahoma" w:cs="Tahoma"/>
        </w:rPr>
        <w:t xml:space="preserve"> - wskaźnik oceny oferty n</w:t>
      </w:r>
    </w:p>
    <w:p w14:paraId="52873032" w14:textId="77777777"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14:paraId="2750DF28" w14:textId="77777777"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14:paraId="648DD812" w14:textId="77777777" w:rsidR="00845C1A" w:rsidRDefault="00845C1A" w:rsidP="00845C1A">
      <w:pPr>
        <w:ind w:left="284"/>
        <w:jc w:val="both"/>
        <w:rPr>
          <w:rFonts w:ascii="Tahoma" w:hAnsi="Tahoma" w:cs="Tahoma"/>
        </w:rPr>
      </w:pPr>
      <w:r w:rsidRPr="00486194">
        <w:rPr>
          <w:rFonts w:ascii="Tahoma" w:hAnsi="Tahoma" w:cs="Tahoma"/>
        </w:rPr>
        <w:lastRenderedPageBreak/>
        <w:t>C</w:t>
      </w:r>
      <w:r w:rsidRPr="00486194">
        <w:rPr>
          <w:rFonts w:ascii="Tahoma" w:hAnsi="Tahoma" w:cs="Tahoma"/>
          <w:position w:val="-4"/>
        </w:rPr>
        <w:t xml:space="preserve">n - </w:t>
      </w:r>
      <w:r w:rsidRPr="00486194">
        <w:rPr>
          <w:rFonts w:ascii="Tahoma" w:hAnsi="Tahoma" w:cs="Tahoma"/>
        </w:rPr>
        <w:t>liczba punktów przyznana ofercie n dla kryterium C</w:t>
      </w:r>
    </w:p>
    <w:p w14:paraId="30A722E0" w14:textId="77777777" w:rsidR="00282F37" w:rsidRPr="00937D8A" w:rsidRDefault="00282F37" w:rsidP="00F83F7C">
      <w:pPr>
        <w:ind w:left="284"/>
        <w:jc w:val="both"/>
        <w:rPr>
          <w:rFonts w:ascii="Tahoma" w:hAnsi="Tahoma" w:cs="Tahoma"/>
        </w:rPr>
      </w:pPr>
    </w:p>
    <w:p w14:paraId="16F1BA47" w14:textId="77777777" w:rsidR="00F44AAD" w:rsidRPr="00937D8A" w:rsidRDefault="00F44AAD" w:rsidP="00F83F7C">
      <w:pPr>
        <w:ind w:left="284"/>
        <w:jc w:val="both"/>
        <w:rPr>
          <w:rFonts w:ascii="Tahoma" w:hAnsi="Tahoma" w:cs="Tahoma"/>
        </w:rPr>
      </w:pPr>
    </w:p>
    <w:p w14:paraId="5283F388" w14:textId="20ECE792" w:rsidR="006E6117" w:rsidRPr="00486194" w:rsidRDefault="00075A20" w:rsidP="00F83F7C">
      <w:pPr>
        <w:ind w:left="284"/>
        <w:jc w:val="both"/>
        <w:rPr>
          <w:rFonts w:ascii="Tahoma" w:hAnsi="Tahoma" w:cs="Tahoma"/>
        </w:rPr>
      </w:pPr>
      <w:r w:rsidRPr="00DF67D9">
        <w:rPr>
          <w:rFonts w:ascii="Tahoma" w:hAnsi="Tahoma" w:cs="Tahoma"/>
        </w:rPr>
        <w:t xml:space="preserve">Część I Zamówienia </w:t>
      </w:r>
      <w:r w:rsidR="006E6117" w:rsidRPr="00DF67D9">
        <w:rPr>
          <w:rFonts w:ascii="Tahoma" w:hAnsi="Tahoma" w:cs="Tahoma"/>
        </w:rPr>
        <w:t>zostanie udzielon</w:t>
      </w:r>
      <w:r w:rsidR="00DF67D9" w:rsidRPr="00DF67D9">
        <w:rPr>
          <w:rFonts w:ascii="Tahoma" w:hAnsi="Tahoma" w:cs="Tahoma"/>
        </w:rPr>
        <w:t>a</w:t>
      </w:r>
      <w:r w:rsidR="006E6117" w:rsidRPr="00DF67D9">
        <w:rPr>
          <w:rFonts w:ascii="Tahoma" w:hAnsi="Tahoma" w:cs="Tahoma"/>
        </w:rPr>
        <w:t xml:space="preserve"> wykonawcy, który u</w:t>
      </w:r>
      <w:r w:rsidR="007044AE" w:rsidRPr="00DF67D9">
        <w:rPr>
          <w:rFonts w:ascii="Tahoma" w:hAnsi="Tahoma" w:cs="Tahoma"/>
        </w:rPr>
        <w:t xml:space="preserve">zyska największą liczbę punktów na podstawie </w:t>
      </w:r>
      <w:r w:rsidR="00D66463" w:rsidRPr="00DF67D9">
        <w:rPr>
          <w:rFonts w:ascii="Tahoma" w:hAnsi="Tahoma" w:cs="Tahoma"/>
        </w:rPr>
        <w:t xml:space="preserve">ww. </w:t>
      </w:r>
      <w:r w:rsidR="007044AE" w:rsidRPr="00DF67D9">
        <w:rPr>
          <w:rFonts w:ascii="Tahoma" w:hAnsi="Tahoma" w:cs="Tahoma"/>
        </w:rPr>
        <w:t>wskaźnika wyliczonego dla każdej oferty.</w:t>
      </w:r>
    </w:p>
    <w:p w14:paraId="2B229C06" w14:textId="77777777" w:rsidR="00010545" w:rsidRPr="00D66463" w:rsidRDefault="00010545" w:rsidP="002A0C78">
      <w:pPr>
        <w:tabs>
          <w:tab w:val="left" w:pos="5245"/>
        </w:tabs>
        <w:jc w:val="both"/>
        <w:rPr>
          <w:rFonts w:ascii="Tahoma" w:hAnsi="Tahoma" w:cs="Tahoma"/>
          <w:b/>
          <w:highlight w:val="lightGray"/>
        </w:rPr>
      </w:pPr>
    </w:p>
    <w:p w14:paraId="69C85011" w14:textId="77777777" w:rsidR="00A8707A" w:rsidRDefault="00A8707A" w:rsidP="002A0C78">
      <w:pPr>
        <w:tabs>
          <w:tab w:val="left" w:pos="5245"/>
        </w:tabs>
        <w:jc w:val="both"/>
        <w:rPr>
          <w:rFonts w:ascii="Tahoma" w:hAnsi="Tahoma" w:cs="Tahoma"/>
          <w:b/>
          <w:highlight w:val="green"/>
        </w:rPr>
      </w:pPr>
    </w:p>
    <w:p w14:paraId="6013C495" w14:textId="77777777" w:rsidR="00BF1488" w:rsidRDefault="00BF1488" w:rsidP="002A0C78">
      <w:pPr>
        <w:tabs>
          <w:tab w:val="left" w:pos="5245"/>
        </w:tabs>
        <w:jc w:val="both"/>
        <w:rPr>
          <w:rFonts w:ascii="Tahoma" w:hAnsi="Tahoma" w:cs="Tahoma"/>
          <w:b/>
          <w:highlight w:val="green"/>
        </w:rPr>
      </w:pPr>
    </w:p>
    <w:p w14:paraId="71696410" w14:textId="77777777" w:rsidR="00486194" w:rsidRPr="00DF67D9" w:rsidRDefault="00486194" w:rsidP="00486194">
      <w:pPr>
        <w:tabs>
          <w:tab w:val="left" w:pos="5245"/>
        </w:tabs>
        <w:jc w:val="both"/>
        <w:rPr>
          <w:rFonts w:ascii="Tahoma" w:hAnsi="Tahoma" w:cs="Tahoma"/>
          <w:b/>
        </w:rPr>
      </w:pPr>
      <w:r w:rsidRPr="00DF67D9">
        <w:rPr>
          <w:rFonts w:ascii="Tahoma" w:hAnsi="Tahoma" w:cs="Tahoma"/>
          <w:b/>
        </w:rPr>
        <w:t>Cześć II Zamówienia:</w:t>
      </w:r>
    </w:p>
    <w:p w14:paraId="7330B524" w14:textId="3F7A40A2" w:rsidR="00486194" w:rsidRPr="00DF67D9" w:rsidRDefault="00486194" w:rsidP="00486194">
      <w:pPr>
        <w:tabs>
          <w:tab w:val="left" w:pos="5245"/>
        </w:tabs>
        <w:jc w:val="both"/>
        <w:rPr>
          <w:rFonts w:ascii="Tahoma" w:hAnsi="Tahoma" w:cs="Tahoma"/>
          <w:i/>
        </w:rPr>
      </w:pPr>
      <w:r w:rsidRPr="00DF67D9">
        <w:rPr>
          <w:rFonts w:ascii="Tahoma" w:hAnsi="Tahoma" w:cs="Tahoma"/>
          <w:i/>
        </w:rPr>
        <w:t xml:space="preserve">D Cena łączna ubezpieczenia – waga </w:t>
      </w:r>
      <w:r w:rsidR="00341580" w:rsidRPr="00DF67D9">
        <w:rPr>
          <w:rFonts w:ascii="Tahoma" w:hAnsi="Tahoma" w:cs="Tahoma"/>
          <w:i/>
        </w:rPr>
        <w:t>8</w:t>
      </w:r>
      <w:r w:rsidRPr="00DF67D9">
        <w:rPr>
          <w:rFonts w:ascii="Tahoma" w:hAnsi="Tahoma" w:cs="Tahoma"/>
          <w:i/>
        </w:rPr>
        <w:t>0%</w:t>
      </w:r>
    </w:p>
    <w:p w14:paraId="2EA225AF" w14:textId="542A0641" w:rsidR="00486194" w:rsidRPr="00DF67D9" w:rsidRDefault="00486194" w:rsidP="00486194">
      <w:pPr>
        <w:tabs>
          <w:tab w:val="left" w:pos="5245"/>
        </w:tabs>
        <w:jc w:val="both"/>
        <w:rPr>
          <w:rFonts w:ascii="Tahoma" w:hAnsi="Tahoma" w:cs="Tahoma"/>
          <w:i/>
        </w:rPr>
      </w:pPr>
      <w:r w:rsidRPr="00DF67D9">
        <w:rPr>
          <w:rFonts w:ascii="Tahoma" w:hAnsi="Tahoma" w:cs="Tahoma"/>
          <w:i/>
        </w:rPr>
        <w:t xml:space="preserve">E. Zaakceptowanie klauzul dodatkowych – waga </w:t>
      </w:r>
      <w:r w:rsidR="00341580" w:rsidRPr="00DF67D9">
        <w:rPr>
          <w:rFonts w:ascii="Tahoma" w:hAnsi="Tahoma" w:cs="Tahoma"/>
          <w:i/>
        </w:rPr>
        <w:t>2</w:t>
      </w:r>
      <w:r w:rsidR="003D2AAE" w:rsidRPr="00DF67D9">
        <w:rPr>
          <w:rFonts w:ascii="Tahoma" w:hAnsi="Tahoma" w:cs="Tahoma"/>
          <w:i/>
        </w:rPr>
        <w:t>0</w:t>
      </w:r>
      <w:r w:rsidRPr="00DF67D9">
        <w:rPr>
          <w:rFonts w:ascii="Tahoma" w:hAnsi="Tahoma" w:cs="Tahoma"/>
          <w:i/>
        </w:rPr>
        <w:t>%</w:t>
      </w:r>
    </w:p>
    <w:p w14:paraId="2EEF5427" w14:textId="77777777" w:rsidR="00486194" w:rsidRPr="00DF67D9" w:rsidRDefault="00486194" w:rsidP="00486194">
      <w:pPr>
        <w:pStyle w:val="Tekstpodstawowywcity3"/>
        <w:spacing w:line="240" w:lineRule="auto"/>
        <w:rPr>
          <w:rFonts w:ascii="Tahoma" w:hAnsi="Tahoma" w:cs="Tahoma"/>
          <w:sz w:val="20"/>
        </w:rPr>
      </w:pPr>
    </w:p>
    <w:p w14:paraId="2E7C2347" w14:textId="77777777" w:rsidR="00486194" w:rsidRPr="00DF67D9" w:rsidRDefault="00486194" w:rsidP="00540942">
      <w:pPr>
        <w:numPr>
          <w:ilvl w:val="0"/>
          <w:numId w:val="21"/>
        </w:numPr>
        <w:jc w:val="both"/>
        <w:rPr>
          <w:rFonts w:ascii="Tahoma" w:hAnsi="Tahoma" w:cs="Tahoma"/>
        </w:rPr>
      </w:pPr>
      <w:r w:rsidRPr="00DF67D9">
        <w:rPr>
          <w:rFonts w:ascii="Tahoma" w:hAnsi="Tahoma" w:cs="Tahoma"/>
          <w:b/>
        </w:rPr>
        <w:t>cena łączna ubezpieczenia w części II zamówienia</w:t>
      </w:r>
      <w:r w:rsidRPr="00DF67D9">
        <w:rPr>
          <w:rFonts w:ascii="Tahoma" w:hAnsi="Tahoma" w:cs="Tahoma"/>
        </w:rPr>
        <w:t xml:space="preserve"> – suma składek za wszystkie ubezpieczenia będące przedmiotem niniejszej części zamówienia.</w:t>
      </w:r>
    </w:p>
    <w:p w14:paraId="6B621CBA" w14:textId="77777777" w:rsidR="00486194" w:rsidRPr="00DF67D9" w:rsidRDefault="00486194" w:rsidP="00486194">
      <w:pPr>
        <w:tabs>
          <w:tab w:val="num" w:pos="709"/>
        </w:tabs>
        <w:ind w:left="851" w:hanging="425"/>
        <w:jc w:val="both"/>
        <w:rPr>
          <w:rFonts w:ascii="Tahoma" w:hAnsi="Tahoma" w:cs="Tahoma"/>
        </w:rPr>
      </w:pPr>
      <w:r w:rsidRPr="00DF67D9">
        <w:rPr>
          <w:rFonts w:ascii="Tahoma" w:hAnsi="Tahoma" w:cs="Tahoma"/>
        </w:rPr>
        <w:tab/>
        <w:t>Oferty będą podlegały ocenie w kryterium D według następującego wzoru:</w:t>
      </w:r>
    </w:p>
    <w:p w14:paraId="2DF505C8" w14:textId="77777777" w:rsidR="00486194" w:rsidRPr="00DF67D9" w:rsidRDefault="00486194" w:rsidP="00486194">
      <w:pPr>
        <w:ind w:left="567"/>
        <w:jc w:val="both"/>
        <w:rPr>
          <w:rFonts w:ascii="Tahoma" w:hAnsi="Tahoma" w:cs="Tahoma"/>
        </w:rPr>
      </w:pPr>
    </w:p>
    <w:p w14:paraId="2BEB8706" w14:textId="77777777" w:rsidR="00486194" w:rsidRPr="00DF67D9" w:rsidRDefault="00486194" w:rsidP="00486194">
      <w:pPr>
        <w:ind w:left="2836"/>
        <w:jc w:val="both"/>
        <w:rPr>
          <w:rFonts w:ascii="Tahoma" w:hAnsi="Tahoma" w:cs="Tahoma"/>
          <w:vertAlign w:val="subscript"/>
          <w:lang w:val="de-DE"/>
        </w:rPr>
      </w:pPr>
      <w:r w:rsidRPr="00DF67D9">
        <w:rPr>
          <w:rFonts w:ascii="Tahoma" w:hAnsi="Tahoma" w:cs="Tahoma"/>
        </w:rPr>
        <w:t xml:space="preserve">       </w:t>
      </w:r>
      <w:r w:rsidRPr="00DF67D9">
        <w:rPr>
          <w:rFonts w:ascii="Tahoma" w:hAnsi="Tahoma" w:cs="Tahoma"/>
          <w:lang w:val="de-DE"/>
        </w:rPr>
        <w:t xml:space="preserve">P </w:t>
      </w:r>
      <w:r w:rsidRPr="00DF67D9">
        <w:rPr>
          <w:rFonts w:ascii="Tahoma" w:hAnsi="Tahoma" w:cs="Tahoma"/>
          <w:vertAlign w:val="subscript"/>
          <w:lang w:val="de-DE"/>
        </w:rPr>
        <w:t>min</w:t>
      </w:r>
    </w:p>
    <w:p w14:paraId="05A7C1F5" w14:textId="77777777" w:rsidR="00486194" w:rsidRPr="00DF67D9" w:rsidRDefault="00486194" w:rsidP="00486194">
      <w:pPr>
        <w:ind w:left="315"/>
        <w:jc w:val="both"/>
        <w:rPr>
          <w:rFonts w:ascii="Tahoma" w:hAnsi="Tahoma" w:cs="Tahoma"/>
          <w:position w:val="2"/>
        </w:rPr>
      </w:pPr>
      <w:r w:rsidRPr="00DF67D9">
        <w:rPr>
          <w:rFonts w:ascii="Tahoma" w:hAnsi="Tahoma" w:cs="Tahoma"/>
          <w:lang w:val="de-DE"/>
        </w:rPr>
        <w:t xml:space="preserve">                                    D</w:t>
      </w:r>
      <w:r w:rsidRPr="00DF67D9">
        <w:rPr>
          <w:rFonts w:ascii="Tahoma" w:hAnsi="Tahoma" w:cs="Tahoma"/>
          <w:position w:val="-4"/>
          <w:lang w:val="de-DE"/>
        </w:rPr>
        <w:t xml:space="preserve">n </w:t>
      </w:r>
      <w:r w:rsidRPr="00DF67D9">
        <w:rPr>
          <w:rFonts w:ascii="Tahoma" w:hAnsi="Tahoma" w:cs="Tahoma"/>
          <w:lang w:val="de-DE"/>
        </w:rPr>
        <w:t xml:space="preserve">= </w:t>
      </w:r>
      <w:r w:rsidRPr="00DF67D9">
        <w:rPr>
          <w:rFonts w:ascii="Tahoma" w:hAnsi="Tahoma" w:cs="Tahoma"/>
          <w:position w:val="14"/>
          <w:lang w:val="de-DE"/>
        </w:rPr>
        <w:t>__________</w:t>
      </w:r>
      <w:r w:rsidRPr="00DF67D9">
        <w:rPr>
          <w:rFonts w:ascii="Tahoma" w:hAnsi="Tahoma" w:cs="Tahoma"/>
          <w:lang w:val="de-DE"/>
        </w:rPr>
        <w:t xml:space="preserve"> </w:t>
      </w:r>
      <w:r w:rsidRPr="00DF67D9">
        <w:rPr>
          <w:rFonts w:ascii="Tahoma" w:hAnsi="Tahoma" w:cs="Tahoma"/>
          <w:position w:val="2"/>
          <w:lang w:val="de-DE"/>
        </w:rPr>
        <w:t>x</w:t>
      </w:r>
      <w:r w:rsidRPr="00DF67D9">
        <w:rPr>
          <w:rFonts w:ascii="Tahoma" w:hAnsi="Tahoma" w:cs="Tahoma"/>
          <w:lang w:val="de-DE"/>
        </w:rPr>
        <w:t xml:space="preserve"> 100 </w:t>
      </w:r>
      <w:proofErr w:type="spellStart"/>
      <w:r w:rsidRPr="00DF67D9">
        <w:rPr>
          <w:rFonts w:ascii="Tahoma" w:hAnsi="Tahoma" w:cs="Tahoma"/>
          <w:lang w:val="de-DE"/>
        </w:rPr>
        <w:t>pkt.</w:t>
      </w:r>
      <w:proofErr w:type="spellEnd"/>
      <w:r w:rsidRPr="00DF67D9">
        <w:rPr>
          <w:rFonts w:ascii="Tahoma" w:hAnsi="Tahoma" w:cs="Tahoma"/>
          <w:lang w:val="de-DE"/>
        </w:rPr>
        <w:cr/>
      </w:r>
      <w:r w:rsidRPr="00DF67D9">
        <w:rPr>
          <w:rFonts w:ascii="Tahoma" w:hAnsi="Tahoma" w:cs="Tahoma"/>
          <w:position w:val="6"/>
          <w:lang w:val="de-DE"/>
        </w:rPr>
        <w:t xml:space="preserve">                                                  </w:t>
      </w:r>
      <w:r w:rsidRPr="00DF67D9">
        <w:rPr>
          <w:rFonts w:ascii="Tahoma" w:hAnsi="Tahoma" w:cs="Tahoma"/>
          <w:position w:val="6"/>
        </w:rPr>
        <w:t>P</w:t>
      </w:r>
      <w:r w:rsidRPr="00DF67D9">
        <w:rPr>
          <w:rFonts w:ascii="Tahoma" w:hAnsi="Tahoma" w:cs="Tahoma"/>
          <w:position w:val="2"/>
        </w:rPr>
        <w:t>n</w:t>
      </w:r>
    </w:p>
    <w:p w14:paraId="0FC88024" w14:textId="77777777" w:rsidR="00486194" w:rsidRPr="00DF67D9" w:rsidRDefault="00486194" w:rsidP="00486194">
      <w:pPr>
        <w:ind w:left="284"/>
        <w:rPr>
          <w:rFonts w:ascii="Tahoma" w:hAnsi="Tahoma" w:cs="Tahoma"/>
        </w:rPr>
      </w:pPr>
      <w:r w:rsidRPr="00DF67D9">
        <w:rPr>
          <w:rFonts w:ascii="Tahoma" w:hAnsi="Tahoma" w:cs="Tahoma"/>
        </w:rPr>
        <w:t xml:space="preserve">  D</w:t>
      </w:r>
      <w:r w:rsidRPr="00DF67D9">
        <w:rPr>
          <w:rFonts w:ascii="Tahoma" w:hAnsi="Tahoma" w:cs="Tahoma"/>
          <w:position w:val="-4"/>
        </w:rPr>
        <w:t>n</w:t>
      </w:r>
      <w:r w:rsidRPr="00DF67D9">
        <w:rPr>
          <w:rFonts w:ascii="Tahoma" w:hAnsi="Tahoma" w:cs="Tahoma"/>
          <w:vertAlign w:val="subscript"/>
        </w:rPr>
        <w:t xml:space="preserve">     </w:t>
      </w:r>
      <w:r w:rsidRPr="00DF67D9">
        <w:rPr>
          <w:rFonts w:ascii="Tahoma" w:hAnsi="Tahoma" w:cs="Tahoma"/>
        </w:rPr>
        <w:t>- liczba punktów przyznana ofercie n dla kryterium D</w:t>
      </w:r>
    </w:p>
    <w:p w14:paraId="19E89808" w14:textId="77777777" w:rsidR="00486194" w:rsidRPr="00DF67D9" w:rsidRDefault="00486194" w:rsidP="00486194">
      <w:pPr>
        <w:ind w:left="284"/>
        <w:jc w:val="both"/>
        <w:rPr>
          <w:rFonts w:ascii="Tahoma" w:hAnsi="Tahoma" w:cs="Tahoma"/>
        </w:rPr>
      </w:pPr>
      <w:r w:rsidRPr="00DF67D9">
        <w:rPr>
          <w:rFonts w:ascii="Tahoma" w:hAnsi="Tahoma" w:cs="Tahoma"/>
        </w:rPr>
        <w:t xml:space="preserve">  n    - numer oferty</w:t>
      </w:r>
    </w:p>
    <w:p w14:paraId="0B1D322B" w14:textId="77777777" w:rsidR="00486194" w:rsidRPr="00DF67D9" w:rsidRDefault="00486194" w:rsidP="00486194">
      <w:pPr>
        <w:ind w:left="284"/>
        <w:jc w:val="both"/>
        <w:rPr>
          <w:rFonts w:ascii="Tahoma" w:hAnsi="Tahoma" w:cs="Tahoma"/>
        </w:rPr>
      </w:pPr>
      <w:r w:rsidRPr="00DF67D9">
        <w:rPr>
          <w:rFonts w:ascii="Tahoma" w:hAnsi="Tahoma" w:cs="Tahoma"/>
        </w:rPr>
        <w:t xml:space="preserve">  P</w:t>
      </w:r>
      <w:r w:rsidRPr="00DF67D9">
        <w:rPr>
          <w:rFonts w:ascii="Tahoma" w:hAnsi="Tahoma" w:cs="Tahoma"/>
          <w:position w:val="-4"/>
        </w:rPr>
        <w:t>min</w:t>
      </w:r>
      <w:r w:rsidRPr="00DF67D9">
        <w:rPr>
          <w:rFonts w:ascii="Tahoma" w:hAnsi="Tahoma" w:cs="Tahoma"/>
        </w:rPr>
        <w:t xml:space="preserve"> - cena minimalna wśród złożonych ofert</w:t>
      </w:r>
    </w:p>
    <w:p w14:paraId="7A1A4521" w14:textId="77777777" w:rsidR="00486194" w:rsidRPr="00DF67D9" w:rsidRDefault="00486194" w:rsidP="00486194">
      <w:pPr>
        <w:ind w:left="284"/>
        <w:rPr>
          <w:rFonts w:ascii="Tahoma" w:hAnsi="Tahoma" w:cs="Tahoma"/>
        </w:rPr>
      </w:pPr>
      <w:r w:rsidRPr="00DF67D9">
        <w:rPr>
          <w:rFonts w:ascii="Tahoma" w:hAnsi="Tahoma" w:cs="Tahoma"/>
        </w:rPr>
        <w:t xml:space="preserve">  P</w:t>
      </w:r>
      <w:r w:rsidRPr="00DF67D9">
        <w:rPr>
          <w:rFonts w:ascii="Tahoma" w:hAnsi="Tahoma" w:cs="Tahoma"/>
          <w:position w:val="-4"/>
        </w:rPr>
        <w:t>n</w:t>
      </w:r>
      <w:r w:rsidRPr="00DF67D9">
        <w:rPr>
          <w:rFonts w:ascii="Tahoma" w:hAnsi="Tahoma" w:cs="Tahoma"/>
        </w:rPr>
        <w:t xml:space="preserve">    - cena zaproponowana przez Wykonawcę w ofercie n</w:t>
      </w:r>
    </w:p>
    <w:p w14:paraId="5CDAF4F4" w14:textId="77777777" w:rsidR="00486194" w:rsidRPr="00937D8A" w:rsidRDefault="00486194" w:rsidP="00486194">
      <w:pPr>
        <w:ind w:left="284"/>
        <w:rPr>
          <w:rFonts w:ascii="Tahoma" w:hAnsi="Tahoma" w:cs="Tahoma"/>
          <w:highlight w:val="green"/>
          <w:u w:val="single"/>
        </w:rPr>
      </w:pPr>
    </w:p>
    <w:p w14:paraId="56F4191E" w14:textId="77777777" w:rsidR="0061709F" w:rsidRPr="00DF67D9" w:rsidRDefault="0061709F" w:rsidP="00540942">
      <w:pPr>
        <w:numPr>
          <w:ilvl w:val="0"/>
          <w:numId w:val="21"/>
        </w:numPr>
        <w:tabs>
          <w:tab w:val="num" w:pos="-76"/>
        </w:tabs>
        <w:ind w:left="644"/>
        <w:jc w:val="both"/>
        <w:rPr>
          <w:rFonts w:ascii="Tahoma" w:hAnsi="Tahoma" w:cs="Tahoma"/>
        </w:rPr>
      </w:pPr>
      <w:r w:rsidRPr="00DF67D9">
        <w:rPr>
          <w:rFonts w:ascii="Tahoma" w:hAnsi="Tahoma" w:cs="Tahoma"/>
          <w:b/>
        </w:rPr>
        <w:t xml:space="preserve">zaakceptowanie klauzul dodatkowych w części II zamówienia </w:t>
      </w:r>
      <w:r w:rsidRPr="00DF67D9">
        <w:rPr>
          <w:rFonts w:ascii="Tahoma" w:hAnsi="Tahoma" w:cs="Tahoma"/>
        </w:rPr>
        <w:t>– ocena kryterium polega na przyznaniu punktów za wprowadzenie do oferty dodatkowych klauzul rozszerzających ochronę ubezpieczeniową wg. następujących zasad:</w:t>
      </w:r>
    </w:p>
    <w:p w14:paraId="6D7483FD" w14:textId="5F92AA80" w:rsidR="0061709F" w:rsidRPr="00DF67D9"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DF67D9">
        <w:rPr>
          <w:rFonts w:ascii="Tahoma" w:hAnsi="Tahoma" w:cs="Tahoma"/>
        </w:rPr>
        <w:t xml:space="preserve">za rozszerzenie ochrony o klauzule nr </w:t>
      </w:r>
      <w:r w:rsidR="00282B8F" w:rsidRPr="00DF67D9">
        <w:rPr>
          <w:rFonts w:ascii="Tahoma" w:hAnsi="Tahoma" w:cs="Tahoma"/>
        </w:rPr>
        <w:t>5</w:t>
      </w:r>
      <w:r w:rsidRPr="00DF67D9">
        <w:rPr>
          <w:rFonts w:ascii="Tahoma" w:hAnsi="Tahoma" w:cs="Tahoma"/>
        </w:rPr>
        <w:t xml:space="preserve">, </w:t>
      </w:r>
      <w:r w:rsidR="00DF67D9" w:rsidRPr="00DF67D9">
        <w:rPr>
          <w:rFonts w:ascii="Tahoma" w:hAnsi="Tahoma" w:cs="Tahoma"/>
        </w:rPr>
        <w:t xml:space="preserve">7, </w:t>
      </w:r>
      <w:r w:rsidR="00282B8F" w:rsidRPr="00DF67D9">
        <w:rPr>
          <w:rFonts w:ascii="Tahoma" w:hAnsi="Tahoma" w:cs="Tahoma"/>
        </w:rPr>
        <w:t>8</w:t>
      </w:r>
      <w:r w:rsidRPr="00DF67D9">
        <w:rPr>
          <w:rFonts w:ascii="Tahoma" w:hAnsi="Tahoma" w:cs="Tahoma"/>
        </w:rPr>
        <w:t xml:space="preserve">, </w:t>
      </w:r>
      <w:r w:rsidR="00DF67D9" w:rsidRPr="00DF67D9">
        <w:rPr>
          <w:rFonts w:ascii="Tahoma" w:hAnsi="Tahoma" w:cs="Tahoma"/>
        </w:rPr>
        <w:t>9</w:t>
      </w:r>
      <w:r w:rsidRPr="00DF67D9">
        <w:rPr>
          <w:rFonts w:ascii="Tahoma" w:hAnsi="Tahoma" w:cs="Tahoma"/>
        </w:rPr>
        <w:t xml:space="preserve">, </w:t>
      </w:r>
      <w:r w:rsidR="003D2AAE" w:rsidRPr="00DF67D9">
        <w:rPr>
          <w:rFonts w:ascii="Tahoma" w:hAnsi="Tahoma" w:cs="Tahoma"/>
        </w:rPr>
        <w:t>1</w:t>
      </w:r>
      <w:r w:rsidR="00DF67D9" w:rsidRPr="00DF67D9">
        <w:rPr>
          <w:rFonts w:ascii="Tahoma" w:hAnsi="Tahoma" w:cs="Tahoma"/>
        </w:rPr>
        <w:t>0</w:t>
      </w:r>
      <w:r w:rsidR="003D2AAE" w:rsidRPr="00DF67D9">
        <w:rPr>
          <w:rFonts w:ascii="Tahoma" w:hAnsi="Tahoma" w:cs="Tahoma"/>
        </w:rPr>
        <w:t>, 1</w:t>
      </w:r>
      <w:r w:rsidR="00DF67D9" w:rsidRPr="00DF67D9">
        <w:rPr>
          <w:rFonts w:ascii="Tahoma" w:hAnsi="Tahoma" w:cs="Tahoma"/>
        </w:rPr>
        <w:t>1, 12</w:t>
      </w:r>
      <w:r w:rsidRPr="00DF67D9">
        <w:rPr>
          <w:rFonts w:ascii="Tahoma" w:hAnsi="Tahoma" w:cs="Tahoma"/>
        </w:rPr>
        <w:t xml:space="preserve"> zostanie przyznanych po </w:t>
      </w:r>
      <w:r w:rsidR="00DF67D9" w:rsidRPr="00DF67D9">
        <w:rPr>
          <w:rFonts w:ascii="Tahoma" w:hAnsi="Tahoma" w:cs="Tahoma"/>
        </w:rPr>
        <w:t>10</w:t>
      </w:r>
      <w:r w:rsidRPr="00DF67D9">
        <w:rPr>
          <w:rFonts w:ascii="Tahoma" w:hAnsi="Tahoma" w:cs="Tahoma"/>
        </w:rPr>
        <w:t xml:space="preserve"> punktów za każdą klauzulę,</w:t>
      </w:r>
    </w:p>
    <w:p w14:paraId="29F876ED" w14:textId="6C2B5A09" w:rsidR="0061709F" w:rsidRPr="00DF67D9" w:rsidRDefault="0061709F" w:rsidP="0061709F">
      <w:pPr>
        <w:numPr>
          <w:ilvl w:val="0"/>
          <w:numId w:val="2"/>
        </w:numPr>
        <w:tabs>
          <w:tab w:val="clear" w:pos="502"/>
          <w:tab w:val="num" w:pos="720"/>
          <w:tab w:val="num" w:pos="1560"/>
        </w:tabs>
        <w:suppressAutoHyphens/>
        <w:ind w:left="1560"/>
        <w:jc w:val="both"/>
        <w:rPr>
          <w:rFonts w:ascii="Tahoma" w:hAnsi="Tahoma" w:cs="Tahoma"/>
        </w:rPr>
      </w:pPr>
      <w:r w:rsidRPr="00DF67D9">
        <w:rPr>
          <w:rFonts w:ascii="Tahoma" w:hAnsi="Tahoma" w:cs="Tahoma"/>
        </w:rPr>
        <w:t xml:space="preserve">za rozszerzenie ochrony o klauzule nr </w:t>
      </w:r>
      <w:r w:rsidR="00DF67D9" w:rsidRPr="00DF67D9">
        <w:rPr>
          <w:rFonts w:ascii="Tahoma" w:hAnsi="Tahoma" w:cs="Tahoma"/>
        </w:rPr>
        <w:t>6 zostanie przyznanych 30</w:t>
      </w:r>
      <w:r w:rsidRPr="00DF67D9">
        <w:rPr>
          <w:rFonts w:ascii="Tahoma" w:hAnsi="Tahoma" w:cs="Tahoma"/>
        </w:rPr>
        <w:t xml:space="preserve"> punktów,</w:t>
      </w:r>
    </w:p>
    <w:p w14:paraId="4189377B" w14:textId="77777777" w:rsidR="00486194" w:rsidRPr="00D6449E" w:rsidRDefault="00486194" w:rsidP="00486194">
      <w:pPr>
        <w:tabs>
          <w:tab w:val="num" w:pos="1560"/>
        </w:tabs>
        <w:suppressAutoHyphens/>
        <w:ind w:left="1560"/>
        <w:jc w:val="both"/>
        <w:rPr>
          <w:rFonts w:ascii="Tahoma" w:hAnsi="Tahoma" w:cs="Tahoma"/>
          <w:highlight w:val="green"/>
        </w:rPr>
      </w:pPr>
    </w:p>
    <w:p w14:paraId="48224865" w14:textId="77777777" w:rsidR="00486194" w:rsidRPr="00D6449E" w:rsidRDefault="00486194" w:rsidP="00486194">
      <w:pPr>
        <w:tabs>
          <w:tab w:val="num" w:pos="1560"/>
        </w:tabs>
        <w:suppressAutoHyphens/>
        <w:ind w:left="1200"/>
        <w:jc w:val="both"/>
        <w:rPr>
          <w:rFonts w:ascii="Tahoma" w:hAnsi="Tahoma" w:cs="Tahoma"/>
          <w:highlight w:val="green"/>
        </w:rPr>
      </w:pPr>
    </w:p>
    <w:p w14:paraId="664014F1" w14:textId="77777777" w:rsidR="00486194" w:rsidRPr="00DF67D9" w:rsidRDefault="00486194" w:rsidP="00486194">
      <w:pPr>
        <w:ind w:left="284"/>
        <w:rPr>
          <w:rFonts w:ascii="Tahoma" w:hAnsi="Tahoma" w:cs="Tahoma"/>
          <w:u w:val="single"/>
        </w:rPr>
      </w:pPr>
      <w:r w:rsidRPr="00DF67D9">
        <w:rPr>
          <w:rFonts w:ascii="Tahoma" w:hAnsi="Tahoma" w:cs="Tahoma"/>
          <w:u w:val="single"/>
        </w:rPr>
        <w:t>W kryterium E Wykonawca może otrzymać maksymalnie 100 pkt (w przypadku akceptacji wszystkich klauzul dodatkowych).</w:t>
      </w:r>
    </w:p>
    <w:p w14:paraId="437061FA" w14:textId="77777777" w:rsidR="00486194" w:rsidRPr="00DF67D9" w:rsidRDefault="00486194" w:rsidP="00486194">
      <w:pPr>
        <w:ind w:left="284"/>
        <w:rPr>
          <w:rFonts w:ascii="Tahoma" w:hAnsi="Tahoma" w:cs="Tahoma"/>
          <w:u w:val="single"/>
        </w:rPr>
      </w:pPr>
    </w:p>
    <w:p w14:paraId="496B9A66" w14:textId="77777777" w:rsidR="00486194" w:rsidRPr="00DF67D9" w:rsidRDefault="00486194" w:rsidP="00486194">
      <w:pPr>
        <w:suppressAutoHyphens/>
        <w:ind w:left="1200"/>
        <w:jc w:val="both"/>
        <w:rPr>
          <w:rFonts w:ascii="Tahoma" w:hAnsi="Tahoma" w:cs="Tahoma"/>
        </w:rPr>
      </w:pPr>
    </w:p>
    <w:p w14:paraId="400F0815" w14:textId="77777777" w:rsidR="00486194" w:rsidRPr="00DF67D9" w:rsidRDefault="00486194" w:rsidP="00486194">
      <w:pPr>
        <w:ind w:left="709"/>
        <w:jc w:val="both"/>
        <w:rPr>
          <w:rFonts w:ascii="Tahoma" w:hAnsi="Tahoma" w:cs="Tahoma"/>
          <w:b/>
        </w:rPr>
      </w:pPr>
      <w:r w:rsidRPr="00DF67D9">
        <w:rPr>
          <w:rFonts w:ascii="Tahoma" w:hAnsi="Tahoma" w:cs="Tahoma"/>
          <w:b/>
        </w:rPr>
        <w:t>UWAGA:</w:t>
      </w:r>
    </w:p>
    <w:p w14:paraId="1BB5DCFB" w14:textId="22300939" w:rsidR="00486194" w:rsidRPr="00DF67D9" w:rsidRDefault="00486194" w:rsidP="00486194">
      <w:pPr>
        <w:ind w:left="709"/>
        <w:jc w:val="both"/>
        <w:rPr>
          <w:rFonts w:ascii="Tahoma" w:hAnsi="Tahoma" w:cs="Tahoma"/>
          <w:b/>
          <w:bCs/>
        </w:rPr>
      </w:pPr>
      <w:r w:rsidRPr="00DF67D9">
        <w:rPr>
          <w:rFonts w:ascii="Tahoma" w:hAnsi="Tahoma" w:cs="Tahoma"/>
          <w:b/>
          <w:bCs/>
        </w:rPr>
        <w:t xml:space="preserve">Brak zgody na włączenie do zakresu ubezpieczenia bądź zmiana treści którejkolwiek </w:t>
      </w:r>
      <w:r w:rsidRPr="00DF67D9">
        <w:rPr>
          <w:rFonts w:ascii="Tahoma" w:hAnsi="Tahoma" w:cs="Tahoma"/>
          <w:b/>
          <w:bCs/>
        </w:rPr>
        <w:br/>
        <w:t xml:space="preserve">z klauzul oznaczonych numerami od 1 do </w:t>
      </w:r>
      <w:r w:rsidR="00282B8F" w:rsidRPr="00DF67D9">
        <w:rPr>
          <w:rFonts w:ascii="Tahoma" w:hAnsi="Tahoma" w:cs="Tahoma"/>
          <w:b/>
          <w:bCs/>
        </w:rPr>
        <w:t>4</w:t>
      </w:r>
      <w:r w:rsidRPr="00DF67D9">
        <w:rPr>
          <w:rFonts w:ascii="Tahoma" w:hAnsi="Tahoma" w:cs="Tahoma"/>
          <w:b/>
          <w:bCs/>
        </w:rPr>
        <w:t xml:space="preserve"> spowoduje odrzucenie oferty dla tej części Zamówienia.</w:t>
      </w:r>
    </w:p>
    <w:p w14:paraId="2AEB4A5F" w14:textId="77777777" w:rsidR="00486194" w:rsidRPr="00DF67D9" w:rsidRDefault="00486194" w:rsidP="00486194">
      <w:pPr>
        <w:ind w:left="709"/>
        <w:jc w:val="both"/>
        <w:rPr>
          <w:rFonts w:ascii="Tahoma" w:hAnsi="Tahoma" w:cs="Tahoma"/>
          <w:b/>
        </w:rPr>
      </w:pPr>
    </w:p>
    <w:p w14:paraId="1F90F967" w14:textId="77777777" w:rsidR="00486194" w:rsidRPr="00DF67D9" w:rsidRDefault="00486194" w:rsidP="00486194">
      <w:pPr>
        <w:ind w:left="709"/>
        <w:jc w:val="both"/>
        <w:rPr>
          <w:rFonts w:ascii="Tahoma" w:hAnsi="Tahoma" w:cs="Tahoma"/>
          <w:b/>
        </w:rPr>
      </w:pPr>
      <w:r w:rsidRPr="00DF67D9">
        <w:rPr>
          <w:rFonts w:ascii="Tahoma" w:hAnsi="Tahoma" w:cs="Tahoma"/>
          <w:b/>
        </w:rPr>
        <w:t xml:space="preserve">UWAGA – w przypadku dopisków oraz zmian w treści klauzul fakultatywnych, odbiegających od treści zawartej w SIWZ, za zmienioną klauzulę przyznanych będzie 0 punktów. </w:t>
      </w:r>
    </w:p>
    <w:p w14:paraId="17BCA48F" w14:textId="77777777" w:rsidR="00486194" w:rsidRPr="00DF67D9" w:rsidRDefault="00486194" w:rsidP="00486194">
      <w:pPr>
        <w:jc w:val="both"/>
        <w:rPr>
          <w:rFonts w:ascii="Tahoma" w:hAnsi="Tahoma" w:cs="Tahoma"/>
        </w:rPr>
      </w:pPr>
    </w:p>
    <w:p w14:paraId="6109B8CC" w14:textId="77777777" w:rsidR="00486194" w:rsidRPr="00DF67D9" w:rsidRDefault="00486194" w:rsidP="00486194">
      <w:pPr>
        <w:ind w:left="360"/>
        <w:jc w:val="both"/>
        <w:rPr>
          <w:rFonts w:ascii="Tahoma" w:hAnsi="Tahoma" w:cs="Tahoma"/>
        </w:rPr>
      </w:pPr>
    </w:p>
    <w:p w14:paraId="4D036511" w14:textId="77777777" w:rsidR="00486194" w:rsidRPr="00DF67D9" w:rsidRDefault="00486194" w:rsidP="00486194">
      <w:pPr>
        <w:tabs>
          <w:tab w:val="num" w:pos="1866"/>
        </w:tabs>
        <w:ind w:left="502"/>
        <w:jc w:val="both"/>
        <w:rPr>
          <w:rFonts w:ascii="Tahoma" w:hAnsi="Tahoma" w:cs="Tahoma"/>
        </w:rPr>
      </w:pPr>
      <w:r w:rsidRPr="00DF67D9">
        <w:rPr>
          <w:rFonts w:ascii="Tahoma" w:hAnsi="Tahoma" w:cs="Tahoma"/>
        </w:rPr>
        <w:t>W celu wyboru najkorzystniejszej oferty w powiązaniu z przedstawionym wyżej kryterium Zamawiający będzie posługiwał się następującym wzorem:</w:t>
      </w:r>
    </w:p>
    <w:p w14:paraId="164919CA" w14:textId="77777777" w:rsidR="00486194" w:rsidRPr="00DF67D9" w:rsidRDefault="00486194" w:rsidP="00486194">
      <w:pPr>
        <w:jc w:val="both"/>
        <w:rPr>
          <w:rFonts w:ascii="Tahoma" w:hAnsi="Tahoma" w:cs="Tahoma"/>
        </w:rPr>
      </w:pPr>
    </w:p>
    <w:p w14:paraId="0D6F2158" w14:textId="71B822EB" w:rsidR="00486194" w:rsidRPr="00DF67D9" w:rsidRDefault="00486194" w:rsidP="00486194">
      <w:pPr>
        <w:ind w:left="284"/>
        <w:jc w:val="center"/>
        <w:rPr>
          <w:rFonts w:ascii="Tahoma" w:hAnsi="Tahoma" w:cs="Tahoma"/>
          <w:position w:val="2"/>
          <w:vertAlign w:val="superscript"/>
        </w:rPr>
      </w:pPr>
      <w:r w:rsidRPr="00DF67D9">
        <w:rPr>
          <w:rFonts w:ascii="Tahoma" w:hAnsi="Tahoma" w:cs="Tahoma"/>
        </w:rPr>
        <w:t>WO</w:t>
      </w:r>
      <w:r w:rsidRPr="00DF67D9">
        <w:rPr>
          <w:rFonts w:ascii="Tahoma" w:hAnsi="Tahoma" w:cs="Tahoma"/>
          <w:position w:val="-4"/>
        </w:rPr>
        <w:t>n</w:t>
      </w:r>
      <w:r w:rsidRPr="00DF67D9">
        <w:rPr>
          <w:rFonts w:ascii="Tahoma" w:hAnsi="Tahoma" w:cs="Tahoma"/>
        </w:rPr>
        <w:t xml:space="preserve"> = D</w:t>
      </w:r>
      <w:r w:rsidRPr="00DF67D9">
        <w:rPr>
          <w:rFonts w:ascii="Tahoma" w:hAnsi="Tahoma" w:cs="Tahoma"/>
          <w:position w:val="-4"/>
        </w:rPr>
        <w:t>n</w:t>
      </w:r>
      <w:r w:rsidRPr="00DF67D9">
        <w:rPr>
          <w:rFonts w:ascii="Tahoma" w:hAnsi="Tahoma" w:cs="Tahoma"/>
        </w:rPr>
        <w:t xml:space="preserve"> </w:t>
      </w:r>
      <w:r w:rsidRPr="00DF67D9">
        <w:rPr>
          <w:rFonts w:ascii="Tahoma" w:hAnsi="Tahoma" w:cs="Tahoma"/>
          <w:position w:val="4"/>
        </w:rPr>
        <w:t>x</w:t>
      </w:r>
      <w:r w:rsidRPr="00DF67D9">
        <w:rPr>
          <w:rFonts w:ascii="Tahoma" w:hAnsi="Tahoma" w:cs="Tahoma"/>
        </w:rPr>
        <w:t xml:space="preserve"> 0,</w:t>
      </w:r>
      <w:r w:rsidR="00341580" w:rsidRPr="00DF67D9">
        <w:rPr>
          <w:rFonts w:ascii="Tahoma" w:hAnsi="Tahoma" w:cs="Tahoma"/>
        </w:rPr>
        <w:t>8</w:t>
      </w:r>
      <w:r w:rsidRPr="00DF67D9">
        <w:rPr>
          <w:rFonts w:ascii="Tahoma" w:hAnsi="Tahoma" w:cs="Tahoma"/>
        </w:rPr>
        <w:t>0 + E</w:t>
      </w:r>
      <w:r w:rsidRPr="00DF67D9">
        <w:rPr>
          <w:rFonts w:ascii="Tahoma" w:hAnsi="Tahoma" w:cs="Tahoma"/>
          <w:position w:val="-4"/>
        </w:rPr>
        <w:t>n</w:t>
      </w:r>
      <w:r w:rsidRPr="00DF67D9">
        <w:rPr>
          <w:rFonts w:ascii="Tahoma" w:hAnsi="Tahoma" w:cs="Tahoma"/>
        </w:rPr>
        <w:t xml:space="preserve"> </w:t>
      </w:r>
      <w:r w:rsidRPr="00DF67D9">
        <w:rPr>
          <w:rFonts w:ascii="Tahoma" w:hAnsi="Tahoma" w:cs="Tahoma"/>
          <w:position w:val="-4"/>
          <w:vertAlign w:val="subscript"/>
        </w:rPr>
        <w:t xml:space="preserve"> </w:t>
      </w:r>
      <w:r w:rsidRPr="00DF67D9">
        <w:rPr>
          <w:rFonts w:ascii="Tahoma" w:hAnsi="Tahoma" w:cs="Tahoma"/>
          <w:position w:val="4"/>
        </w:rPr>
        <w:t>x</w:t>
      </w:r>
      <w:r w:rsidRPr="00DF67D9">
        <w:rPr>
          <w:rFonts w:ascii="Tahoma" w:hAnsi="Tahoma" w:cs="Tahoma"/>
        </w:rPr>
        <w:t xml:space="preserve"> 0,</w:t>
      </w:r>
      <w:r w:rsidR="00341580" w:rsidRPr="00DF67D9">
        <w:rPr>
          <w:rFonts w:ascii="Tahoma" w:hAnsi="Tahoma" w:cs="Tahoma"/>
        </w:rPr>
        <w:t>2</w:t>
      </w:r>
      <w:r w:rsidR="00037F8E" w:rsidRPr="00DF67D9">
        <w:rPr>
          <w:rFonts w:ascii="Tahoma" w:hAnsi="Tahoma" w:cs="Tahoma"/>
        </w:rPr>
        <w:t>0</w:t>
      </w:r>
    </w:p>
    <w:p w14:paraId="7B5EE0F7" w14:textId="77777777" w:rsidR="00486194" w:rsidRPr="00DF67D9" w:rsidRDefault="00486194" w:rsidP="00486194">
      <w:pPr>
        <w:ind w:left="284"/>
        <w:jc w:val="both"/>
        <w:rPr>
          <w:rFonts w:ascii="Tahoma" w:hAnsi="Tahoma" w:cs="Tahoma"/>
          <w:u w:val="single"/>
        </w:rPr>
      </w:pPr>
      <w:r w:rsidRPr="00DF67D9">
        <w:rPr>
          <w:rFonts w:ascii="Tahoma" w:hAnsi="Tahoma" w:cs="Tahoma"/>
          <w:u w:val="single"/>
        </w:rPr>
        <w:t>gdzie:</w:t>
      </w:r>
    </w:p>
    <w:p w14:paraId="01E9662F" w14:textId="77777777" w:rsidR="00486194" w:rsidRPr="00DF67D9" w:rsidRDefault="00486194" w:rsidP="00486194">
      <w:pPr>
        <w:ind w:left="284"/>
        <w:jc w:val="both"/>
        <w:rPr>
          <w:rFonts w:ascii="Tahoma" w:hAnsi="Tahoma" w:cs="Tahoma"/>
        </w:rPr>
      </w:pPr>
      <w:r w:rsidRPr="00DF67D9">
        <w:rPr>
          <w:rFonts w:ascii="Tahoma" w:hAnsi="Tahoma" w:cs="Tahoma"/>
        </w:rPr>
        <w:t>WO</w:t>
      </w:r>
      <w:r w:rsidRPr="00DF67D9">
        <w:rPr>
          <w:rFonts w:ascii="Tahoma" w:hAnsi="Tahoma" w:cs="Tahoma"/>
          <w:position w:val="-4"/>
        </w:rPr>
        <w:t>n</w:t>
      </w:r>
      <w:r w:rsidRPr="00DF67D9">
        <w:rPr>
          <w:rFonts w:ascii="Tahoma" w:hAnsi="Tahoma" w:cs="Tahoma"/>
        </w:rPr>
        <w:t xml:space="preserve"> - wskaźnik oceny oferty n</w:t>
      </w:r>
    </w:p>
    <w:p w14:paraId="7201D5B0" w14:textId="77777777" w:rsidR="00486194" w:rsidRPr="00DF67D9" w:rsidRDefault="00486194" w:rsidP="00486194">
      <w:pPr>
        <w:ind w:left="284"/>
        <w:jc w:val="both"/>
        <w:rPr>
          <w:rFonts w:ascii="Tahoma" w:hAnsi="Tahoma" w:cs="Tahoma"/>
          <w:position w:val="-4"/>
        </w:rPr>
      </w:pPr>
      <w:r w:rsidRPr="00DF67D9">
        <w:rPr>
          <w:rFonts w:ascii="Tahoma" w:hAnsi="Tahoma" w:cs="Tahoma"/>
        </w:rPr>
        <w:t>D</w:t>
      </w:r>
      <w:r w:rsidRPr="00DF67D9">
        <w:rPr>
          <w:rFonts w:ascii="Tahoma" w:hAnsi="Tahoma" w:cs="Tahoma"/>
          <w:position w:val="-4"/>
        </w:rPr>
        <w:t xml:space="preserve">n - </w:t>
      </w:r>
      <w:r w:rsidRPr="00DF67D9">
        <w:rPr>
          <w:rFonts w:ascii="Tahoma" w:hAnsi="Tahoma" w:cs="Tahoma"/>
        </w:rPr>
        <w:t>liczba punktów przyznana ofercie n dla kryterium D</w:t>
      </w:r>
    </w:p>
    <w:p w14:paraId="4B6FBF1E" w14:textId="77777777" w:rsidR="00486194" w:rsidRPr="00DF67D9" w:rsidRDefault="00486194" w:rsidP="00486194">
      <w:pPr>
        <w:ind w:left="284"/>
        <w:jc w:val="both"/>
        <w:rPr>
          <w:rFonts w:ascii="Tahoma" w:hAnsi="Tahoma" w:cs="Tahoma"/>
        </w:rPr>
      </w:pPr>
      <w:r w:rsidRPr="00DF67D9">
        <w:rPr>
          <w:rFonts w:ascii="Tahoma" w:hAnsi="Tahoma" w:cs="Tahoma"/>
        </w:rPr>
        <w:t>E</w:t>
      </w:r>
      <w:r w:rsidRPr="00DF67D9">
        <w:rPr>
          <w:rFonts w:ascii="Tahoma" w:hAnsi="Tahoma" w:cs="Tahoma"/>
          <w:position w:val="-4"/>
        </w:rPr>
        <w:t xml:space="preserve">n - </w:t>
      </w:r>
      <w:r w:rsidRPr="00DF67D9">
        <w:rPr>
          <w:rFonts w:ascii="Tahoma" w:hAnsi="Tahoma" w:cs="Tahoma"/>
        </w:rPr>
        <w:t>liczba punktów przyznana ofercie n dla kryterium E</w:t>
      </w:r>
    </w:p>
    <w:p w14:paraId="420EF342" w14:textId="77777777" w:rsidR="00486194" w:rsidRPr="00DF67D9" w:rsidRDefault="00486194" w:rsidP="00486194">
      <w:pPr>
        <w:ind w:left="284"/>
        <w:jc w:val="both"/>
        <w:rPr>
          <w:rFonts w:ascii="Tahoma" w:hAnsi="Tahoma" w:cs="Tahoma"/>
        </w:rPr>
      </w:pPr>
    </w:p>
    <w:p w14:paraId="52971227" w14:textId="77777777" w:rsidR="00486194" w:rsidRPr="00DF67D9" w:rsidRDefault="00486194" w:rsidP="00486194">
      <w:pPr>
        <w:ind w:left="284"/>
        <w:jc w:val="both"/>
        <w:rPr>
          <w:rFonts w:ascii="Tahoma" w:hAnsi="Tahoma" w:cs="Tahoma"/>
        </w:rPr>
      </w:pPr>
      <w:r w:rsidRPr="00DF67D9">
        <w:rPr>
          <w:rFonts w:ascii="Tahoma" w:hAnsi="Tahoma" w:cs="Tahoma"/>
        </w:rPr>
        <w:t>Zamówienie publiczne w części II zamówienia zostanie udzielone wykonawcy, który uzyska największą liczbę punktów na podstawie ww. wskaźnika wyliczonego dla każdej oferty.</w:t>
      </w:r>
    </w:p>
    <w:p w14:paraId="1181CC06" w14:textId="77777777" w:rsidR="003D2AAE" w:rsidRPr="00DF67D9" w:rsidRDefault="003D2AAE" w:rsidP="00486194">
      <w:pPr>
        <w:ind w:left="284"/>
        <w:jc w:val="both"/>
        <w:rPr>
          <w:rFonts w:ascii="Tahoma" w:hAnsi="Tahoma" w:cs="Tahoma"/>
        </w:rPr>
      </w:pPr>
    </w:p>
    <w:p w14:paraId="3B7CB7C1" w14:textId="77777777" w:rsidR="00486194" w:rsidRPr="00DF67D9" w:rsidRDefault="00486194" w:rsidP="00486194">
      <w:pPr>
        <w:tabs>
          <w:tab w:val="left" w:pos="5245"/>
        </w:tabs>
        <w:jc w:val="both"/>
        <w:rPr>
          <w:rFonts w:ascii="Tahoma" w:hAnsi="Tahoma" w:cs="Tahoma"/>
          <w:b/>
        </w:rPr>
      </w:pPr>
      <w:r w:rsidRPr="00DF67D9">
        <w:rPr>
          <w:rFonts w:ascii="Tahoma" w:hAnsi="Tahoma" w:cs="Tahoma"/>
          <w:b/>
        </w:rPr>
        <w:t>Cześć III Zamówienia:</w:t>
      </w:r>
    </w:p>
    <w:p w14:paraId="3AA23C15" w14:textId="3B2495AB" w:rsidR="00486194" w:rsidRPr="00DF67D9" w:rsidRDefault="00282B8F" w:rsidP="00486194">
      <w:pPr>
        <w:tabs>
          <w:tab w:val="left" w:pos="5245"/>
        </w:tabs>
        <w:jc w:val="both"/>
        <w:rPr>
          <w:rFonts w:ascii="Tahoma" w:hAnsi="Tahoma" w:cs="Tahoma"/>
          <w:i/>
        </w:rPr>
      </w:pPr>
      <w:r w:rsidRPr="00DF67D9">
        <w:rPr>
          <w:rFonts w:ascii="Tahoma" w:hAnsi="Tahoma" w:cs="Tahoma"/>
          <w:i/>
        </w:rPr>
        <w:lastRenderedPageBreak/>
        <w:t>F.</w:t>
      </w:r>
      <w:r w:rsidR="00486194" w:rsidRPr="00DF67D9">
        <w:rPr>
          <w:rFonts w:ascii="Tahoma" w:hAnsi="Tahoma" w:cs="Tahoma"/>
          <w:i/>
        </w:rPr>
        <w:t xml:space="preserve"> Cena łączna ubezpieczenia – waga </w:t>
      </w:r>
      <w:r w:rsidR="00341580" w:rsidRPr="00DF67D9">
        <w:rPr>
          <w:rFonts w:ascii="Tahoma" w:hAnsi="Tahoma" w:cs="Tahoma"/>
          <w:i/>
        </w:rPr>
        <w:t>8</w:t>
      </w:r>
      <w:r w:rsidR="00486194" w:rsidRPr="00DF67D9">
        <w:rPr>
          <w:rFonts w:ascii="Tahoma" w:hAnsi="Tahoma" w:cs="Tahoma"/>
          <w:i/>
        </w:rPr>
        <w:t>0%</w:t>
      </w:r>
    </w:p>
    <w:p w14:paraId="7CE7CAB7" w14:textId="4B34BD08" w:rsidR="00486194" w:rsidRPr="00DF67D9" w:rsidRDefault="00282B8F" w:rsidP="00486194">
      <w:pPr>
        <w:tabs>
          <w:tab w:val="left" w:pos="5245"/>
        </w:tabs>
        <w:jc w:val="both"/>
        <w:rPr>
          <w:rFonts w:ascii="Tahoma" w:hAnsi="Tahoma" w:cs="Tahoma"/>
          <w:i/>
        </w:rPr>
      </w:pPr>
      <w:r w:rsidRPr="00DF67D9">
        <w:rPr>
          <w:rFonts w:ascii="Tahoma" w:hAnsi="Tahoma" w:cs="Tahoma"/>
          <w:i/>
        </w:rPr>
        <w:t>G</w:t>
      </w:r>
      <w:r w:rsidR="00486194" w:rsidRPr="00DF67D9">
        <w:rPr>
          <w:rFonts w:ascii="Tahoma" w:hAnsi="Tahoma" w:cs="Tahoma"/>
          <w:i/>
        </w:rPr>
        <w:t xml:space="preserve">. Zaakceptowanie klauzul dodatkowych – waga </w:t>
      </w:r>
      <w:r w:rsidR="00341580" w:rsidRPr="00DF67D9">
        <w:rPr>
          <w:rFonts w:ascii="Tahoma" w:hAnsi="Tahoma" w:cs="Tahoma"/>
          <w:i/>
        </w:rPr>
        <w:t>2</w:t>
      </w:r>
      <w:r w:rsidR="00486194" w:rsidRPr="00DF67D9">
        <w:rPr>
          <w:rFonts w:ascii="Tahoma" w:hAnsi="Tahoma" w:cs="Tahoma"/>
          <w:i/>
        </w:rPr>
        <w:t>0%</w:t>
      </w:r>
    </w:p>
    <w:p w14:paraId="6358CD8F" w14:textId="77777777" w:rsidR="00486194" w:rsidRPr="00DF67D9" w:rsidRDefault="00486194" w:rsidP="00486194">
      <w:pPr>
        <w:pStyle w:val="Tekstpodstawowywcity3"/>
        <w:spacing w:line="240" w:lineRule="auto"/>
        <w:rPr>
          <w:rFonts w:ascii="Tahoma" w:hAnsi="Tahoma" w:cs="Tahoma"/>
          <w:sz w:val="20"/>
        </w:rPr>
      </w:pPr>
    </w:p>
    <w:p w14:paraId="60D2C32F" w14:textId="3CCCBACA" w:rsidR="00486194" w:rsidRPr="00DF67D9" w:rsidRDefault="00282B8F" w:rsidP="00486194">
      <w:pPr>
        <w:ind w:left="360"/>
        <w:jc w:val="both"/>
        <w:rPr>
          <w:rFonts w:ascii="Tahoma" w:hAnsi="Tahoma" w:cs="Tahoma"/>
        </w:rPr>
      </w:pPr>
      <w:r w:rsidRPr="00DF67D9">
        <w:rPr>
          <w:rFonts w:ascii="Tahoma" w:hAnsi="Tahoma" w:cs="Tahoma"/>
          <w:b/>
        </w:rPr>
        <w:t>F</w:t>
      </w:r>
      <w:r w:rsidR="00486194" w:rsidRPr="00DF67D9">
        <w:rPr>
          <w:rFonts w:ascii="Tahoma" w:hAnsi="Tahoma" w:cs="Tahoma"/>
          <w:b/>
        </w:rPr>
        <w:t>. cena łączna ubezpieczenia w części III zamówienia</w:t>
      </w:r>
      <w:r w:rsidR="00486194" w:rsidRPr="00DF67D9">
        <w:rPr>
          <w:rFonts w:ascii="Tahoma" w:hAnsi="Tahoma" w:cs="Tahoma"/>
        </w:rPr>
        <w:t xml:space="preserve"> – suma składek za wszystkie ubezpieczenia będące przedmiotem niniejszej części zamówienia.</w:t>
      </w:r>
    </w:p>
    <w:p w14:paraId="1096D2EB" w14:textId="77777777" w:rsidR="00486194" w:rsidRPr="00DF67D9" w:rsidRDefault="00486194" w:rsidP="00486194">
      <w:pPr>
        <w:tabs>
          <w:tab w:val="num" w:pos="709"/>
        </w:tabs>
        <w:ind w:left="851" w:hanging="425"/>
        <w:jc w:val="both"/>
        <w:rPr>
          <w:rFonts w:ascii="Tahoma" w:hAnsi="Tahoma" w:cs="Tahoma"/>
        </w:rPr>
      </w:pPr>
      <w:r w:rsidRPr="00DF67D9">
        <w:rPr>
          <w:rFonts w:ascii="Tahoma" w:hAnsi="Tahoma" w:cs="Tahoma"/>
        </w:rPr>
        <w:tab/>
        <w:t xml:space="preserve">Oferty będą podlegały ocenie w kryterium </w:t>
      </w:r>
      <w:r w:rsidR="00E00FE7" w:rsidRPr="00DF67D9">
        <w:rPr>
          <w:rFonts w:ascii="Tahoma" w:hAnsi="Tahoma" w:cs="Tahoma"/>
        </w:rPr>
        <w:t>G</w:t>
      </w:r>
      <w:r w:rsidRPr="00DF67D9">
        <w:rPr>
          <w:rFonts w:ascii="Tahoma" w:hAnsi="Tahoma" w:cs="Tahoma"/>
        </w:rPr>
        <w:t xml:space="preserve"> według następującego wzoru:</w:t>
      </w:r>
    </w:p>
    <w:p w14:paraId="052649FB" w14:textId="77777777" w:rsidR="00486194" w:rsidRPr="00DF67D9" w:rsidRDefault="00486194" w:rsidP="00486194">
      <w:pPr>
        <w:ind w:left="2836"/>
        <w:jc w:val="both"/>
        <w:rPr>
          <w:rFonts w:ascii="Tahoma" w:hAnsi="Tahoma" w:cs="Tahoma"/>
        </w:rPr>
      </w:pPr>
    </w:p>
    <w:p w14:paraId="28F0D609" w14:textId="77777777" w:rsidR="00486194" w:rsidRPr="00DF67D9" w:rsidRDefault="00486194" w:rsidP="00486194">
      <w:pPr>
        <w:ind w:left="2836"/>
        <w:jc w:val="both"/>
        <w:rPr>
          <w:rFonts w:ascii="Tahoma" w:hAnsi="Tahoma" w:cs="Tahoma"/>
        </w:rPr>
      </w:pPr>
    </w:p>
    <w:p w14:paraId="3A4FE56C" w14:textId="77777777" w:rsidR="00486194" w:rsidRPr="00DF67D9" w:rsidRDefault="00486194" w:rsidP="00486194">
      <w:pPr>
        <w:ind w:left="2836"/>
        <w:jc w:val="both"/>
        <w:rPr>
          <w:rFonts w:ascii="Tahoma" w:hAnsi="Tahoma" w:cs="Tahoma"/>
          <w:vertAlign w:val="subscript"/>
          <w:lang w:val="de-DE"/>
        </w:rPr>
      </w:pPr>
      <w:r w:rsidRPr="00DF67D9">
        <w:rPr>
          <w:rFonts w:ascii="Tahoma" w:hAnsi="Tahoma" w:cs="Tahoma"/>
        </w:rPr>
        <w:t xml:space="preserve">       </w:t>
      </w:r>
      <w:r w:rsidRPr="00DF67D9">
        <w:rPr>
          <w:rFonts w:ascii="Tahoma" w:hAnsi="Tahoma" w:cs="Tahoma"/>
          <w:lang w:val="de-DE"/>
        </w:rPr>
        <w:t xml:space="preserve">P </w:t>
      </w:r>
      <w:r w:rsidRPr="00DF67D9">
        <w:rPr>
          <w:rFonts w:ascii="Tahoma" w:hAnsi="Tahoma" w:cs="Tahoma"/>
          <w:vertAlign w:val="subscript"/>
          <w:lang w:val="de-DE"/>
        </w:rPr>
        <w:t>min</w:t>
      </w:r>
    </w:p>
    <w:p w14:paraId="26212505" w14:textId="06D17BBF" w:rsidR="00486194" w:rsidRPr="00DF67D9" w:rsidRDefault="00486194" w:rsidP="00486194">
      <w:pPr>
        <w:ind w:left="315"/>
        <w:jc w:val="both"/>
        <w:rPr>
          <w:rFonts w:ascii="Tahoma" w:hAnsi="Tahoma" w:cs="Tahoma"/>
          <w:position w:val="2"/>
        </w:rPr>
      </w:pPr>
      <w:r w:rsidRPr="00DF67D9">
        <w:rPr>
          <w:rFonts w:ascii="Tahoma" w:hAnsi="Tahoma" w:cs="Tahoma"/>
          <w:lang w:val="de-DE"/>
        </w:rPr>
        <w:t xml:space="preserve">                                    </w:t>
      </w:r>
      <w:r w:rsidR="00282B8F" w:rsidRPr="00DF67D9">
        <w:rPr>
          <w:rFonts w:ascii="Tahoma" w:hAnsi="Tahoma" w:cs="Tahoma"/>
          <w:lang w:val="de-DE"/>
        </w:rPr>
        <w:t>F</w:t>
      </w:r>
      <w:r w:rsidRPr="00DF67D9">
        <w:rPr>
          <w:rFonts w:ascii="Tahoma" w:hAnsi="Tahoma" w:cs="Tahoma"/>
          <w:position w:val="-4"/>
          <w:lang w:val="de-DE"/>
        </w:rPr>
        <w:t xml:space="preserve">n </w:t>
      </w:r>
      <w:r w:rsidRPr="00DF67D9">
        <w:rPr>
          <w:rFonts w:ascii="Tahoma" w:hAnsi="Tahoma" w:cs="Tahoma"/>
          <w:lang w:val="de-DE"/>
        </w:rPr>
        <w:t xml:space="preserve">= </w:t>
      </w:r>
      <w:r w:rsidRPr="00DF67D9">
        <w:rPr>
          <w:rFonts w:ascii="Tahoma" w:hAnsi="Tahoma" w:cs="Tahoma"/>
          <w:position w:val="14"/>
          <w:lang w:val="de-DE"/>
        </w:rPr>
        <w:t>__________</w:t>
      </w:r>
      <w:r w:rsidRPr="00DF67D9">
        <w:rPr>
          <w:rFonts w:ascii="Tahoma" w:hAnsi="Tahoma" w:cs="Tahoma"/>
          <w:lang w:val="de-DE"/>
        </w:rPr>
        <w:t xml:space="preserve"> </w:t>
      </w:r>
      <w:r w:rsidRPr="00DF67D9">
        <w:rPr>
          <w:rFonts w:ascii="Tahoma" w:hAnsi="Tahoma" w:cs="Tahoma"/>
          <w:position w:val="2"/>
          <w:lang w:val="de-DE"/>
        </w:rPr>
        <w:t>x</w:t>
      </w:r>
      <w:r w:rsidRPr="00DF67D9">
        <w:rPr>
          <w:rFonts w:ascii="Tahoma" w:hAnsi="Tahoma" w:cs="Tahoma"/>
          <w:lang w:val="de-DE"/>
        </w:rPr>
        <w:t xml:space="preserve"> 100 </w:t>
      </w:r>
      <w:proofErr w:type="spellStart"/>
      <w:r w:rsidRPr="00DF67D9">
        <w:rPr>
          <w:rFonts w:ascii="Tahoma" w:hAnsi="Tahoma" w:cs="Tahoma"/>
          <w:lang w:val="de-DE"/>
        </w:rPr>
        <w:t>pkt.</w:t>
      </w:r>
      <w:proofErr w:type="spellEnd"/>
      <w:r w:rsidRPr="00DF67D9">
        <w:rPr>
          <w:rFonts w:ascii="Tahoma" w:hAnsi="Tahoma" w:cs="Tahoma"/>
          <w:lang w:val="de-DE"/>
        </w:rPr>
        <w:cr/>
      </w:r>
      <w:r w:rsidRPr="00DF67D9">
        <w:rPr>
          <w:rFonts w:ascii="Tahoma" w:hAnsi="Tahoma" w:cs="Tahoma"/>
          <w:position w:val="6"/>
          <w:lang w:val="de-DE"/>
        </w:rPr>
        <w:t xml:space="preserve">                                                  </w:t>
      </w:r>
      <w:r w:rsidRPr="00DF67D9">
        <w:rPr>
          <w:rFonts w:ascii="Tahoma" w:hAnsi="Tahoma" w:cs="Tahoma"/>
          <w:position w:val="6"/>
        </w:rPr>
        <w:t>P</w:t>
      </w:r>
      <w:r w:rsidRPr="00DF67D9">
        <w:rPr>
          <w:rFonts w:ascii="Tahoma" w:hAnsi="Tahoma" w:cs="Tahoma"/>
          <w:position w:val="2"/>
        </w:rPr>
        <w:t>n</w:t>
      </w:r>
    </w:p>
    <w:p w14:paraId="609600EA" w14:textId="2158C610" w:rsidR="00486194" w:rsidRPr="00DF67D9" w:rsidRDefault="00486194" w:rsidP="00486194">
      <w:pPr>
        <w:ind w:left="284"/>
        <w:rPr>
          <w:rFonts w:ascii="Tahoma" w:hAnsi="Tahoma" w:cs="Tahoma"/>
        </w:rPr>
      </w:pPr>
      <w:r w:rsidRPr="00DF67D9">
        <w:rPr>
          <w:rFonts w:ascii="Tahoma" w:hAnsi="Tahoma" w:cs="Tahoma"/>
        </w:rPr>
        <w:t xml:space="preserve">  </w:t>
      </w:r>
      <w:r w:rsidR="00282B8F" w:rsidRPr="00DF67D9">
        <w:rPr>
          <w:rFonts w:ascii="Tahoma" w:hAnsi="Tahoma" w:cs="Tahoma"/>
        </w:rPr>
        <w:t>F</w:t>
      </w:r>
      <w:r w:rsidRPr="00DF67D9">
        <w:rPr>
          <w:rFonts w:ascii="Tahoma" w:hAnsi="Tahoma" w:cs="Tahoma"/>
          <w:position w:val="-4"/>
        </w:rPr>
        <w:t>n</w:t>
      </w:r>
      <w:r w:rsidRPr="00DF67D9">
        <w:rPr>
          <w:rFonts w:ascii="Tahoma" w:hAnsi="Tahoma" w:cs="Tahoma"/>
          <w:vertAlign w:val="subscript"/>
        </w:rPr>
        <w:t xml:space="preserve">     </w:t>
      </w:r>
      <w:r w:rsidRPr="00DF67D9">
        <w:rPr>
          <w:rFonts w:ascii="Tahoma" w:hAnsi="Tahoma" w:cs="Tahoma"/>
        </w:rPr>
        <w:t xml:space="preserve">- liczba punktów przyznana ofercie n dla kryterium </w:t>
      </w:r>
      <w:r w:rsidR="00282B8F" w:rsidRPr="00DF67D9">
        <w:rPr>
          <w:rFonts w:ascii="Tahoma" w:hAnsi="Tahoma" w:cs="Tahoma"/>
        </w:rPr>
        <w:t>F</w:t>
      </w:r>
    </w:p>
    <w:p w14:paraId="75ADF183" w14:textId="77777777" w:rsidR="00486194" w:rsidRPr="00DF67D9" w:rsidRDefault="00486194" w:rsidP="00486194">
      <w:pPr>
        <w:ind w:left="284"/>
        <w:jc w:val="both"/>
        <w:rPr>
          <w:rFonts w:ascii="Tahoma" w:hAnsi="Tahoma" w:cs="Tahoma"/>
        </w:rPr>
      </w:pPr>
      <w:r w:rsidRPr="00DF67D9">
        <w:rPr>
          <w:rFonts w:ascii="Tahoma" w:hAnsi="Tahoma" w:cs="Tahoma"/>
        </w:rPr>
        <w:t xml:space="preserve">  n    - numer oferty</w:t>
      </w:r>
    </w:p>
    <w:p w14:paraId="2D172CFF" w14:textId="77777777" w:rsidR="00486194" w:rsidRPr="00DF67D9" w:rsidRDefault="00486194" w:rsidP="00486194">
      <w:pPr>
        <w:ind w:left="284"/>
        <w:jc w:val="both"/>
        <w:rPr>
          <w:rFonts w:ascii="Tahoma" w:hAnsi="Tahoma" w:cs="Tahoma"/>
        </w:rPr>
      </w:pPr>
      <w:r w:rsidRPr="00DF67D9">
        <w:rPr>
          <w:rFonts w:ascii="Tahoma" w:hAnsi="Tahoma" w:cs="Tahoma"/>
        </w:rPr>
        <w:t xml:space="preserve">  P</w:t>
      </w:r>
      <w:r w:rsidRPr="00DF67D9">
        <w:rPr>
          <w:rFonts w:ascii="Tahoma" w:hAnsi="Tahoma" w:cs="Tahoma"/>
          <w:position w:val="-4"/>
        </w:rPr>
        <w:t>min</w:t>
      </w:r>
      <w:r w:rsidRPr="00DF67D9">
        <w:rPr>
          <w:rFonts w:ascii="Tahoma" w:hAnsi="Tahoma" w:cs="Tahoma"/>
        </w:rPr>
        <w:t xml:space="preserve"> - cena minimalna wśród złożonych ofert</w:t>
      </w:r>
    </w:p>
    <w:p w14:paraId="6D25F698" w14:textId="77777777" w:rsidR="00486194" w:rsidRPr="00DF67D9" w:rsidRDefault="00486194" w:rsidP="00486194">
      <w:pPr>
        <w:ind w:left="284"/>
        <w:rPr>
          <w:rFonts w:ascii="Tahoma" w:hAnsi="Tahoma" w:cs="Tahoma"/>
        </w:rPr>
      </w:pPr>
      <w:r w:rsidRPr="00DF67D9">
        <w:rPr>
          <w:rFonts w:ascii="Tahoma" w:hAnsi="Tahoma" w:cs="Tahoma"/>
        </w:rPr>
        <w:t xml:space="preserve">  P</w:t>
      </w:r>
      <w:r w:rsidRPr="00DF67D9">
        <w:rPr>
          <w:rFonts w:ascii="Tahoma" w:hAnsi="Tahoma" w:cs="Tahoma"/>
          <w:position w:val="-4"/>
        </w:rPr>
        <w:t>n</w:t>
      </w:r>
      <w:r w:rsidRPr="00DF67D9">
        <w:rPr>
          <w:rFonts w:ascii="Tahoma" w:hAnsi="Tahoma" w:cs="Tahoma"/>
        </w:rPr>
        <w:t xml:space="preserve">    - cena zaproponowana przez Wykonawcę w ofercie n</w:t>
      </w:r>
    </w:p>
    <w:p w14:paraId="64721BC1" w14:textId="77777777" w:rsidR="00486194" w:rsidRPr="00DF67D9" w:rsidRDefault="00486194" w:rsidP="00486194">
      <w:pPr>
        <w:ind w:left="284"/>
        <w:rPr>
          <w:rFonts w:ascii="Tahoma" w:hAnsi="Tahoma" w:cs="Tahoma"/>
          <w:u w:val="single"/>
        </w:rPr>
      </w:pPr>
    </w:p>
    <w:p w14:paraId="089FA2BE" w14:textId="219B6301" w:rsidR="00486194" w:rsidRPr="00DF67D9" w:rsidRDefault="00282B8F" w:rsidP="00486194">
      <w:pPr>
        <w:ind w:left="426"/>
        <w:jc w:val="both"/>
        <w:rPr>
          <w:rFonts w:ascii="Tahoma" w:hAnsi="Tahoma" w:cs="Tahoma"/>
        </w:rPr>
      </w:pPr>
      <w:r w:rsidRPr="00DF67D9">
        <w:rPr>
          <w:rFonts w:ascii="Tahoma" w:hAnsi="Tahoma" w:cs="Tahoma"/>
          <w:b/>
        </w:rPr>
        <w:t>G</w:t>
      </w:r>
      <w:r w:rsidR="00486194" w:rsidRPr="00DF67D9">
        <w:rPr>
          <w:rFonts w:ascii="Tahoma" w:hAnsi="Tahoma" w:cs="Tahoma"/>
          <w:b/>
        </w:rPr>
        <w:t xml:space="preserve">. zaakceptowanie klauzul dodatkowych w części III zamówienia </w:t>
      </w:r>
      <w:r w:rsidR="00486194" w:rsidRPr="00DF67D9">
        <w:rPr>
          <w:rFonts w:ascii="Tahoma" w:hAnsi="Tahoma" w:cs="Tahoma"/>
        </w:rPr>
        <w:t>– ocena kryterium polega na przyznaniu punktów za wprowadzenie do oferty dodatkowych klauzul rozszerzających ochronę ubezpieczeniową wg. następujących zasad:</w:t>
      </w:r>
    </w:p>
    <w:p w14:paraId="6F330E84" w14:textId="426B25C3" w:rsidR="00486194" w:rsidRPr="00DF67D9"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DF67D9">
        <w:rPr>
          <w:rFonts w:ascii="Tahoma" w:hAnsi="Tahoma" w:cs="Tahoma"/>
        </w:rPr>
        <w:t>za</w:t>
      </w:r>
      <w:r w:rsidR="00282B8F" w:rsidRPr="00DF67D9">
        <w:rPr>
          <w:rFonts w:ascii="Tahoma" w:hAnsi="Tahoma" w:cs="Tahoma"/>
        </w:rPr>
        <w:t xml:space="preserve"> rozszerzenie ochrony o klauzule o</w:t>
      </w:r>
      <w:r w:rsidRPr="00DF67D9">
        <w:rPr>
          <w:rFonts w:ascii="Tahoma" w:hAnsi="Tahoma" w:cs="Tahoma"/>
        </w:rPr>
        <w:t xml:space="preserve"> nr </w:t>
      </w:r>
      <w:r w:rsidR="00282B8F" w:rsidRPr="00DF67D9">
        <w:rPr>
          <w:rFonts w:ascii="Tahoma" w:hAnsi="Tahoma" w:cs="Tahoma"/>
        </w:rPr>
        <w:t>5 i 13</w:t>
      </w:r>
      <w:r w:rsidRPr="00DF67D9">
        <w:rPr>
          <w:rFonts w:ascii="Tahoma" w:hAnsi="Tahoma" w:cs="Tahoma"/>
        </w:rPr>
        <w:t xml:space="preserve"> zostanie przyznanych </w:t>
      </w:r>
      <w:r w:rsidR="00282B8F" w:rsidRPr="00DF67D9">
        <w:rPr>
          <w:rFonts w:ascii="Tahoma" w:hAnsi="Tahoma" w:cs="Tahoma"/>
        </w:rPr>
        <w:t>po 6</w:t>
      </w:r>
      <w:r w:rsidRPr="00DF67D9">
        <w:rPr>
          <w:rFonts w:ascii="Tahoma" w:hAnsi="Tahoma" w:cs="Tahoma"/>
        </w:rPr>
        <w:t xml:space="preserve"> punktów</w:t>
      </w:r>
      <w:r w:rsidR="00282B8F" w:rsidRPr="00DF67D9">
        <w:rPr>
          <w:rFonts w:ascii="Tahoma" w:hAnsi="Tahoma" w:cs="Tahoma"/>
        </w:rPr>
        <w:t xml:space="preserve"> za każdą klauzulę</w:t>
      </w:r>
      <w:r w:rsidRPr="00DF67D9">
        <w:rPr>
          <w:rFonts w:ascii="Tahoma" w:hAnsi="Tahoma" w:cs="Tahoma"/>
        </w:rPr>
        <w:t>,</w:t>
      </w:r>
    </w:p>
    <w:p w14:paraId="14C0C056" w14:textId="109592E7" w:rsidR="00486194" w:rsidRPr="00DF67D9" w:rsidRDefault="00486194" w:rsidP="00486194">
      <w:pPr>
        <w:numPr>
          <w:ilvl w:val="0"/>
          <w:numId w:val="2"/>
        </w:numPr>
        <w:tabs>
          <w:tab w:val="clear" w:pos="502"/>
          <w:tab w:val="num" w:pos="720"/>
          <w:tab w:val="num" w:pos="1560"/>
        </w:tabs>
        <w:suppressAutoHyphens/>
        <w:ind w:left="1560"/>
        <w:jc w:val="both"/>
        <w:rPr>
          <w:rFonts w:ascii="Tahoma" w:hAnsi="Tahoma" w:cs="Tahoma"/>
        </w:rPr>
      </w:pPr>
      <w:r w:rsidRPr="00DF67D9">
        <w:rPr>
          <w:rFonts w:ascii="Tahoma" w:hAnsi="Tahoma" w:cs="Tahoma"/>
        </w:rPr>
        <w:t xml:space="preserve">za rozszerzenie ochrony o klauzule o nr </w:t>
      </w:r>
      <w:r w:rsidR="001020BF" w:rsidRPr="00DF67D9">
        <w:rPr>
          <w:rFonts w:ascii="Tahoma" w:hAnsi="Tahoma" w:cs="Tahoma"/>
        </w:rPr>
        <w:t>7</w:t>
      </w:r>
      <w:r w:rsidRPr="00DF67D9">
        <w:rPr>
          <w:rFonts w:ascii="Tahoma" w:hAnsi="Tahoma" w:cs="Tahoma"/>
        </w:rPr>
        <w:t xml:space="preserve">, </w:t>
      </w:r>
      <w:r w:rsidR="001020BF" w:rsidRPr="00DF67D9">
        <w:rPr>
          <w:rFonts w:ascii="Tahoma" w:hAnsi="Tahoma" w:cs="Tahoma"/>
        </w:rPr>
        <w:t>8, 11, 12, 14</w:t>
      </w:r>
      <w:r w:rsidRPr="00DF67D9">
        <w:rPr>
          <w:rFonts w:ascii="Tahoma" w:hAnsi="Tahoma" w:cs="Tahoma"/>
        </w:rPr>
        <w:t xml:space="preserve"> i 1</w:t>
      </w:r>
      <w:r w:rsidR="001020BF" w:rsidRPr="00DF67D9">
        <w:rPr>
          <w:rFonts w:ascii="Tahoma" w:hAnsi="Tahoma" w:cs="Tahoma"/>
        </w:rPr>
        <w:t>5</w:t>
      </w:r>
      <w:r w:rsidRPr="00DF67D9">
        <w:rPr>
          <w:rFonts w:ascii="Tahoma" w:hAnsi="Tahoma" w:cs="Tahoma"/>
        </w:rPr>
        <w:t xml:space="preserve"> zostanie przyznanych po </w:t>
      </w:r>
      <w:r w:rsidR="001020BF" w:rsidRPr="00DF67D9">
        <w:rPr>
          <w:rFonts w:ascii="Tahoma" w:hAnsi="Tahoma" w:cs="Tahoma"/>
        </w:rPr>
        <w:t>8</w:t>
      </w:r>
      <w:r w:rsidRPr="00DF67D9">
        <w:rPr>
          <w:rFonts w:ascii="Tahoma" w:hAnsi="Tahoma" w:cs="Tahoma"/>
        </w:rPr>
        <w:t xml:space="preserve"> punktów za każdą klauzulę,</w:t>
      </w:r>
    </w:p>
    <w:p w14:paraId="17C5A3B1" w14:textId="23DA9000" w:rsidR="001020BF" w:rsidRPr="00DF67D9" w:rsidRDefault="001020BF" w:rsidP="00486194">
      <w:pPr>
        <w:numPr>
          <w:ilvl w:val="0"/>
          <w:numId w:val="2"/>
        </w:numPr>
        <w:tabs>
          <w:tab w:val="clear" w:pos="502"/>
          <w:tab w:val="num" w:pos="720"/>
          <w:tab w:val="num" w:pos="1560"/>
        </w:tabs>
        <w:suppressAutoHyphens/>
        <w:ind w:left="1560"/>
        <w:jc w:val="both"/>
        <w:rPr>
          <w:rFonts w:ascii="Tahoma" w:hAnsi="Tahoma" w:cs="Tahoma"/>
        </w:rPr>
      </w:pPr>
      <w:r w:rsidRPr="00DF67D9">
        <w:rPr>
          <w:rFonts w:ascii="Tahoma" w:hAnsi="Tahoma" w:cs="Tahoma"/>
        </w:rPr>
        <w:t>za rozszerzenie ochrony o klauzulę nr 10 zostanie przyznanych 10 punktów,</w:t>
      </w:r>
    </w:p>
    <w:p w14:paraId="1BA8C1AB" w14:textId="4B6AA4D9" w:rsidR="00486194" w:rsidRPr="00DF67D9" w:rsidRDefault="00486194" w:rsidP="001020BF">
      <w:pPr>
        <w:numPr>
          <w:ilvl w:val="0"/>
          <w:numId w:val="2"/>
        </w:numPr>
        <w:tabs>
          <w:tab w:val="clear" w:pos="502"/>
          <w:tab w:val="num" w:pos="720"/>
          <w:tab w:val="num" w:pos="1560"/>
        </w:tabs>
        <w:suppressAutoHyphens/>
        <w:ind w:left="1560"/>
        <w:jc w:val="both"/>
        <w:rPr>
          <w:rFonts w:ascii="Tahoma" w:hAnsi="Tahoma" w:cs="Tahoma"/>
        </w:rPr>
      </w:pPr>
      <w:r w:rsidRPr="00DF67D9">
        <w:rPr>
          <w:rFonts w:ascii="Tahoma" w:hAnsi="Tahoma" w:cs="Tahoma"/>
        </w:rPr>
        <w:t xml:space="preserve">za rozszerzenie ochrony o klauzule o nr </w:t>
      </w:r>
      <w:r w:rsidR="001020BF" w:rsidRPr="00DF67D9">
        <w:rPr>
          <w:rFonts w:ascii="Tahoma" w:hAnsi="Tahoma" w:cs="Tahoma"/>
        </w:rPr>
        <w:t xml:space="preserve">6 i 9 </w:t>
      </w:r>
      <w:r w:rsidRPr="00DF67D9">
        <w:rPr>
          <w:rFonts w:ascii="Tahoma" w:hAnsi="Tahoma" w:cs="Tahoma"/>
        </w:rPr>
        <w:t xml:space="preserve">zostanie przyznanych </w:t>
      </w:r>
      <w:r w:rsidR="001020BF" w:rsidRPr="00DF67D9">
        <w:rPr>
          <w:rFonts w:ascii="Tahoma" w:hAnsi="Tahoma" w:cs="Tahoma"/>
        </w:rPr>
        <w:t>po 15 punktów za każdą klauzulę.</w:t>
      </w:r>
    </w:p>
    <w:p w14:paraId="341A8B92" w14:textId="77777777" w:rsidR="00486194" w:rsidRPr="00DF67D9" w:rsidRDefault="00486194" w:rsidP="00486194">
      <w:pPr>
        <w:tabs>
          <w:tab w:val="num" w:pos="1560"/>
        </w:tabs>
        <w:suppressAutoHyphens/>
        <w:ind w:left="1560"/>
        <w:jc w:val="both"/>
        <w:rPr>
          <w:rFonts w:ascii="Tahoma" w:hAnsi="Tahoma" w:cs="Tahoma"/>
        </w:rPr>
      </w:pPr>
    </w:p>
    <w:p w14:paraId="796940B2" w14:textId="77777777" w:rsidR="00486194" w:rsidRPr="00DF67D9" w:rsidRDefault="00486194" w:rsidP="00486194">
      <w:pPr>
        <w:tabs>
          <w:tab w:val="num" w:pos="1560"/>
        </w:tabs>
        <w:suppressAutoHyphens/>
        <w:ind w:left="1200"/>
        <w:jc w:val="both"/>
        <w:rPr>
          <w:rFonts w:ascii="Tahoma" w:hAnsi="Tahoma" w:cs="Tahoma"/>
        </w:rPr>
      </w:pPr>
    </w:p>
    <w:p w14:paraId="55E3D2A4" w14:textId="50844A00" w:rsidR="00486194" w:rsidRPr="00DF67D9" w:rsidRDefault="00486194" w:rsidP="00486194">
      <w:pPr>
        <w:ind w:left="284"/>
        <w:rPr>
          <w:rFonts w:ascii="Tahoma" w:hAnsi="Tahoma" w:cs="Tahoma"/>
          <w:u w:val="single"/>
        </w:rPr>
      </w:pPr>
      <w:r w:rsidRPr="00DF67D9">
        <w:rPr>
          <w:rFonts w:ascii="Tahoma" w:hAnsi="Tahoma" w:cs="Tahoma"/>
          <w:u w:val="single"/>
        </w:rPr>
        <w:t xml:space="preserve">W kryterium </w:t>
      </w:r>
      <w:r w:rsidR="00282B8F" w:rsidRPr="00DF67D9">
        <w:rPr>
          <w:rFonts w:ascii="Tahoma" w:hAnsi="Tahoma" w:cs="Tahoma"/>
          <w:u w:val="single"/>
        </w:rPr>
        <w:t>G</w:t>
      </w:r>
      <w:r w:rsidRPr="00DF67D9">
        <w:rPr>
          <w:rFonts w:ascii="Tahoma" w:hAnsi="Tahoma" w:cs="Tahoma"/>
          <w:u w:val="single"/>
        </w:rPr>
        <w:t xml:space="preserve"> Wykonawca może otrzymać maksymalnie 100 pkt (w przypadku akceptacji wszystkich klauzul dodatkowych).</w:t>
      </w:r>
    </w:p>
    <w:p w14:paraId="2014BFA9" w14:textId="77777777" w:rsidR="00486194" w:rsidRPr="00DF67D9" w:rsidRDefault="00486194" w:rsidP="00486194">
      <w:pPr>
        <w:ind w:left="284"/>
        <w:rPr>
          <w:rFonts w:ascii="Tahoma" w:hAnsi="Tahoma" w:cs="Tahoma"/>
          <w:u w:val="single"/>
        </w:rPr>
      </w:pPr>
    </w:p>
    <w:p w14:paraId="57098751" w14:textId="77777777" w:rsidR="00486194" w:rsidRPr="00DF67D9" w:rsidRDefault="00486194" w:rsidP="00486194">
      <w:pPr>
        <w:suppressAutoHyphens/>
        <w:ind w:left="1200"/>
        <w:jc w:val="both"/>
        <w:rPr>
          <w:rFonts w:ascii="Tahoma" w:hAnsi="Tahoma" w:cs="Tahoma"/>
        </w:rPr>
      </w:pPr>
      <w:r w:rsidRPr="00DF67D9">
        <w:rPr>
          <w:rFonts w:ascii="Tahoma" w:hAnsi="Tahoma" w:cs="Tahoma"/>
        </w:rPr>
        <w:t xml:space="preserve"> </w:t>
      </w:r>
    </w:p>
    <w:p w14:paraId="23990EDC" w14:textId="77777777" w:rsidR="00486194" w:rsidRPr="00DF67D9" w:rsidRDefault="00486194" w:rsidP="00486194">
      <w:pPr>
        <w:ind w:left="709"/>
        <w:jc w:val="both"/>
        <w:rPr>
          <w:rFonts w:ascii="Tahoma" w:hAnsi="Tahoma" w:cs="Tahoma"/>
          <w:b/>
        </w:rPr>
      </w:pPr>
      <w:r w:rsidRPr="00DF67D9">
        <w:rPr>
          <w:rFonts w:ascii="Tahoma" w:hAnsi="Tahoma" w:cs="Tahoma"/>
          <w:b/>
        </w:rPr>
        <w:t>UWAGA:</w:t>
      </w:r>
    </w:p>
    <w:p w14:paraId="41DBDEFF" w14:textId="6EE18089" w:rsidR="00486194" w:rsidRPr="00DF67D9" w:rsidRDefault="00486194" w:rsidP="00486194">
      <w:pPr>
        <w:ind w:left="709"/>
        <w:jc w:val="both"/>
        <w:rPr>
          <w:rFonts w:ascii="Tahoma" w:hAnsi="Tahoma" w:cs="Tahoma"/>
          <w:b/>
          <w:bCs/>
        </w:rPr>
      </w:pPr>
      <w:r w:rsidRPr="00DF67D9">
        <w:rPr>
          <w:rFonts w:ascii="Tahoma" w:hAnsi="Tahoma" w:cs="Tahoma"/>
          <w:b/>
          <w:bCs/>
        </w:rPr>
        <w:t xml:space="preserve">Brak zgody na włączenie do zakresu ubezpieczenia bądź zmiana treści którejkolwiek </w:t>
      </w:r>
      <w:r w:rsidRPr="00DF67D9">
        <w:rPr>
          <w:rFonts w:ascii="Tahoma" w:hAnsi="Tahoma" w:cs="Tahoma"/>
          <w:b/>
          <w:bCs/>
        </w:rPr>
        <w:br/>
        <w:t xml:space="preserve">z klauzul oznaczonych numerami od 1 do </w:t>
      </w:r>
      <w:r w:rsidR="00282B8F" w:rsidRPr="00DF67D9">
        <w:rPr>
          <w:rFonts w:ascii="Tahoma" w:hAnsi="Tahoma" w:cs="Tahoma"/>
          <w:b/>
          <w:bCs/>
        </w:rPr>
        <w:t>4</w:t>
      </w:r>
      <w:r w:rsidRPr="00DF67D9">
        <w:rPr>
          <w:rFonts w:ascii="Tahoma" w:hAnsi="Tahoma" w:cs="Tahoma"/>
          <w:b/>
          <w:bCs/>
        </w:rPr>
        <w:t xml:space="preserve"> spowoduje odrzucenie oferty dla tej części Zamówienia.</w:t>
      </w:r>
    </w:p>
    <w:p w14:paraId="2B06A4A5" w14:textId="77777777" w:rsidR="00486194" w:rsidRPr="00DF67D9" w:rsidRDefault="00486194" w:rsidP="00486194">
      <w:pPr>
        <w:ind w:left="709"/>
        <w:jc w:val="both"/>
        <w:rPr>
          <w:rFonts w:ascii="Tahoma" w:hAnsi="Tahoma" w:cs="Tahoma"/>
          <w:b/>
        </w:rPr>
      </w:pPr>
    </w:p>
    <w:p w14:paraId="38E716C6" w14:textId="77777777" w:rsidR="00486194" w:rsidRPr="00DF67D9" w:rsidRDefault="00486194" w:rsidP="00486194">
      <w:pPr>
        <w:ind w:left="709"/>
        <w:jc w:val="both"/>
        <w:rPr>
          <w:rFonts w:ascii="Tahoma" w:hAnsi="Tahoma" w:cs="Tahoma"/>
          <w:b/>
        </w:rPr>
      </w:pPr>
      <w:r w:rsidRPr="00DF67D9">
        <w:rPr>
          <w:rFonts w:ascii="Tahoma" w:hAnsi="Tahoma" w:cs="Tahoma"/>
          <w:b/>
        </w:rPr>
        <w:t xml:space="preserve">UWAGA – w przypadku dopisków oraz zmian w treści klauzul fakultatywnych, odbiegających od treści zawartej w SIWZ, za zmienioną klauzulę przyznanych będzie 0 punktów. </w:t>
      </w:r>
    </w:p>
    <w:p w14:paraId="146172B0" w14:textId="77777777" w:rsidR="00486194" w:rsidRPr="00DF67D9" w:rsidRDefault="00486194" w:rsidP="00486194">
      <w:pPr>
        <w:jc w:val="both"/>
        <w:rPr>
          <w:rFonts w:ascii="Tahoma" w:hAnsi="Tahoma" w:cs="Tahoma"/>
        </w:rPr>
      </w:pPr>
    </w:p>
    <w:p w14:paraId="79798BB9" w14:textId="77777777" w:rsidR="00486194" w:rsidRPr="00DF67D9" w:rsidRDefault="00486194" w:rsidP="00486194">
      <w:pPr>
        <w:ind w:left="360"/>
        <w:jc w:val="both"/>
        <w:rPr>
          <w:rFonts w:ascii="Tahoma" w:hAnsi="Tahoma" w:cs="Tahoma"/>
        </w:rPr>
      </w:pPr>
    </w:p>
    <w:p w14:paraId="46F2247A" w14:textId="77777777" w:rsidR="00486194" w:rsidRPr="00DF67D9" w:rsidRDefault="00486194" w:rsidP="00486194">
      <w:pPr>
        <w:ind w:left="360"/>
        <w:jc w:val="both"/>
        <w:rPr>
          <w:rFonts w:ascii="Tahoma" w:hAnsi="Tahoma" w:cs="Tahoma"/>
        </w:rPr>
      </w:pPr>
    </w:p>
    <w:p w14:paraId="526E484B" w14:textId="77777777" w:rsidR="00486194" w:rsidRPr="00DF67D9" w:rsidRDefault="00486194" w:rsidP="00486194">
      <w:pPr>
        <w:tabs>
          <w:tab w:val="num" w:pos="1866"/>
        </w:tabs>
        <w:ind w:left="502"/>
        <w:jc w:val="both"/>
        <w:rPr>
          <w:rFonts w:ascii="Tahoma" w:hAnsi="Tahoma" w:cs="Tahoma"/>
        </w:rPr>
      </w:pPr>
      <w:r w:rsidRPr="00DF67D9">
        <w:rPr>
          <w:rFonts w:ascii="Tahoma" w:hAnsi="Tahoma" w:cs="Tahoma"/>
        </w:rPr>
        <w:t>W celu wyboru najkorzystniejszej oferty w powiązaniu z przedstawionym wyżej kryterium Zamawiający będzie posługiwał się następującym wzorem:</w:t>
      </w:r>
    </w:p>
    <w:p w14:paraId="6BD83544" w14:textId="77777777" w:rsidR="00486194" w:rsidRPr="00DF67D9" w:rsidRDefault="00486194" w:rsidP="00486194">
      <w:pPr>
        <w:jc w:val="both"/>
        <w:rPr>
          <w:rFonts w:ascii="Tahoma" w:hAnsi="Tahoma" w:cs="Tahoma"/>
        </w:rPr>
      </w:pPr>
    </w:p>
    <w:p w14:paraId="6080719B" w14:textId="49C42CD9" w:rsidR="00486194" w:rsidRPr="00DF67D9" w:rsidRDefault="00486194" w:rsidP="00486194">
      <w:pPr>
        <w:ind w:left="284"/>
        <w:jc w:val="center"/>
        <w:rPr>
          <w:rFonts w:ascii="Tahoma" w:hAnsi="Tahoma" w:cs="Tahoma"/>
          <w:position w:val="2"/>
          <w:vertAlign w:val="superscript"/>
        </w:rPr>
      </w:pPr>
      <w:r w:rsidRPr="00DF67D9">
        <w:rPr>
          <w:rFonts w:ascii="Tahoma" w:hAnsi="Tahoma" w:cs="Tahoma"/>
        </w:rPr>
        <w:t>WO</w:t>
      </w:r>
      <w:r w:rsidRPr="00DF67D9">
        <w:rPr>
          <w:rFonts w:ascii="Tahoma" w:hAnsi="Tahoma" w:cs="Tahoma"/>
          <w:position w:val="-4"/>
        </w:rPr>
        <w:t>n</w:t>
      </w:r>
      <w:r w:rsidRPr="00DF67D9">
        <w:rPr>
          <w:rFonts w:ascii="Tahoma" w:hAnsi="Tahoma" w:cs="Tahoma"/>
        </w:rPr>
        <w:t xml:space="preserve"> = </w:t>
      </w:r>
      <w:r w:rsidR="00282B8F" w:rsidRPr="00DF67D9">
        <w:rPr>
          <w:rFonts w:ascii="Tahoma" w:hAnsi="Tahoma" w:cs="Tahoma"/>
        </w:rPr>
        <w:t>F</w:t>
      </w:r>
      <w:r w:rsidRPr="00DF67D9">
        <w:rPr>
          <w:rFonts w:ascii="Tahoma" w:hAnsi="Tahoma" w:cs="Tahoma"/>
          <w:position w:val="-4"/>
        </w:rPr>
        <w:t>n</w:t>
      </w:r>
      <w:r w:rsidRPr="00DF67D9">
        <w:rPr>
          <w:rFonts w:ascii="Tahoma" w:hAnsi="Tahoma" w:cs="Tahoma"/>
        </w:rPr>
        <w:t xml:space="preserve"> </w:t>
      </w:r>
      <w:r w:rsidRPr="00DF67D9">
        <w:rPr>
          <w:rFonts w:ascii="Tahoma" w:hAnsi="Tahoma" w:cs="Tahoma"/>
          <w:position w:val="4"/>
        </w:rPr>
        <w:t>x</w:t>
      </w:r>
      <w:r w:rsidRPr="00DF67D9">
        <w:rPr>
          <w:rFonts w:ascii="Tahoma" w:hAnsi="Tahoma" w:cs="Tahoma"/>
        </w:rPr>
        <w:t xml:space="preserve"> 0,</w:t>
      </w:r>
      <w:r w:rsidR="00341580" w:rsidRPr="00DF67D9">
        <w:rPr>
          <w:rFonts w:ascii="Tahoma" w:hAnsi="Tahoma" w:cs="Tahoma"/>
        </w:rPr>
        <w:t>8</w:t>
      </w:r>
      <w:r w:rsidRPr="00DF67D9">
        <w:rPr>
          <w:rFonts w:ascii="Tahoma" w:hAnsi="Tahoma" w:cs="Tahoma"/>
        </w:rPr>
        <w:t xml:space="preserve">0 + </w:t>
      </w:r>
      <w:r w:rsidR="00282B8F" w:rsidRPr="00DF67D9">
        <w:rPr>
          <w:rFonts w:ascii="Tahoma" w:hAnsi="Tahoma" w:cs="Tahoma"/>
        </w:rPr>
        <w:t>G</w:t>
      </w:r>
      <w:r w:rsidRPr="00DF67D9">
        <w:rPr>
          <w:rFonts w:ascii="Tahoma" w:hAnsi="Tahoma" w:cs="Tahoma"/>
          <w:position w:val="-4"/>
        </w:rPr>
        <w:t>n</w:t>
      </w:r>
      <w:r w:rsidRPr="00DF67D9">
        <w:rPr>
          <w:rFonts w:ascii="Tahoma" w:hAnsi="Tahoma" w:cs="Tahoma"/>
        </w:rPr>
        <w:t xml:space="preserve"> </w:t>
      </w:r>
      <w:r w:rsidRPr="00DF67D9">
        <w:rPr>
          <w:rFonts w:ascii="Tahoma" w:hAnsi="Tahoma" w:cs="Tahoma"/>
          <w:position w:val="-4"/>
          <w:vertAlign w:val="subscript"/>
        </w:rPr>
        <w:t xml:space="preserve"> </w:t>
      </w:r>
      <w:r w:rsidRPr="00DF67D9">
        <w:rPr>
          <w:rFonts w:ascii="Tahoma" w:hAnsi="Tahoma" w:cs="Tahoma"/>
          <w:position w:val="4"/>
        </w:rPr>
        <w:t>x</w:t>
      </w:r>
      <w:r w:rsidRPr="00DF67D9">
        <w:rPr>
          <w:rFonts w:ascii="Tahoma" w:hAnsi="Tahoma" w:cs="Tahoma"/>
        </w:rPr>
        <w:t xml:space="preserve"> 0,</w:t>
      </w:r>
      <w:r w:rsidR="00341580" w:rsidRPr="00DF67D9">
        <w:rPr>
          <w:rFonts w:ascii="Tahoma" w:hAnsi="Tahoma" w:cs="Tahoma"/>
        </w:rPr>
        <w:t>2</w:t>
      </w:r>
      <w:r w:rsidRPr="00DF67D9">
        <w:rPr>
          <w:rFonts w:ascii="Tahoma" w:hAnsi="Tahoma" w:cs="Tahoma"/>
        </w:rPr>
        <w:t xml:space="preserve">0 </w:t>
      </w:r>
    </w:p>
    <w:p w14:paraId="3A93238C" w14:textId="77777777" w:rsidR="00486194" w:rsidRPr="00DF67D9" w:rsidRDefault="00486194" w:rsidP="00486194">
      <w:pPr>
        <w:ind w:left="284"/>
        <w:jc w:val="both"/>
        <w:rPr>
          <w:rFonts w:ascii="Tahoma" w:hAnsi="Tahoma" w:cs="Tahoma"/>
        </w:rPr>
      </w:pPr>
    </w:p>
    <w:p w14:paraId="39C77C57" w14:textId="77777777" w:rsidR="00486194" w:rsidRPr="00DF67D9" w:rsidRDefault="00486194" w:rsidP="00486194">
      <w:pPr>
        <w:ind w:left="284"/>
        <w:jc w:val="both"/>
        <w:rPr>
          <w:rFonts w:ascii="Tahoma" w:hAnsi="Tahoma" w:cs="Tahoma"/>
          <w:u w:val="single"/>
        </w:rPr>
      </w:pPr>
      <w:r w:rsidRPr="00DF67D9">
        <w:rPr>
          <w:rFonts w:ascii="Tahoma" w:hAnsi="Tahoma" w:cs="Tahoma"/>
          <w:u w:val="single"/>
        </w:rPr>
        <w:t>gdzie:</w:t>
      </w:r>
    </w:p>
    <w:p w14:paraId="34F9DE36" w14:textId="77777777" w:rsidR="00486194" w:rsidRPr="00DF67D9" w:rsidRDefault="00486194" w:rsidP="00486194">
      <w:pPr>
        <w:ind w:left="284"/>
        <w:jc w:val="both"/>
        <w:rPr>
          <w:rFonts w:ascii="Tahoma" w:hAnsi="Tahoma" w:cs="Tahoma"/>
        </w:rPr>
      </w:pPr>
      <w:r w:rsidRPr="00DF67D9">
        <w:rPr>
          <w:rFonts w:ascii="Tahoma" w:hAnsi="Tahoma" w:cs="Tahoma"/>
        </w:rPr>
        <w:t>WO</w:t>
      </w:r>
      <w:r w:rsidRPr="00DF67D9">
        <w:rPr>
          <w:rFonts w:ascii="Tahoma" w:hAnsi="Tahoma" w:cs="Tahoma"/>
          <w:position w:val="-4"/>
        </w:rPr>
        <w:t>n</w:t>
      </w:r>
      <w:r w:rsidRPr="00DF67D9">
        <w:rPr>
          <w:rFonts w:ascii="Tahoma" w:hAnsi="Tahoma" w:cs="Tahoma"/>
        </w:rPr>
        <w:t xml:space="preserve"> - wskaźnik oceny oferty n</w:t>
      </w:r>
    </w:p>
    <w:p w14:paraId="70CE97D4" w14:textId="2050B15B" w:rsidR="00486194" w:rsidRPr="00DF67D9" w:rsidRDefault="00282B8F" w:rsidP="00486194">
      <w:pPr>
        <w:ind w:left="284"/>
        <w:jc w:val="both"/>
        <w:rPr>
          <w:rFonts w:ascii="Tahoma" w:hAnsi="Tahoma" w:cs="Tahoma"/>
          <w:position w:val="-4"/>
        </w:rPr>
      </w:pPr>
      <w:r w:rsidRPr="00DF67D9">
        <w:rPr>
          <w:rFonts w:ascii="Tahoma" w:hAnsi="Tahoma" w:cs="Tahoma"/>
        </w:rPr>
        <w:t>F</w:t>
      </w:r>
      <w:r w:rsidR="00486194" w:rsidRPr="00DF67D9">
        <w:rPr>
          <w:rFonts w:ascii="Tahoma" w:hAnsi="Tahoma" w:cs="Tahoma"/>
          <w:position w:val="-4"/>
        </w:rPr>
        <w:t xml:space="preserve">n - </w:t>
      </w:r>
      <w:r w:rsidR="00486194" w:rsidRPr="00DF67D9">
        <w:rPr>
          <w:rFonts w:ascii="Tahoma" w:hAnsi="Tahoma" w:cs="Tahoma"/>
        </w:rPr>
        <w:t xml:space="preserve">liczba punktów przyznana ofercie n dla kryterium </w:t>
      </w:r>
      <w:r w:rsidRPr="00DF67D9">
        <w:rPr>
          <w:rFonts w:ascii="Tahoma" w:hAnsi="Tahoma" w:cs="Tahoma"/>
        </w:rPr>
        <w:t>F</w:t>
      </w:r>
    </w:p>
    <w:p w14:paraId="40A39488" w14:textId="3F993620" w:rsidR="00486194" w:rsidRPr="00DF67D9" w:rsidRDefault="00282B8F" w:rsidP="00486194">
      <w:pPr>
        <w:ind w:left="284"/>
        <w:jc w:val="both"/>
        <w:rPr>
          <w:rFonts w:ascii="Tahoma" w:hAnsi="Tahoma" w:cs="Tahoma"/>
          <w:position w:val="-4"/>
        </w:rPr>
      </w:pPr>
      <w:r w:rsidRPr="00DF67D9">
        <w:rPr>
          <w:rFonts w:ascii="Tahoma" w:hAnsi="Tahoma" w:cs="Tahoma"/>
        </w:rPr>
        <w:t>G</w:t>
      </w:r>
      <w:r w:rsidR="00486194" w:rsidRPr="00DF67D9">
        <w:rPr>
          <w:rFonts w:ascii="Tahoma" w:hAnsi="Tahoma" w:cs="Tahoma"/>
          <w:position w:val="-4"/>
        </w:rPr>
        <w:t xml:space="preserve">n - </w:t>
      </w:r>
      <w:r w:rsidR="00486194" w:rsidRPr="00DF67D9">
        <w:rPr>
          <w:rFonts w:ascii="Tahoma" w:hAnsi="Tahoma" w:cs="Tahoma"/>
        </w:rPr>
        <w:t xml:space="preserve">liczba punktów przyznana ofercie n dla kryterium </w:t>
      </w:r>
      <w:r w:rsidRPr="00DF67D9">
        <w:rPr>
          <w:rFonts w:ascii="Tahoma" w:hAnsi="Tahoma" w:cs="Tahoma"/>
        </w:rPr>
        <w:t>G</w:t>
      </w:r>
    </w:p>
    <w:p w14:paraId="5E85EA44" w14:textId="77777777" w:rsidR="00486194" w:rsidRPr="00DF67D9" w:rsidRDefault="00486194" w:rsidP="00486194">
      <w:pPr>
        <w:ind w:left="284"/>
        <w:jc w:val="both"/>
        <w:rPr>
          <w:rFonts w:ascii="Tahoma" w:hAnsi="Tahoma" w:cs="Tahoma"/>
        </w:rPr>
      </w:pPr>
    </w:p>
    <w:p w14:paraId="527909C5" w14:textId="77777777" w:rsidR="00486194" w:rsidRPr="00937D8A" w:rsidRDefault="00486194" w:rsidP="00486194">
      <w:pPr>
        <w:ind w:left="284"/>
        <w:jc w:val="both"/>
        <w:rPr>
          <w:rFonts w:ascii="Tahoma" w:hAnsi="Tahoma" w:cs="Tahoma"/>
        </w:rPr>
      </w:pPr>
      <w:r w:rsidRPr="00DF67D9">
        <w:rPr>
          <w:rFonts w:ascii="Tahoma" w:hAnsi="Tahoma" w:cs="Tahoma"/>
        </w:rPr>
        <w:t>Zamówienie publiczne w części III zamówienia zostanie udzielone wykonawcy, który uzyska największą liczbę punktów na podstawie ww. wskaźnika wyliczonego dla każdej oferty.</w:t>
      </w:r>
    </w:p>
    <w:p w14:paraId="0878A6F5" w14:textId="77777777" w:rsidR="00486194" w:rsidRPr="00937D8A" w:rsidRDefault="00486194" w:rsidP="00486194">
      <w:pPr>
        <w:ind w:left="284"/>
        <w:jc w:val="both"/>
        <w:rPr>
          <w:rFonts w:ascii="Tahoma" w:hAnsi="Tahoma" w:cs="Tahoma"/>
        </w:rPr>
      </w:pPr>
    </w:p>
    <w:p w14:paraId="17A9B70F" w14:textId="77777777" w:rsidR="002A0C78" w:rsidRDefault="002A0C78" w:rsidP="002A0C78">
      <w:pPr>
        <w:ind w:left="284"/>
        <w:jc w:val="both"/>
        <w:rPr>
          <w:rFonts w:ascii="Tahoma" w:hAnsi="Tahoma" w:cs="Tahoma"/>
        </w:rPr>
      </w:pPr>
    </w:p>
    <w:p w14:paraId="7766D436" w14:textId="77777777" w:rsidR="0090752E" w:rsidRDefault="0090752E" w:rsidP="002A0C78">
      <w:pPr>
        <w:ind w:left="284"/>
        <w:jc w:val="both"/>
        <w:rPr>
          <w:rFonts w:ascii="Tahoma" w:hAnsi="Tahoma" w:cs="Tahoma"/>
        </w:rPr>
      </w:pPr>
    </w:p>
    <w:p w14:paraId="3EE803D8" w14:textId="77777777" w:rsidR="0090752E" w:rsidRDefault="0090752E" w:rsidP="002A0C78">
      <w:pPr>
        <w:ind w:left="284"/>
        <w:jc w:val="both"/>
        <w:rPr>
          <w:rFonts w:ascii="Tahoma" w:hAnsi="Tahoma" w:cs="Tahoma"/>
        </w:rPr>
      </w:pPr>
    </w:p>
    <w:p w14:paraId="64E07AD0" w14:textId="3B79B877"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lastRenderedPageBreak/>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14:paraId="12D45887" w14:textId="77777777" w:rsidR="00F70290" w:rsidRPr="00FE5DE4" w:rsidRDefault="00F70290" w:rsidP="00F83F7C">
      <w:pPr>
        <w:pStyle w:val="Tekstpodstawowywcity3"/>
        <w:spacing w:line="240" w:lineRule="auto"/>
        <w:ind w:left="993" w:hanging="709"/>
        <w:rPr>
          <w:rFonts w:ascii="Tahoma" w:hAnsi="Tahoma" w:cs="Tahoma"/>
          <w:sz w:val="20"/>
        </w:rPr>
      </w:pPr>
    </w:p>
    <w:p w14:paraId="0EFA9EFB" w14:textId="77777777"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3FB1C7BE"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248A595" w14:textId="77777777"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58050BA3"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549C4321"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09C83DCE" w14:textId="77777777" w:rsidR="0082744F" w:rsidRPr="00D34133" w:rsidRDefault="0082744F" w:rsidP="0082744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61F7C221" w14:textId="77777777"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t>
      </w:r>
      <w:r w:rsidRPr="00D93B49">
        <w:rPr>
          <w:rFonts w:ascii="Tahoma" w:hAnsi="Tahoma" w:cs="Tahoma"/>
          <w:sz w:val="20"/>
        </w:rPr>
        <w:t xml:space="preserve">Wykonawcy spełniają warunki określone w SIWZ oraz w ustawie Prawo zamówień publicznych; </w:t>
      </w:r>
    </w:p>
    <w:p w14:paraId="78DF51F6" w14:textId="4AED9272"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czy wykonawca, którego oferta została oceniona jako najkorzystniejsza, nie podlega wykluczeniu oraz spełnia warunki udziału w postępowaniu.</w:t>
      </w:r>
    </w:p>
    <w:p w14:paraId="2A5852BD" w14:textId="1DC87025" w:rsidR="0082744F" w:rsidRPr="00DF67D9"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Zamawiający wzywa Wykonawcę, którego oferta została najwyżej oceniona, do złożenia w wyznaczonym</w:t>
      </w:r>
      <w:r w:rsidRPr="00DF67D9">
        <w:rPr>
          <w:rFonts w:ascii="Tahoma" w:hAnsi="Tahoma" w:cs="Tahoma"/>
          <w:sz w:val="20"/>
        </w:rPr>
        <w:t>, nie krótszym niż 5 dni, terminie aktualnych na dzień złożenia dokumentów wskazanych w pkt 9.8.1 i 9.8.2. SIWZ;</w:t>
      </w:r>
      <w:r w:rsidR="00565068" w:rsidRPr="00DF67D9">
        <w:rPr>
          <w:rFonts w:ascii="Tahoma" w:hAnsi="Tahoma" w:cs="Tahoma"/>
          <w:sz w:val="20"/>
        </w:rPr>
        <w:t xml:space="preserve"> Zamawiający dopuszcza złożenie niniejszych dokumentów w postaci papierowej lub w postaci dokumentu elektronicznego, zgodnie z zasadami opisanymi w punkcie 9.1.</w:t>
      </w:r>
      <w:r w:rsidR="001C70B6" w:rsidRPr="00DF67D9">
        <w:rPr>
          <w:rFonts w:ascii="Tahoma" w:hAnsi="Tahoma" w:cs="Tahoma"/>
          <w:sz w:val="20"/>
        </w:rPr>
        <w:t>, przy użyciu środków komunikacji elektronicznej, o których mowa w pkt. 10 SIWZ.</w:t>
      </w:r>
    </w:p>
    <w:p w14:paraId="0DAB29BC" w14:textId="50253270" w:rsidR="00492587" w:rsidRPr="00DF67D9" w:rsidRDefault="00492587" w:rsidP="00492587">
      <w:pPr>
        <w:pStyle w:val="Tekstpodstawowywcity3"/>
        <w:numPr>
          <w:ilvl w:val="1"/>
          <w:numId w:val="72"/>
        </w:numPr>
        <w:spacing w:line="240" w:lineRule="auto"/>
        <w:rPr>
          <w:rFonts w:ascii="Tahoma" w:hAnsi="Tahoma" w:cs="Tahoma"/>
          <w:b/>
          <w:i/>
          <w:sz w:val="20"/>
        </w:rPr>
      </w:pPr>
      <w:r w:rsidRPr="00DF67D9">
        <w:rPr>
          <w:rFonts w:ascii="Tahoma" w:hAnsi="Tahoma" w:cs="Tahoma"/>
          <w:sz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Zamawiający w takim przypadku dopuszcza możliwość  złożenia pełnomocnictwa, w postaci elektronicznej opatrzonej kwalifikowanym podpisem elektronicznym oraz przesłania go przez Wykonawcę przy użyciu środków komunikacji elektronicznej (zgodnie z pkt. 10 SIWZ).</w:t>
      </w:r>
    </w:p>
    <w:p w14:paraId="196AE69E" w14:textId="7A6CB928" w:rsidR="0082744F" w:rsidRPr="00492587" w:rsidRDefault="0082744F" w:rsidP="00492587">
      <w:pPr>
        <w:pStyle w:val="Tekstpodstawowywcity3"/>
        <w:numPr>
          <w:ilvl w:val="1"/>
          <w:numId w:val="72"/>
        </w:numPr>
        <w:spacing w:line="240" w:lineRule="auto"/>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14:paraId="351DF997" w14:textId="77777777"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2149B961" w14:textId="5625A11D"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14:paraId="245982BA" w14:textId="77777777" w:rsidR="00DE3698" w:rsidRDefault="00DE3698" w:rsidP="00DE3698">
      <w:pPr>
        <w:pStyle w:val="Akapitzlist"/>
        <w:jc w:val="both"/>
        <w:rPr>
          <w:rFonts w:ascii="Tahoma" w:hAnsi="Tahoma" w:cs="Tahoma"/>
          <w:sz w:val="20"/>
          <w:szCs w:val="20"/>
          <w:highlight w:val="lightGray"/>
        </w:rPr>
      </w:pPr>
    </w:p>
    <w:p w14:paraId="7847ADAA"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70DE4DA3" w14:textId="77777777" w:rsidR="0082744F" w:rsidRPr="00D34133" w:rsidRDefault="0082744F" w:rsidP="0082744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1B556239" w14:textId="77777777" w:rsidR="0082744F" w:rsidRPr="00D34133" w:rsidRDefault="0082744F" w:rsidP="0082744F">
      <w:pPr>
        <w:ind w:left="426"/>
        <w:jc w:val="both"/>
        <w:rPr>
          <w:rFonts w:ascii="Tahoma" w:hAnsi="Tahoma" w:cs="Tahoma"/>
        </w:rPr>
      </w:pPr>
      <w:r w:rsidRPr="00D34133">
        <w:rPr>
          <w:rFonts w:ascii="Tahoma" w:hAnsi="Tahoma" w:cs="Tahoma"/>
        </w:rPr>
        <w:t>2)  wykonawcach, którzy zostali wykluczeni,</w:t>
      </w:r>
    </w:p>
    <w:p w14:paraId="35A5EFDC" w14:textId="77777777"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14:paraId="3AA1B23A" w14:textId="028D7BFD" w:rsidR="0082744F" w:rsidRPr="00D34133" w:rsidRDefault="00F23DEA" w:rsidP="0082744F">
      <w:pPr>
        <w:ind w:left="426"/>
        <w:jc w:val="both"/>
        <w:rPr>
          <w:rFonts w:ascii="Tahoma" w:hAnsi="Tahoma" w:cs="Tahoma"/>
        </w:rPr>
      </w:pPr>
      <w:r>
        <w:rPr>
          <w:rFonts w:ascii="Tahoma" w:hAnsi="Tahoma" w:cs="Tahoma"/>
        </w:rPr>
        <w:t>4</w:t>
      </w:r>
      <w:r w:rsidR="0082744F" w:rsidRPr="00D34133">
        <w:rPr>
          <w:rFonts w:ascii="Tahoma" w:hAnsi="Tahoma" w:cs="Tahoma"/>
        </w:rPr>
        <w:t>)  unieważnieniu postępowania</w:t>
      </w:r>
    </w:p>
    <w:p w14:paraId="683F2C97" w14:textId="77777777"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14:paraId="5A9E8EAC" w14:textId="77777777" w:rsidR="0082744F" w:rsidRDefault="0082744F" w:rsidP="0082744F">
      <w:pPr>
        <w:pStyle w:val="Akapitzlist"/>
        <w:ind w:left="0"/>
        <w:jc w:val="both"/>
        <w:rPr>
          <w:rFonts w:ascii="Tahoma" w:eastAsia="Times New Roman" w:hAnsi="Tahoma" w:cs="Tahoma"/>
          <w:b/>
          <w:i/>
          <w:sz w:val="20"/>
          <w:szCs w:val="20"/>
        </w:rPr>
      </w:pPr>
    </w:p>
    <w:p w14:paraId="0FD432F4" w14:textId="77777777"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3CA03A3" w14:textId="77777777" w:rsidR="00845187" w:rsidRDefault="00845187" w:rsidP="00845187">
      <w:pPr>
        <w:pStyle w:val="Akapitzlist"/>
        <w:jc w:val="both"/>
        <w:rPr>
          <w:rFonts w:ascii="Tahoma" w:hAnsi="Tahoma" w:cs="Tahoma"/>
          <w:sz w:val="20"/>
          <w:szCs w:val="20"/>
        </w:rPr>
      </w:pPr>
    </w:p>
    <w:p w14:paraId="4851410D" w14:textId="57443E28"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w:t>
      </w:r>
      <w:r w:rsidRPr="00DF67D9">
        <w:rPr>
          <w:rFonts w:ascii="Tahoma" w:hAnsi="Tahoma" w:cs="Tahoma"/>
          <w:sz w:val="20"/>
          <w:szCs w:val="20"/>
        </w:rPr>
        <w:t>udzielenie zamówienia publicznego Wykonawca, którego oferta zostanie najwyżej oceniona, jest zobowiązany przekazać Zamawiającemu ustandaryzowany dokument zawierający informacje o produkcie ubezpieczeniowym, o którym mowa w art. 8 ust. 4 Ustawy z dnia 15 grudnia 2017 r. o dystrybucji ubezpieczeń (</w:t>
      </w:r>
      <w:r w:rsidR="00367206" w:rsidRPr="00DF67D9">
        <w:rPr>
          <w:rFonts w:ascii="Tahoma" w:hAnsi="Tahoma" w:cs="Tahoma"/>
          <w:sz w:val="20"/>
          <w:szCs w:val="20"/>
        </w:rPr>
        <w:t>Dz.U.</w:t>
      </w:r>
      <w:r w:rsidR="00D93B49" w:rsidRPr="00DF67D9">
        <w:rPr>
          <w:rFonts w:ascii="Tahoma" w:hAnsi="Tahoma" w:cs="Tahoma"/>
          <w:sz w:val="20"/>
          <w:szCs w:val="20"/>
        </w:rPr>
        <w:t xml:space="preserve"> 2019 poz</w:t>
      </w:r>
      <w:r w:rsidR="00367206" w:rsidRPr="00DF67D9">
        <w:rPr>
          <w:rFonts w:ascii="Tahoma" w:hAnsi="Tahoma" w:cs="Tahoma"/>
          <w:sz w:val="20"/>
          <w:szCs w:val="20"/>
        </w:rPr>
        <w:t>.</w:t>
      </w:r>
      <w:r w:rsidR="00D93B49" w:rsidRPr="00DF67D9">
        <w:rPr>
          <w:rFonts w:ascii="Tahoma" w:hAnsi="Tahoma" w:cs="Tahoma"/>
          <w:sz w:val="20"/>
          <w:szCs w:val="20"/>
        </w:rPr>
        <w:t xml:space="preserve"> </w:t>
      </w:r>
      <w:r w:rsidR="00367206" w:rsidRPr="00DF67D9">
        <w:rPr>
          <w:rFonts w:ascii="Tahoma" w:hAnsi="Tahoma" w:cs="Tahoma"/>
          <w:sz w:val="20"/>
          <w:szCs w:val="20"/>
        </w:rPr>
        <w:t>1881</w:t>
      </w:r>
      <w:r w:rsidRPr="00DF67D9">
        <w:rPr>
          <w:rFonts w:ascii="Tahoma" w:hAnsi="Tahoma" w:cs="Tahoma"/>
          <w:sz w:val="20"/>
          <w:szCs w:val="20"/>
        </w:rPr>
        <w:t>) dla poszczególnych ubezpieczeń stanowiących przedmiot zamówienia wraz z OWU. Dokumenty te mogą zostać</w:t>
      </w:r>
      <w:r w:rsidRPr="00D631FB">
        <w:rPr>
          <w:rFonts w:ascii="Tahoma" w:hAnsi="Tahoma" w:cs="Tahoma"/>
          <w:sz w:val="20"/>
          <w:szCs w:val="20"/>
        </w:rPr>
        <w:t xml:space="preserve"> złożone w postaci papierowej lub za pomocą innego trwałego nośnika w rozumieniu art. 2 pkt 4 Ustawy z dnia 30 maja 2014 r. o prawach konsumenta (Dz.U. z 2019 r. poz. 134). </w:t>
      </w:r>
    </w:p>
    <w:p w14:paraId="5AB385A4" w14:textId="77777777" w:rsidR="0082744F" w:rsidRPr="00D34133" w:rsidRDefault="0082744F" w:rsidP="0082744F">
      <w:pPr>
        <w:ind w:left="426"/>
        <w:jc w:val="both"/>
        <w:rPr>
          <w:rFonts w:ascii="Tahoma" w:hAnsi="Tahoma" w:cs="Tahoma"/>
          <w:color w:val="0070C0"/>
        </w:rPr>
      </w:pPr>
    </w:p>
    <w:p w14:paraId="341ADDF7" w14:textId="77777777"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lastRenderedPageBreak/>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05C20A1A" w14:textId="77777777" w:rsidR="0082744F" w:rsidRPr="00D34133" w:rsidRDefault="0082744F" w:rsidP="0082744F">
      <w:pPr>
        <w:pStyle w:val="Akapitzlist"/>
        <w:rPr>
          <w:rFonts w:ascii="Tahoma" w:hAnsi="Tahoma" w:cs="Tahoma"/>
          <w:sz w:val="20"/>
          <w:szCs w:val="20"/>
        </w:rPr>
      </w:pPr>
    </w:p>
    <w:p w14:paraId="000A31DC" w14:textId="77777777"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2227710F" w14:textId="77777777"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14:paraId="5E28FF66" w14:textId="77777777" w:rsidR="0082744F" w:rsidRPr="007864CE" w:rsidRDefault="0082744F" w:rsidP="0082744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65DAE74F" w14:textId="77777777" w:rsidR="0082744F" w:rsidRPr="00252FC7" w:rsidRDefault="0082744F" w:rsidP="0082744F">
      <w:pPr>
        <w:ind w:left="426"/>
        <w:jc w:val="both"/>
        <w:rPr>
          <w:rFonts w:ascii="Tahoma" w:hAnsi="Tahoma" w:cs="Tahoma"/>
          <w:color w:val="0070C0"/>
        </w:rPr>
      </w:pPr>
    </w:p>
    <w:p w14:paraId="19E8BA30" w14:textId="77777777"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6EC7D66F" w14:textId="77777777" w:rsidR="006643CF" w:rsidRPr="00252FC7" w:rsidRDefault="006643CF" w:rsidP="0020301B">
      <w:pPr>
        <w:ind w:left="426"/>
        <w:jc w:val="both"/>
        <w:rPr>
          <w:rFonts w:ascii="Tahoma" w:hAnsi="Tahoma" w:cs="Tahoma"/>
          <w:color w:val="0070C0"/>
        </w:rPr>
      </w:pPr>
    </w:p>
    <w:p w14:paraId="037A446F" w14:textId="54C0BB81"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14:paraId="049FFD37" w14:textId="77777777" w:rsidR="00F70290" w:rsidRPr="00D24F21" w:rsidRDefault="00F70290" w:rsidP="00F83F7C">
      <w:pPr>
        <w:tabs>
          <w:tab w:val="num" w:pos="993"/>
        </w:tabs>
        <w:jc w:val="both"/>
        <w:rPr>
          <w:rFonts w:ascii="Tahoma" w:hAnsi="Tahoma" w:cs="Tahoma"/>
          <w:i/>
          <w:u w:val="single"/>
        </w:rPr>
      </w:pPr>
    </w:p>
    <w:p w14:paraId="08C1E4E0" w14:textId="77777777"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11761A34" w14:textId="61DDB052"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14:paraId="7AD7F289" w14:textId="77777777" w:rsidR="00F70290" w:rsidRPr="00C43EC6" w:rsidRDefault="00F70290" w:rsidP="00F83F7C">
      <w:pPr>
        <w:ind w:left="284" w:hanging="284"/>
        <w:jc w:val="both"/>
        <w:outlineLvl w:val="0"/>
        <w:rPr>
          <w:rFonts w:ascii="Tahoma" w:hAnsi="Tahoma" w:cs="Tahoma"/>
          <w:i/>
          <w:u w:val="single"/>
        </w:rPr>
      </w:pPr>
    </w:p>
    <w:p w14:paraId="49807412" w14:textId="77777777"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14:paraId="5FF1AB95" w14:textId="77777777"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DF67D9">
        <w:rPr>
          <w:rFonts w:ascii="Tahoma" w:hAnsi="Tahoma" w:cs="Tahoma"/>
          <w:u w:val="single"/>
        </w:rPr>
        <w:t xml:space="preserve">załącznik nr </w:t>
      </w:r>
      <w:r w:rsidR="0027785F" w:rsidRPr="00DF67D9">
        <w:rPr>
          <w:rFonts w:ascii="Tahoma" w:hAnsi="Tahoma" w:cs="Tahoma"/>
          <w:u w:val="single"/>
        </w:rPr>
        <w:t>4</w:t>
      </w:r>
      <w:r w:rsidRPr="00DF67D9">
        <w:rPr>
          <w:rFonts w:ascii="Tahoma" w:hAnsi="Tahoma" w:cs="Tahoma"/>
          <w:u w:val="single"/>
        </w:rPr>
        <w:t xml:space="preserve">, </w:t>
      </w:r>
      <w:r w:rsidR="0027785F" w:rsidRPr="00DF67D9">
        <w:rPr>
          <w:rFonts w:ascii="Tahoma" w:hAnsi="Tahoma" w:cs="Tahoma"/>
          <w:u w:val="single"/>
        </w:rPr>
        <w:t>4</w:t>
      </w:r>
      <w:r w:rsidRPr="00DF67D9">
        <w:rPr>
          <w:rFonts w:ascii="Tahoma" w:hAnsi="Tahoma" w:cs="Tahoma"/>
          <w:u w:val="single"/>
        </w:rPr>
        <w:t xml:space="preserve">a, </w:t>
      </w:r>
      <w:r w:rsidR="0027785F" w:rsidRPr="00DF67D9">
        <w:rPr>
          <w:rFonts w:ascii="Tahoma" w:hAnsi="Tahoma" w:cs="Tahoma"/>
          <w:u w:val="single"/>
        </w:rPr>
        <w:t>4</w:t>
      </w:r>
      <w:r w:rsidRPr="00DF67D9">
        <w:rPr>
          <w:rFonts w:ascii="Tahoma" w:hAnsi="Tahoma" w:cs="Tahoma"/>
          <w:u w:val="single"/>
        </w:rPr>
        <w:t>b</w:t>
      </w:r>
    </w:p>
    <w:p w14:paraId="55505330" w14:textId="03ED3155"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05942D09" w14:textId="77777777" w:rsidR="007175BC" w:rsidRPr="007C3C13" w:rsidRDefault="007175BC" w:rsidP="00F83F7C">
      <w:pPr>
        <w:jc w:val="both"/>
        <w:rPr>
          <w:rFonts w:ascii="Tahoma" w:hAnsi="Tahoma" w:cs="Tahoma"/>
        </w:rPr>
      </w:pPr>
    </w:p>
    <w:p w14:paraId="4ABD0FED" w14:textId="45D7E45F"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ę w wyniku naruszenia przez Zamawiającego przepisów Ustawy, przysługują środki ochrony prawnej określone w Dziale VI „Środki ochrony prawnej”  Ustawy.</w:t>
      </w:r>
    </w:p>
    <w:p w14:paraId="5218DDC0"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1EFFE2BF" w14:textId="77777777"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59AA849D" w14:textId="77777777"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7DAE62F5"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26174EBC"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7345457"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5D9489D6"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2678B6BA" w14:textId="77777777"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0006CB3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1FAE1DE6"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5BDC723" w14:textId="77777777"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0D3152F" w14:textId="77777777" w:rsidR="003B4CFB" w:rsidRDefault="003B4CFB" w:rsidP="003B4CFB">
      <w:pPr>
        <w:pStyle w:val="Akapitzlist"/>
        <w:tabs>
          <w:tab w:val="left" w:pos="0"/>
        </w:tabs>
        <w:suppressAutoHyphens/>
        <w:autoSpaceDE w:val="0"/>
        <w:ind w:left="567"/>
        <w:jc w:val="both"/>
        <w:rPr>
          <w:rFonts w:ascii="Tahoma" w:eastAsia="Arial" w:hAnsi="Tahoma" w:cs="Arial"/>
          <w:b/>
          <w:bCs/>
          <w:sz w:val="20"/>
          <w:szCs w:val="20"/>
        </w:rPr>
      </w:pPr>
    </w:p>
    <w:p w14:paraId="7EE1B3A6" w14:textId="77777777" w:rsidR="004632DC" w:rsidRDefault="004632DC" w:rsidP="003B4CFB">
      <w:pPr>
        <w:pStyle w:val="Akapitzlist"/>
        <w:tabs>
          <w:tab w:val="left" w:pos="0"/>
        </w:tabs>
        <w:suppressAutoHyphens/>
        <w:autoSpaceDE w:val="0"/>
        <w:ind w:left="567"/>
        <w:jc w:val="both"/>
        <w:rPr>
          <w:rFonts w:ascii="Tahoma" w:eastAsia="Arial" w:hAnsi="Tahoma" w:cs="Arial"/>
          <w:b/>
          <w:bCs/>
          <w:sz w:val="20"/>
          <w:szCs w:val="20"/>
        </w:rPr>
      </w:pPr>
    </w:p>
    <w:p w14:paraId="33B5E962" w14:textId="77777777" w:rsidR="004632DC" w:rsidRPr="00033D07" w:rsidRDefault="004632DC" w:rsidP="003B4CFB">
      <w:pPr>
        <w:pStyle w:val="Akapitzlist"/>
        <w:tabs>
          <w:tab w:val="left" w:pos="0"/>
        </w:tabs>
        <w:suppressAutoHyphens/>
        <w:autoSpaceDE w:val="0"/>
        <w:ind w:left="567"/>
        <w:jc w:val="both"/>
        <w:rPr>
          <w:rFonts w:ascii="Tahoma" w:eastAsia="Arial" w:hAnsi="Tahoma" w:cs="Arial"/>
          <w:b/>
          <w:bCs/>
          <w:sz w:val="20"/>
          <w:szCs w:val="20"/>
        </w:rPr>
      </w:pPr>
    </w:p>
    <w:p w14:paraId="0CE0658C" w14:textId="29D771D0"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lastRenderedPageBreak/>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17A46B8D" w14:textId="77777777" w:rsidR="00E85D5D" w:rsidRPr="00444923" w:rsidRDefault="00E85D5D" w:rsidP="00E85D5D"/>
    <w:p w14:paraId="5A6309F3" w14:textId="77777777"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481934F" w14:textId="5A292A95"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sz w:val="20"/>
          <w:szCs w:val="20"/>
        </w:rPr>
      </w:pPr>
      <w:r w:rsidRPr="00C05CC9">
        <w:rPr>
          <w:rFonts w:ascii="Tahoma" w:eastAsia="Times New Roman" w:hAnsi="Tahoma" w:cs="Tahoma"/>
          <w:sz w:val="20"/>
          <w:szCs w:val="20"/>
        </w:rPr>
        <w:t xml:space="preserve">Administratorem Pani/Pana danych osobowych jest </w:t>
      </w:r>
      <w:r w:rsidR="00DF67D9">
        <w:rPr>
          <w:rFonts w:ascii="Tahoma" w:eastAsia="Times New Roman" w:hAnsi="Tahoma" w:cs="Tahoma"/>
          <w:sz w:val="20"/>
          <w:szCs w:val="20"/>
        </w:rPr>
        <w:t>Gmina Jutrosin, ul. Rynek 26, 63 -930 Jutrosin</w:t>
      </w:r>
    </w:p>
    <w:p w14:paraId="19FD03FC" w14:textId="5E1B0897"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 xml:space="preserve">z Inspektorem Ochrony Danych poprzez wysłanie wiadomości elektronicznej na adres: </w:t>
      </w:r>
      <w:r w:rsidR="00DF67D9" w:rsidRPr="00DF67D9">
        <w:rPr>
          <w:rStyle w:val="Hipercze"/>
          <w:rFonts w:ascii="Tahoma" w:hAnsi="Tahoma" w:cs="Tahoma"/>
          <w:sz w:val="20"/>
          <w:szCs w:val="20"/>
        </w:rPr>
        <w:t>umig@</w:t>
      </w:r>
      <w:r w:rsidR="00DF67D9">
        <w:rPr>
          <w:rStyle w:val="Hipercze"/>
          <w:rFonts w:ascii="Tahoma" w:hAnsi="Tahoma" w:cs="Tahoma"/>
          <w:sz w:val="20"/>
          <w:szCs w:val="20"/>
        </w:rPr>
        <w:t>jutrosin.eu</w:t>
      </w:r>
      <w:r w:rsidRPr="00C05CC9">
        <w:rPr>
          <w:rFonts w:ascii="Tahoma" w:hAnsi="Tahoma" w:cs="Tahoma"/>
          <w:sz w:val="20"/>
          <w:szCs w:val="20"/>
        </w:rPr>
        <w:t xml:space="preserve"> lub wysyłając korespondencję na adres: </w:t>
      </w:r>
      <w:r w:rsidR="00DF67D9">
        <w:rPr>
          <w:rFonts w:ascii="Tahoma" w:hAnsi="Tahoma" w:cs="Tahoma"/>
          <w:sz w:val="20"/>
          <w:szCs w:val="20"/>
        </w:rPr>
        <w:t>Gmina Jutrosin. Ul. Rynek 26, 63-930 Jutrosin</w:t>
      </w:r>
    </w:p>
    <w:p w14:paraId="1A8E9C90" w14:textId="3027D365"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przetwarzane będą na podstawie art. 6 ust. 1 lit. c</w:t>
      </w:r>
      <w:r w:rsidRPr="00C05CC9">
        <w:rPr>
          <w:rFonts w:ascii="Tahoma" w:eastAsia="Times New Roman" w:hAnsi="Tahoma" w:cs="Tahoma"/>
          <w:i/>
          <w:sz w:val="20"/>
          <w:szCs w:val="20"/>
        </w:rPr>
        <w:t xml:space="preserve"> </w:t>
      </w:r>
      <w:r w:rsidRPr="00C05CC9">
        <w:rPr>
          <w:rFonts w:ascii="Tahoma" w:eastAsia="Times New Roman" w:hAnsi="Tahoma" w:cs="Tahoma"/>
          <w:sz w:val="20"/>
          <w:szCs w:val="20"/>
        </w:rPr>
        <w:t xml:space="preserve">RODO w celu </w:t>
      </w:r>
      <w:r w:rsidRPr="00C05CC9">
        <w:rPr>
          <w:rFonts w:ascii="Tahoma" w:hAnsi="Tahoma" w:cs="Tahoma"/>
          <w:sz w:val="20"/>
          <w:szCs w:val="20"/>
        </w:rPr>
        <w:t xml:space="preserve">związanym </w:t>
      </w:r>
      <w:r w:rsidRPr="00C05CC9">
        <w:rPr>
          <w:rFonts w:ascii="Tahoma" w:hAnsi="Tahoma" w:cs="Tahoma"/>
          <w:sz w:val="20"/>
          <w:szCs w:val="20"/>
        </w:rPr>
        <w:br/>
        <w:t xml:space="preserve">z postępowaniem o udzielenie zamówienia publicznego </w:t>
      </w:r>
      <w:r w:rsidR="00DF67D9">
        <w:rPr>
          <w:rFonts w:ascii="Tahoma" w:hAnsi="Tahoma" w:cs="Tahoma"/>
          <w:sz w:val="20"/>
          <w:szCs w:val="20"/>
        </w:rPr>
        <w:t>ubezpieczenie mienia i odpowiedzialności Zamawiającego</w:t>
      </w:r>
      <w:r w:rsidRPr="00C05CC9">
        <w:rPr>
          <w:rFonts w:ascii="Tahoma" w:hAnsi="Tahoma" w:cs="Tahoma"/>
          <w:i/>
          <w:color w:val="FF0000"/>
          <w:sz w:val="20"/>
          <w:szCs w:val="20"/>
        </w:rPr>
        <w:t xml:space="preserve"> </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(Dz. U. 2019 poz. 1843</w:t>
      </w:r>
      <w:r w:rsidR="00D557B8">
        <w:rPr>
          <w:rFonts w:ascii="Tahoma" w:eastAsia="Times New Roman" w:hAnsi="Tahoma" w:cs="Tahoma"/>
          <w:sz w:val="20"/>
          <w:szCs w:val="20"/>
        </w:rPr>
        <w:t xml:space="preserve"> z </w:t>
      </w:r>
      <w:proofErr w:type="spellStart"/>
      <w:r w:rsidR="00D557B8">
        <w:rPr>
          <w:rFonts w:ascii="Tahoma" w:eastAsia="Times New Roman" w:hAnsi="Tahoma" w:cs="Tahoma"/>
          <w:sz w:val="20"/>
          <w:szCs w:val="20"/>
        </w:rPr>
        <w:t>późn</w:t>
      </w:r>
      <w:proofErr w:type="spellEnd"/>
      <w:r w:rsidR="00D557B8">
        <w:rPr>
          <w:rFonts w:ascii="Tahoma" w:eastAsia="Times New Roman" w:hAnsi="Tahoma" w:cs="Tahoma"/>
          <w:sz w:val="20"/>
          <w:szCs w:val="20"/>
        </w:rPr>
        <w:t>. zm.</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6C18F4C3"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472BC60" w14:textId="77777777"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10B17922" w14:textId="77777777"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0380C10E"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7D7AF64C" w14:textId="77777777"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7147B4FF" w14:textId="6677D1DC"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66F79059" w14:textId="679816EA"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7E7FCE07" w14:textId="77777777" w:rsidR="0074519C" w:rsidRDefault="0074519C" w:rsidP="003E7BD0">
      <w:pPr>
        <w:tabs>
          <w:tab w:val="num" w:pos="709"/>
        </w:tabs>
        <w:ind w:left="709" w:hanging="567"/>
        <w:jc w:val="both"/>
        <w:rPr>
          <w:rFonts w:ascii="Tahoma" w:hAnsi="Tahoma" w:cs="Tahoma"/>
        </w:rPr>
      </w:pPr>
    </w:p>
    <w:p w14:paraId="080FCC58" w14:textId="3961771E"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14:paraId="611F11BA" w14:textId="77777777" w:rsidR="003E7BD0" w:rsidRPr="00444923" w:rsidRDefault="003E7BD0" w:rsidP="003E7BD0"/>
    <w:p w14:paraId="7FF7EA87" w14:textId="77777777" w:rsidR="00AC3110"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Formularz ofertowy</w:t>
      </w:r>
      <w:r w:rsidRPr="00444923">
        <w:rPr>
          <w:rFonts w:ascii="Tahoma" w:hAnsi="Tahoma" w:cs="Tahoma"/>
        </w:rPr>
        <w:t xml:space="preserve"> </w:t>
      </w:r>
    </w:p>
    <w:p w14:paraId="64ED34B4" w14:textId="77777777" w:rsidR="00AC3110" w:rsidRPr="00DF67D9" w:rsidRDefault="00AC3110" w:rsidP="003E7BD0">
      <w:pPr>
        <w:ind w:left="360" w:hanging="360"/>
        <w:jc w:val="both"/>
        <w:outlineLvl w:val="0"/>
        <w:rPr>
          <w:rFonts w:ascii="Tahoma" w:hAnsi="Tahoma" w:cs="Tahoma"/>
        </w:rPr>
      </w:pPr>
      <w:r w:rsidRPr="00DF67D9">
        <w:rPr>
          <w:rFonts w:ascii="Tahoma" w:hAnsi="Tahoma" w:cs="Tahoma"/>
        </w:rPr>
        <w:t>Złącznik Nr 2 – Oświadczenie nr 1</w:t>
      </w:r>
    </w:p>
    <w:p w14:paraId="7B0BBA60" w14:textId="77777777" w:rsidR="00AC3110" w:rsidRPr="00DF67D9" w:rsidRDefault="00AC3110" w:rsidP="003E7BD0">
      <w:pPr>
        <w:ind w:left="360" w:hanging="360"/>
        <w:jc w:val="both"/>
        <w:outlineLvl w:val="0"/>
        <w:rPr>
          <w:rFonts w:ascii="Tahoma" w:hAnsi="Tahoma" w:cs="Tahoma"/>
        </w:rPr>
      </w:pPr>
      <w:r w:rsidRPr="00DF67D9">
        <w:rPr>
          <w:rFonts w:ascii="Tahoma" w:hAnsi="Tahoma" w:cs="Tahoma"/>
        </w:rPr>
        <w:t>Załącznik Nr 3 – Oświadczenie nr 2</w:t>
      </w:r>
    </w:p>
    <w:p w14:paraId="0BF9DEAD" w14:textId="77777777" w:rsidR="003E7BD0" w:rsidRPr="00DF67D9" w:rsidRDefault="003E7BD0" w:rsidP="003E7BD0">
      <w:pPr>
        <w:ind w:left="360" w:hanging="360"/>
        <w:jc w:val="both"/>
        <w:outlineLvl w:val="0"/>
        <w:rPr>
          <w:rFonts w:ascii="Tahoma" w:hAnsi="Tahoma" w:cs="Tahoma"/>
        </w:rPr>
      </w:pPr>
      <w:r w:rsidRPr="00DF67D9">
        <w:rPr>
          <w:rFonts w:ascii="Tahoma" w:hAnsi="Tahoma" w:cs="Tahoma"/>
        </w:rPr>
        <w:t xml:space="preserve">Załącznik Nr </w:t>
      </w:r>
      <w:r w:rsidR="00AC3110" w:rsidRPr="00DF67D9">
        <w:rPr>
          <w:rFonts w:ascii="Tahoma" w:hAnsi="Tahoma" w:cs="Tahoma"/>
        </w:rPr>
        <w:t>4</w:t>
      </w:r>
      <w:r w:rsidRPr="00DF67D9">
        <w:rPr>
          <w:rFonts w:ascii="Tahoma" w:hAnsi="Tahoma" w:cs="Tahoma"/>
        </w:rPr>
        <w:t xml:space="preserve"> – </w:t>
      </w:r>
      <w:r w:rsidR="00D839B8" w:rsidRPr="00DF67D9">
        <w:rPr>
          <w:rFonts w:ascii="Tahoma" w:hAnsi="Tahoma" w:cs="Tahoma"/>
        </w:rPr>
        <w:t>Istotne postanowienia umowy</w:t>
      </w:r>
      <w:r w:rsidR="00C439E3" w:rsidRPr="00DF67D9">
        <w:rPr>
          <w:rFonts w:ascii="Tahoma" w:hAnsi="Tahoma" w:cs="Tahoma"/>
        </w:rPr>
        <w:t xml:space="preserve"> dla część I</w:t>
      </w:r>
    </w:p>
    <w:p w14:paraId="0BE0589C" w14:textId="77777777" w:rsidR="006A1ECE" w:rsidRPr="00DF67D9" w:rsidRDefault="006A1ECE" w:rsidP="006A1ECE">
      <w:pPr>
        <w:ind w:left="360" w:hanging="360"/>
        <w:jc w:val="both"/>
        <w:outlineLvl w:val="0"/>
        <w:rPr>
          <w:rFonts w:ascii="Tahoma" w:hAnsi="Tahoma" w:cs="Tahoma"/>
        </w:rPr>
      </w:pPr>
      <w:r w:rsidRPr="00DF67D9">
        <w:rPr>
          <w:rFonts w:ascii="Tahoma" w:hAnsi="Tahoma" w:cs="Tahoma"/>
        </w:rPr>
        <w:t xml:space="preserve">Załącznik Nr </w:t>
      </w:r>
      <w:r w:rsidR="00AC3110" w:rsidRPr="00DF67D9">
        <w:rPr>
          <w:rFonts w:ascii="Tahoma" w:hAnsi="Tahoma" w:cs="Tahoma"/>
        </w:rPr>
        <w:t>4</w:t>
      </w:r>
      <w:r w:rsidRPr="00DF67D9">
        <w:rPr>
          <w:rFonts w:ascii="Tahoma" w:hAnsi="Tahoma" w:cs="Tahoma"/>
        </w:rPr>
        <w:t xml:space="preserve">a - </w:t>
      </w:r>
      <w:r w:rsidR="00D839B8" w:rsidRPr="00DF67D9">
        <w:rPr>
          <w:rFonts w:ascii="Tahoma" w:hAnsi="Tahoma" w:cs="Tahoma"/>
        </w:rPr>
        <w:t>Istotne postanowienia umowy</w:t>
      </w:r>
      <w:r w:rsidRPr="00DF67D9">
        <w:rPr>
          <w:rFonts w:ascii="Tahoma" w:hAnsi="Tahoma" w:cs="Tahoma"/>
        </w:rPr>
        <w:t xml:space="preserve"> dla część II zamówienia</w:t>
      </w:r>
    </w:p>
    <w:p w14:paraId="38B41045" w14:textId="77777777" w:rsidR="00AB029A" w:rsidRPr="00DF67D9" w:rsidRDefault="00AB029A" w:rsidP="006A1ECE">
      <w:pPr>
        <w:ind w:left="360" w:hanging="360"/>
        <w:jc w:val="both"/>
        <w:outlineLvl w:val="0"/>
        <w:rPr>
          <w:rFonts w:ascii="Tahoma" w:hAnsi="Tahoma" w:cs="Tahoma"/>
        </w:rPr>
      </w:pPr>
      <w:r w:rsidRPr="00DF67D9">
        <w:rPr>
          <w:rFonts w:ascii="Tahoma" w:hAnsi="Tahoma" w:cs="Tahoma"/>
        </w:rPr>
        <w:t xml:space="preserve">Załącznik Nr </w:t>
      </w:r>
      <w:r w:rsidR="00AC3110" w:rsidRPr="00DF67D9">
        <w:rPr>
          <w:rFonts w:ascii="Tahoma" w:hAnsi="Tahoma" w:cs="Tahoma"/>
        </w:rPr>
        <w:t>4</w:t>
      </w:r>
      <w:r w:rsidRPr="00DF67D9">
        <w:rPr>
          <w:rFonts w:ascii="Tahoma" w:hAnsi="Tahoma" w:cs="Tahoma"/>
        </w:rPr>
        <w:t xml:space="preserve">b - </w:t>
      </w:r>
      <w:r w:rsidR="00D839B8" w:rsidRPr="00DF67D9">
        <w:rPr>
          <w:rFonts w:ascii="Tahoma" w:hAnsi="Tahoma" w:cs="Tahoma"/>
        </w:rPr>
        <w:t xml:space="preserve">Istotne postanowienia umowy </w:t>
      </w:r>
      <w:r w:rsidRPr="00DF67D9">
        <w:rPr>
          <w:rFonts w:ascii="Tahoma" w:hAnsi="Tahoma" w:cs="Tahoma"/>
        </w:rPr>
        <w:t>dla część III zamówienia</w:t>
      </w:r>
    </w:p>
    <w:p w14:paraId="6EE0F85C" w14:textId="77777777" w:rsidR="003E7BD0" w:rsidRPr="00DF67D9" w:rsidRDefault="003E7BD0" w:rsidP="003E7BD0">
      <w:pPr>
        <w:ind w:left="360" w:hanging="360"/>
        <w:jc w:val="both"/>
        <w:outlineLvl w:val="0"/>
        <w:rPr>
          <w:rFonts w:ascii="Tahoma" w:hAnsi="Tahoma" w:cs="Tahoma"/>
        </w:rPr>
      </w:pPr>
      <w:r w:rsidRPr="00DF67D9">
        <w:rPr>
          <w:rFonts w:ascii="Tahoma" w:hAnsi="Tahoma" w:cs="Tahoma"/>
        </w:rPr>
        <w:t xml:space="preserve">Załącznik Nr </w:t>
      </w:r>
      <w:r w:rsidR="00AC3110" w:rsidRPr="00DF67D9">
        <w:rPr>
          <w:rFonts w:ascii="Tahoma" w:hAnsi="Tahoma" w:cs="Tahoma"/>
        </w:rPr>
        <w:t>5</w:t>
      </w:r>
      <w:r w:rsidRPr="00DF67D9">
        <w:rPr>
          <w:rFonts w:ascii="Tahoma" w:hAnsi="Tahoma" w:cs="Tahoma"/>
        </w:rPr>
        <w:t xml:space="preserve"> – Program </w:t>
      </w:r>
      <w:r w:rsidR="006A1ECE" w:rsidRPr="00DF67D9">
        <w:rPr>
          <w:rFonts w:ascii="Tahoma" w:hAnsi="Tahoma" w:cs="Tahoma"/>
        </w:rPr>
        <w:t>u</w:t>
      </w:r>
      <w:r w:rsidRPr="00DF67D9">
        <w:rPr>
          <w:rFonts w:ascii="Tahoma" w:hAnsi="Tahoma" w:cs="Tahoma"/>
        </w:rPr>
        <w:t xml:space="preserve">bezpieczenia </w:t>
      </w:r>
    </w:p>
    <w:p w14:paraId="47A4E4B2" w14:textId="77777777" w:rsidR="003E7BD0" w:rsidRPr="00444923" w:rsidRDefault="003E7BD0" w:rsidP="003E7BD0">
      <w:pPr>
        <w:ind w:left="360" w:hanging="360"/>
        <w:jc w:val="both"/>
        <w:outlineLvl w:val="0"/>
        <w:rPr>
          <w:rFonts w:ascii="Tahoma" w:hAnsi="Tahoma" w:cs="Tahoma"/>
        </w:rPr>
      </w:pPr>
      <w:r w:rsidRPr="00DF67D9">
        <w:rPr>
          <w:rFonts w:ascii="Tahoma" w:hAnsi="Tahoma" w:cs="Tahoma"/>
        </w:rPr>
        <w:t xml:space="preserve">Załącznik Nr </w:t>
      </w:r>
      <w:r w:rsidR="00AC3110" w:rsidRPr="00DF67D9">
        <w:rPr>
          <w:rFonts w:ascii="Tahoma" w:hAnsi="Tahoma" w:cs="Tahoma"/>
        </w:rPr>
        <w:t>6</w:t>
      </w:r>
      <w:r w:rsidRPr="00DF67D9">
        <w:rPr>
          <w:rFonts w:ascii="Tahoma" w:hAnsi="Tahoma" w:cs="Tahoma"/>
        </w:rPr>
        <w:t xml:space="preserve"> – Wykazy majątku i inne dane Zamawiającego</w:t>
      </w:r>
      <w:r w:rsidRPr="00444923">
        <w:rPr>
          <w:rFonts w:ascii="Tahoma" w:hAnsi="Tahoma" w:cs="Tahoma"/>
        </w:rPr>
        <w:t xml:space="preserve"> </w:t>
      </w:r>
    </w:p>
    <w:p w14:paraId="1BE6637F" w14:textId="77777777" w:rsidR="003E7BD0" w:rsidRDefault="003E7BD0" w:rsidP="003E7BD0">
      <w:pPr>
        <w:tabs>
          <w:tab w:val="left" w:pos="1020"/>
        </w:tabs>
      </w:pPr>
    </w:p>
    <w:p w14:paraId="3AD43737" w14:textId="77777777" w:rsidR="00DF67D9" w:rsidRDefault="00DF67D9" w:rsidP="003E7BD0">
      <w:pPr>
        <w:tabs>
          <w:tab w:val="left" w:pos="1020"/>
        </w:tabs>
      </w:pPr>
    </w:p>
    <w:p w14:paraId="7A56FED0" w14:textId="77777777" w:rsidR="00DF67D9" w:rsidRPr="00444923" w:rsidRDefault="00DF67D9" w:rsidP="003E7BD0">
      <w:pPr>
        <w:tabs>
          <w:tab w:val="left" w:pos="1020"/>
        </w:tabs>
      </w:pPr>
    </w:p>
    <w:p w14:paraId="7083C903" w14:textId="02E58962" w:rsidR="00234FE8" w:rsidRPr="009A4838" w:rsidRDefault="00EE3A05"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087A6088" w14:textId="77777777" w:rsidR="00F47B00" w:rsidRPr="009A4838" w:rsidRDefault="00F47B00" w:rsidP="00F83F7C">
      <w:pPr>
        <w:jc w:val="both"/>
        <w:rPr>
          <w:rFonts w:ascii="Tahoma" w:hAnsi="Tahoma" w:cs="Tahoma"/>
        </w:rPr>
      </w:pPr>
    </w:p>
    <w:p w14:paraId="59D5ED2A" w14:textId="77777777" w:rsidR="002C20A4" w:rsidRPr="009A4838" w:rsidRDefault="002C20A4" w:rsidP="00F83F7C">
      <w:pPr>
        <w:ind w:left="5664"/>
        <w:jc w:val="right"/>
        <w:rPr>
          <w:rFonts w:ascii="Tahoma" w:hAnsi="Tahoma" w:cs="Tahoma"/>
        </w:rPr>
      </w:pPr>
      <w:r w:rsidRPr="009A4838">
        <w:rPr>
          <w:rFonts w:ascii="Tahoma" w:hAnsi="Tahoma" w:cs="Tahoma"/>
        </w:rPr>
        <w:t xml:space="preserve">                  ................................................</w:t>
      </w:r>
    </w:p>
    <w:p w14:paraId="7EF84117" w14:textId="77777777"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14:paraId="14E61195" w14:textId="77777777"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14:paraId="593D4F47" w14:textId="77777777"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201741F1" w14:textId="77777777" w:rsidR="008061FE" w:rsidRPr="009A4838" w:rsidRDefault="008061FE" w:rsidP="008061FE">
      <w:pPr>
        <w:ind w:right="6803"/>
        <w:rPr>
          <w:rFonts w:ascii="Tahoma" w:hAnsi="Tahoma" w:cs="Tahoma"/>
        </w:rPr>
      </w:pPr>
    </w:p>
    <w:p w14:paraId="37498AA6" w14:textId="77777777" w:rsidR="008061FE" w:rsidRPr="009A4838" w:rsidRDefault="008061FE" w:rsidP="008061FE">
      <w:pPr>
        <w:spacing w:line="360" w:lineRule="auto"/>
        <w:ind w:right="28"/>
        <w:rPr>
          <w:rFonts w:ascii="Tahoma" w:hAnsi="Tahoma" w:cs="Tahoma"/>
        </w:rPr>
      </w:pPr>
      <w:r w:rsidRPr="009A4838">
        <w:rPr>
          <w:rFonts w:ascii="Tahoma" w:hAnsi="Tahoma" w:cs="Tahoma"/>
        </w:rPr>
        <w:t>Nazwa:…………………………………………………………………………………..</w:t>
      </w:r>
    </w:p>
    <w:p w14:paraId="1B58E2D1"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C021D9B"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38368732" w14:textId="77777777" w:rsidR="008061FE" w:rsidRPr="009A4838" w:rsidRDefault="008061FE" w:rsidP="008061FE">
      <w:pPr>
        <w:spacing w:line="360" w:lineRule="auto"/>
        <w:ind w:right="28"/>
        <w:rPr>
          <w:rFonts w:ascii="Tahoma" w:hAnsi="Tahoma" w:cs="Tahoma"/>
        </w:rPr>
      </w:pPr>
      <w:r w:rsidRPr="009A4838">
        <w:rPr>
          <w:rFonts w:ascii="Tahoma" w:hAnsi="Tahoma" w:cs="Tahoma"/>
        </w:rPr>
        <w:t>…………………………………………………………………………………………….</w:t>
      </w:r>
    </w:p>
    <w:p w14:paraId="1EED525F" w14:textId="77777777"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14:paraId="117DCBC0" w14:textId="77777777"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14:paraId="21FE31EF" w14:textId="77777777"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14:paraId="2FCE659B" w14:textId="77777777" w:rsidR="008061FE" w:rsidRPr="009A4838" w:rsidRDefault="008061FE" w:rsidP="008061FE">
      <w:pPr>
        <w:spacing w:line="360" w:lineRule="auto"/>
        <w:ind w:right="28"/>
        <w:rPr>
          <w:rFonts w:ascii="Tahoma" w:hAnsi="Tahoma" w:cs="Tahoma"/>
        </w:rPr>
      </w:pPr>
      <w:r w:rsidRPr="009A4838">
        <w:rPr>
          <w:rFonts w:ascii="Tahoma" w:hAnsi="Tahoma" w:cs="Tahoma"/>
        </w:rPr>
        <w:t>Kraj:……………………………………………………………………………………..</w:t>
      </w:r>
    </w:p>
    <w:p w14:paraId="1C1CC59A" w14:textId="77777777"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6D553B4"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
    <w:p w14:paraId="10F8E10F" w14:textId="77777777"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Fax:………………………………………..</w:t>
      </w:r>
    </w:p>
    <w:p w14:paraId="36DEA68F" w14:textId="77777777" w:rsidR="006E3DB1" w:rsidRPr="009A4838" w:rsidRDefault="00FA2E86" w:rsidP="00F83F7C">
      <w:pPr>
        <w:ind w:right="6803"/>
        <w:rPr>
          <w:rFonts w:ascii="Tahoma" w:hAnsi="Tahoma" w:cs="Tahoma"/>
          <w:lang w:val="en-US"/>
        </w:rPr>
      </w:pPr>
      <w:r w:rsidRPr="009A4838">
        <w:rPr>
          <w:rFonts w:ascii="Tahoma" w:hAnsi="Tahoma" w:cs="Tahoma"/>
          <w:lang w:val="en-US"/>
        </w:rPr>
        <w:t>e-mail: ………………………………...</w:t>
      </w:r>
    </w:p>
    <w:p w14:paraId="16A898F0" w14:textId="77777777" w:rsidR="006E3DB1" w:rsidRPr="009A4838" w:rsidRDefault="006E3DB1" w:rsidP="00F83F7C">
      <w:pPr>
        <w:ind w:right="6803"/>
        <w:rPr>
          <w:rFonts w:ascii="Tahoma" w:hAnsi="Tahoma" w:cs="Tahoma"/>
          <w:lang w:val="en-US"/>
        </w:rPr>
      </w:pPr>
    </w:p>
    <w:p w14:paraId="5CFFF29F" w14:textId="77777777" w:rsidR="00F47B00" w:rsidRPr="009A4838" w:rsidRDefault="00F47B00" w:rsidP="00F83F7C">
      <w:pPr>
        <w:jc w:val="both"/>
        <w:rPr>
          <w:rFonts w:ascii="Tahoma" w:hAnsi="Tahoma" w:cs="Tahoma"/>
          <w:lang w:val="en-US"/>
        </w:rPr>
      </w:pPr>
    </w:p>
    <w:p w14:paraId="7481210F" w14:textId="29294116" w:rsidR="00F47B00" w:rsidRDefault="00DF67D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Jutrosin</w:t>
      </w:r>
      <w:proofErr w:type="spellEnd"/>
    </w:p>
    <w:p w14:paraId="34D9F8C4" w14:textId="1BBDFF56" w:rsidR="00DF67D9" w:rsidRDefault="00DF67D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Pr>
          <w:rFonts w:ascii="Tahoma" w:hAnsi="Tahoma" w:cs="Tahoma"/>
          <w:b/>
          <w:lang w:val="en-US"/>
        </w:rPr>
        <w:t>Ul</w:t>
      </w:r>
      <w:proofErr w:type="spellEnd"/>
      <w:r>
        <w:rPr>
          <w:rFonts w:ascii="Tahoma" w:hAnsi="Tahoma" w:cs="Tahoma"/>
          <w:b/>
          <w:lang w:val="en-US"/>
        </w:rPr>
        <w:t xml:space="preserve">. </w:t>
      </w:r>
      <w:proofErr w:type="spellStart"/>
      <w:r>
        <w:rPr>
          <w:rFonts w:ascii="Tahoma" w:hAnsi="Tahoma" w:cs="Tahoma"/>
          <w:b/>
          <w:lang w:val="en-US"/>
        </w:rPr>
        <w:t>Rynek</w:t>
      </w:r>
      <w:proofErr w:type="spellEnd"/>
      <w:r>
        <w:rPr>
          <w:rFonts w:ascii="Tahoma" w:hAnsi="Tahoma" w:cs="Tahoma"/>
          <w:b/>
          <w:lang w:val="en-US"/>
        </w:rPr>
        <w:t xml:space="preserve"> 26</w:t>
      </w:r>
    </w:p>
    <w:p w14:paraId="22791F99" w14:textId="17ED71B4" w:rsidR="00DF67D9" w:rsidRPr="009A4838" w:rsidRDefault="00DF67D9"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 xml:space="preserve">63-930 </w:t>
      </w:r>
      <w:proofErr w:type="spellStart"/>
      <w:r>
        <w:rPr>
          <w:rFonts w:ascii="Tahoma" w:hAnsi="Tahoma" w:cs="Tahoma"/>
          <w:b/>
          <w:lang w:val="en-US"/>
        </w:rPr>
        <w:t>Jutrosin</w:t>
      </w:r>
      <w:proofErr w:type="spellEnd"/>
    </w:p>
    <w:p w14:paraId="18DE341D" w14:textId="77777777" w:rsidR="004B5DAC" w:rsidRPr="009A4838" w:rsidRDefault="004B5DAC"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1F81F329" w14:textId="77777777" w:rsidR="00F47B00" w:rsidRPr="009A4838" w:rsidRDefault="00F47B00" w:rsidP="00F83F7C">
      <w:pPr>
        <w:jc w:val="both"/>
        <w:rPr>
          <w:rFonts w:ascii="Tahoma" w:hAnsi="Tahoma" w:cs="Tahoma"/>
        </w:rPr>
      </w:pPr>
    </w:p>
    <w:p w14:paraId="575A2F54" w14:textId="77777777" w:rsidR="00F47B00" w:rsidRPr="009A4838" w:rsidRDefault="00F47B00" w:rsidP="00F83F7C">
      <w:pPr>
        <w:ind w:left="284"/>
        <w:jc w:val="center"/>
        <w:rPr>
          <w:rFonts w:ascii="Tahoma" w:hAnsi="Tahoma" w:cs="Tahoma"/>
          <w:b/>
        </w:rPr>
      </w:pPr>
      <w:r w:rsidRPr="009A4838">
        <w:rPr>
          <w:rFonts w:ascii="Tahoma" w:hAnsi="Tahoma" w:cs="Tahoma"/>
          <w:b/>
        </w:rPr>
        <w:t>O F E R TA</w:t>
      </w:r>
    </w:p>
    <w:p w14:paraId="39D695A3" w14:textId="77777777" w:rsidR="004178D9" w:rsidRPr="00DF67D9"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w:t>
      </w:r>
      <w:r w:rsidR="00FA2E86" w:rsidRPr="00DF67D9">
        <w:rPr>
          <w:rFonts w:ascii="Tahoma" w:hAnsi="Tahoma" w:cs="Tahoma"/>
          <w:b/>
          <w:i/>
        </w:rPr>
        <w:t>ZAMAWIAJĄCEGO</w:t>
      </w:r>
      <w:r w:rsidR="002C20A4" w:rsidRPr="00DF67D9">
        <w:rPr>
          <w:rFonts w:ascii="Tahoma" w:hAnsi="Tahoma" w:cs="Tahoma"/>
          <w:b/>
          <w:i/>
        </w:rPr>
        <w:t xml:space="preserve"> </w:t>
      </w:r>
      <w:r w:rsidRPr="00DF67D9">
        <w:rPr>
          <w:rFonts w:ascii="Tahoma" w:hAnsi="Tahoma" w:cs="Tahoma"/>
        </w:rPr>
        <w:t xml:space="preserve">zgodnie ze </w:t>
      </w:r>
      <w:r w:rsidR="0074519C" w:rsidRPr="00DF67D9">
        <w:rPr>
          <w:rFonts w:ascii="Tahoma" w:hAnsi="Tahoma" w:cs="Tahoma"/>
        </w:rPr>
        <w:t>SIWZ</w:t>
      </w:r>
      <w:r w:rsidR="006D1F49" w:rsidRPr="00DF67D9">
        <w:rPr>
          <w:rFonts w:ascii="Tahoma" w:hAnsi="Tahoma" w:cs="Tahoma"/>
        </w:rPr>
        <w:t>,</w:t>
      </w:r>
      <w:r w:rsidR="004C307E" w:rsidRPr="00DF67D9">
        <w:rPr>
          <w:rFonts w:ascii="Tahoma" w:hAnsi="Tahoma" w:cs="Tahoma"/>
        </w:rPr>
        <w:t xml:space="preserve"> oferujemy wykonanie zamówienia</w:t>
      </w:r>
      <w:r w:rsidR="004178D9" w:rsidRPr="00DF67D9">
        <w:rPr>
          <w:rFonts w:ascii="Tahoma" w:hAnsi="Tahoma" w:cs="Tahoma"/>
        </w:rPr>
        <w:t>:</w:t>
      </w:r>
    </w:p>
    <w:p w14:paraId="78376C2C" w14:textId="77777777" w:rsidR="004178D9" w:rsidRPr="00DF67D9" w:rsidRDefault="004178D9" w:rsidP="00F83F7C">
      <w:pPr>
        <w:jc w:val="both"/>
        <w:rPr>
          <w:rFonts w:ascii="Tahoma" w:hAnsi="Tahoma" w:cs="Tahoma"/>
          <w:b/>
        </w:rPr>
      </w:pPr>
      <w:r w:rsidRPr="00DF67D9">
        <w:rPr>
          <w:rFonts w:ascii="Tahoma" w:hAnsi="Tahoma" w:cs="Tahoma"/>
          <w:b/>
        </w:rPr>
        <w:t>w części I Zamówienia*</w:t>
      </w:r>
    </w:p>
    <w:p w14:paraId="013DCBA6" w14:textId="77777777" w:rsidR="004178D9" w:rsidRPr="00DF67D9" w:rsidRDefault="004178D9" w:rsidP="00F83F7C">
      <w:pPr>
        <w:jc w:val="both"/>
        <w:rPr>
          <w:rFonts w:ascii="Tahoma" w:hAnsi="Tahoma" w:cs="Tahoma"/>
          <w:b/>
        </w:rPr>
      </w:pPr>
      <w:r w:rsidRPr="00DF67D9">
        <w:rPr>
          <w:rFonts w:ascii="Tahoma" w:hAnsi="Tahoma" w:cs="Tahoma"/>
          <w:b/>
        </w:rPr>
        <w:t>w części II Zamówienia*</w:t>
      </w:r>
    </w:p>
    <w:p w14:paraId="3ABA55EE" w14:textId="77777777" w:rsidR="004178D9" w:rsidRPr="00DF67D9" w:rsidRDefault="004178D9" w:rsidP="00F83F7C">
      <w:pPr>
        <w:jc w:val="both"/>
        <w:rPr>
          <w:rFonts w:ascii="Tahoma" w:hAnsi="Tahoma" w:cs="Tahoma"/>
          <w:b/>
        </w:rPr>
      </w:pPr>
      <w:r w:rsidRPr="00DF67D9">
        <w:rPr>
          <w:rFonts w:ascii="Tahoma" w:hAnsi="Tahoma" w:cs="Tahoma"/>
          <w:b/>
        </w:rPr>
        <w:t>w części III Zamówienia*</w:t>
      </w:r>
    </w:p>
    <w:p w14:paraId="197F4EE6" w14:textId="77777777" w:rsidR="00F47B00" w:rsidRPr="00DF67D9" w:rsidRDefault="00F47B00" w:rsidP="00F83F7C">
      <w:pPr>
        <w:jc w:val="both"/>
        <w:rPr>
          <w:rFonts w:ascii="Tahoma" w:hAnsi="Tahoma" w:cs="Tahoma"/>
        </w:rPr>
      </w:pPr>
      <w:r w:rsidRPr="00DF67D9">
        <w:rPr>
          <w:rFonts w:ascii="Tahoma" w:hAnsi="Tahoma" w:cs="Tahoma"/>
        </w:rPr>
        <w:t>na następujących warunkach:</w:t>
      </w:r>
    </w:p>
    <w:p w14:paraId="44029EC7" w14:textId="77777777" w:rsidR="00FA2E86" w:rsidRPr="00DF67D9" w:rsidRDefault="00FA2E86" w:rsidP="00F83F7C">
      <w:pPr>
        <w:jc w:val="both"/>
        <w:rPr>
          <w:rFonts w:ascii="Tahoma" w:hAnsi="Tahoma" w:cs="Tahoma"/>
        </w:rPr>
      </w:pPr>
    </w:p>
    <w:p w14:paraId="33920E3D" w14:textId="77777777" w:rsidR="00075A20" w:rsidRPr="00DF67D9" w:rsidRDefault="00075A20" w:rsidP="00F83F7C">
      <w:pPr>
        <w:jc w:val="both"/>
        <w:rPr>
          <w:rFonts w:ascii="Tahoma" w:hAnsi="Tahoma" w:cs="Tahoma"/>
          <w:b/>
        </w:rPr>
      </w:pPr>
      <w:r w:rsidRPr="00DF67D9">
        <w:rPr>
          <w:rFonts w:ascii="Tahoma" w:hAnsi="Tahoma" w:cs="Tahoma"/>
          <w:b/>
        </w:rPr>
        <w:t>Część I Zamówienia</w:t>
      </w:r>
    </w:p>
    <w:p w14:paraId="0538FAC1" w14:textId="77777777" w:rsidR="008061FE" w:rsidRPr="009A4838" w:rsidRDefault="008061FE" w:rsidP="008061FE">
      <w:pPr>
        <w:pStyle w:val="Tekstpodstawowywcity"/>
        <w:ind w:left="0"/>
        <w:rPr>
          <w:rFonts w:ascii="Tahoma" w:hAnsi="Tahoma" w:cs="Tahoma"/>
          <w:b w:val="0"/>
          <w:sz w:val="20"/>
          <w:u w:val="none"/>
        </w:rPr>
      </w:pPr>
      <w:r w:rsidRPr="00DF67D9">
        <w:rPr>
          <w:rFonts w:ascii="Tahoma" w:hAnsi="Tahoma" w:cs="Tahoma"/>
          <w:b w:val="0"/>
          <w:sz w:val="20"/>
          <w:u w:val="none"/>
        </w:rPr>
        <w:t>Oferta obejmuje okres ubezpieczenia</w:t>
      </w:r>
      <w:r w:rsidRPr="009A4838">
        <w:rPr>
          <w:rFonts w:ascii="Tahoma" w:hAnsi="Tahoma" w:cs="Tahoma"/>
          <w:b w:val="0"/>
          <w:sz w:val="20"/>
          <w:u w:val="none"/>
        </w:rPr>
        <w:t xml:space="preserve"> wskazany w </w:t>
      </w:r>
      <w:r w:rsidR="0074519C" w:rsidRPr="009A4838">
        <w:rPr>
          <w:rFonts w:ascii="Tahoma" w:hAnsi="Tahoma" w:cs="Tahoma"/>
          <w:b w:val="0"/>
          <w:sz w:val="20"/>
          <w:u w:val="none"/>
        </w:rPr>
        <w:t>SIWZ</w:t>
      </w:r>
      <w:r w:rsidRPr="009A4838">
        <w:rPr>
          <w:rFonts w:ascii="Tahoma" w:hAnsi="Tahoma" w:cs="Tahoma"/>
          <w:b w:val="0"/>
          <w:sz w:val="20"/>
          <w:u w:val="none"/>
        </w:rPr>
        <w:t xml:space="preserve"> to jest:</w:t>
      </w:r>
    </w:p>
    <w:p w14:paraId="75F86140" w14:textId="77777777" w:rsidR="008061FE" w:rsidRPr="009A4838" w:rsidRDefault="008061FE" w:rsidP="008061FE">
      <w:pPr>
        <w:pStyle w:val="Tekstpodstawowywcity"/>
        <w:ind w:left="0"/>
        <w:rPr>
          <w:rFonts w:ascii="Tahoma" w:hAnsi="Tahoma" w:cs="Tahoma"/>
          <w:b w:val="0"/>
          <w:sz w:val="20"/>
          <w:highlight w:val="green"/>
          <w:u w:val="none"/>
        </w:rPr>
      </w:pPr>
    </w:p>
    <w:p w14:paraId="54B7DBB8" w14:textId="62AE63A5" w:rsidR="008061FE" w:rsidRDefault="008061FE" w:rsidP="00540942">
      <w:pPr>
        <w:numPr>
          <w:ilvl w:val="0"/>
          <w:numId w:val="13"/>
        </w:numPr>
        <w:spacing w:line="360" w:lineRule="auto"/>
        <w:jc w:val="both"/>
        <w:rPr>
          <w:rFonts w:ascii="Tahoma" w:hAnsi="Tahoma" w:cs="Tahoma"/>
        </w:rPr>
      </w:pPr>
      <w:r w:rsidRPr="009A4838">
        <w:rPr>
          <w:rFonts w:ascii="Tahoma" w:hAnsi="Tahoma" w:cs="Tahoma"/>
        </w:rPr>
        <w:t xml:space="preserve">ubezpieczenia majątkowe: od  </w:t>
      </w:r>
      <w:r w:rsidR="00DF67D9">
        <w:rPr>
          <w:rFonts w:ascii="Tahoma" w:hAnsi="Tahoma" w:cs="Tahoma"/>
        </w:rPr>
        <w:t>01.01.2021 r.</w:t>
      </w:r>
      <w:r w:rsidRPr="009A4838">
        <w:rPr>
          <w:rFonts w:ascii="Tahoma" w:hAnsi="Tahoma" w:cs="Tahoma"/>
        </w:rPr>
        <w:t xml:space="preserve"> do </w:t>
      </w:r>
      <w:r w:rsidR="00DF67D9">
        <w:rPr>
          <w:rFonts w:ascii="Tahoma" w:hAnsi="Tahoma" w:cs="Tahoma"/>
        </w:rPr>
        <w:t>31.12.2023 r.</w:t>
      </w:r>
    </w:p>
    <w:p w14:paraId="4470A336" w14:textId="77777777" w:rsidR="004632DC" w:rsidRDefault="004632DC" w:rsidP="004632DC">
      <w:pPr>
        <w:spacing w:line="360" w:lineRule="auto"/>
        <w:jc w:val="both"/>
        <w:rPr>
          <w:rFonts w:ascii="Tahoma" w:hAnsi="Tahoma" w:cs="Tahoma"/>
        </w:rPr>
      </w:pPr>
    </w:p>
    <w:p w14:paraId="30322636" w14:textId="77777777" w:rsidR="004632DC" w:rsidRPr="009A4838" w:rsidRDefault="004632DC" w:rsidP="004632DC">
      <w:pPr>
        <w:spacing w:line="360" w:lineRule="auto"/>
        <w:jc w:val="both"/>
        <w:rPr>
          <w:rFonts w:ascii="Tahoma" w:hAnsi="Tahoma" w:cs="Tahoma"/>
        </w:rPr>
      </w:pPr>
    </w:p>
    <w:p w14:paraId="213E1F59" w14:textId="10056226" w:rsidR="00F47B00" w:rsidRPr="009A4838" w:rsidRDefault="00F47B00" w:rsidP="0033543E">
      <w:pPr>
        <w:tabs>
          <w:tab w:val="left" w:pos="360"/>
          <w:tab w:val="num" w:pos="928"/>
        </w:tabs>
        <w:ind w:left="349"/>
        <w:jc w:val="both"/>
        <w:rPr>
          <w:rFonts w:ascii="Tahoma" w:hAnsi="Tahoma" w:cs="Tahoma"/>
          <w:b/>
        </w:rPr>
      </w:pPr>
      <w:r w:rsidRPr="009A4838">
        <w:rPr>
          <w:rFonts w:ascii="Tahoma" w:hAnsi="Tahoma" w:cs="Tahoma"/>
          <w:b/>
        </w:rPr>
        <w:t xml:space="preserve">Cena łączna: </w:t>
      </w:r>
      <w:r w:rsidRPr="009A4838">
        <w:rPr>
          <w:rFonts w:ascii="Tahoma" w:hAnsi="Tahoma" w:cs="Tahoma"/>
          <w:b/>
        </w:rPr>
        <w:tab/>
        <w:t>……………</w:t>
      </w:r>
      <w:r w:rsidR="004632DC">
        <w:rPr>
          <w:rFonts w:ascii="Tahoma" w:hAnsi="Tahoma" w:cs="Tahoma"/>
          <w:b/>
        </w:rPr>
        <w:t>…………..</w:t>
      </w:r>
      <w:r w:rsidRPr="009A4838">
        <w:rPr>
          <w:rFonts w:ascii="Tahoma" w:hAnsi="Tahoma" w:cs="Tahoma"/>
          <w:b/>
        </w:rPr>
        <w:t xml:space="preserve">………… zł </w:t>
      </w:r>
    </w:p>
    <w:p w14:paraId="67456588" w14:textId="77777777" w:rsidR="00F13161" w:rsidRPr="009A4838" w:rsidRDefault="00F13161" w:rsidP="00F83F7C">
      <w:pPr>
        <w:tabs>
          <w:tab w:val="left" w:pos="360"/>
        </w:tabs>
        <w:ind w:left="709"/>
        <w:jc w:val="both"/>
        <w:rPr>
          <w:rFonts w:ascii="Tahoma" w:hAnsi="Tahoma" w:cs="Tahoma"/>
        </w:rPr>
      </w:pPr>
    </w:p>
    <w:p w14:paraId="6C550831" w14:textId="77777777" w:rsidR="00F13161" w:rsidRPr="009A4838" w:rsidRDefault="00F13161" w:rsidP="00F13161">
      <w:pPr>
        <w:rPr>
          <w:rFonts w:ascii="Tahoma" w:hAnsi="Tahoma" w:cs="Tahoma"/>
        </w:rPr>
      </w:pPr>
    </w:p>
    <w:p w14:paraId="15282E53" w14:textId="77777777" w:rsidR="00F13161" w:rsidRDefault="00F13161" w:rsidP="00F13161">
      <w:pPr>
        <w:rPr>
          <w:rFonts w:ascii="Tahoma" w:hAnsi="Tahoma" w:cs="Tahoma"/>
        </w:rPr>
      </w:pPr>
      <w:r w:rsidRPr="00DF67D9">
        <w:rPr>
          <w:rFonts w:ascii="Tahoma" w:hAnsi="Tahoma" w:cs="Tahoma"/>
        </w:rPr>
        <w:t>*niepotrzebne skreślić</w:t>
      </w:r>
    </w:p>
    <w:p w14:paraId="7CDCB715" w14:textId="0DB293A6" w:rsidR="000456F9" w:rsidRDefault="000456F9" w:rsidP="00F13161">
      <w:pPr>
        <w:rPr>
          <w:rFonts w:ascii="Tahoma" w:hAnsi="Tahoma" w:cs="Tahoma"/>
        </w:rPr>
      </w:pPr>
    </w:p>
    <w:p w14:paraId="16D70B58" w14:textId="52DADFBF" w:rsidR="00507E72" w:rsidRDefault="00507E72" w:rsidP="00F13161">
      <w:pPr>
        <w:rPr>
          <w:rFonts w:ascii="Tahoma" w:hAnsi="Tahoma" w:cs="Tahoma"/>
        </w:rPr>
      </w:pPr>
    </w:p>
    <w:p w14:paraId="57319844" w14:textId="77777777" w:rsidR="00DF67D9" w:rsidRDefault="00DF67D9" w:rsidP="00F13161">
      <w:pPr>
        <w:rPr>
          <w:rFonts w:ascii="Tahoma" w:hAnsi="Tahoma" w:cs="Tahoma"/>
        </w:rPr>
      </w:pPr>
    </w:p>
    <w:p w14:paraId="31C685BE" w14:textId="77777777" w:rsidR="00507E72" w:rsidRPr="009A4838" w:rsidRDefault="00507E72" w:rsidP="00F13161">
      <w:pPr>
        <w:rPr>
          <w:rFonts w:ascii="Tahoma" w:hAnsi="Tahoma" w:cs="Tahoma"/>
        </w:rPr>
      </w:pPr>
    </w:p>
    <w:p w14:paraId="4185D6A2" w14:textId="094EA7C7" w:rsidR="00B7186D" w:rsidRPr="00DF67D9" w:rsidRDefault="00B7186D" w:rsidP="00CD05D8">
      <w:pPr>
        <w:ind w:left="60"/>
        <w:jc w:val="both"/>
        <w:rPr>
          <w:rFonts w:ascii="Tahoma" w:hAnsi="Tahoma" w:cs="Tahoma"/>
          <w:b/>
        </w:rPr>
      </w:pPr>
      <w:r w:rsidRPr="00DF67D9">
        <w:rPr>
          <w:rFonts w:ascii="Tahoma" w:hAnsi="Tahoma" w:cs="Tahoma"/>
          <w:b/>
        </w:rPr>
        <w:lastRenderedPageBreak/>
        <w:t xml:space="preserve">Akceptujemy wszystkie klauzule obligatoryjne od nr 1 do </w:t>
      </w:r>
      <w:r w:rsidR="00C135A8">
        <w:rPr>
          <w:rFonts w:ascii="Tahoma" w:hAnsi="Tahoma" w:cs="Tahoma"/>
          <w:b/>
        </w:rPr>
        <w:t>40</w:t>
      </w:r>
      <w:r w:rsidRPr="00DF67D9">
        <w:rPr>
          <w:rFonts w:ascii="Tahoma" w:hAnsi="Tahoma" w:cs="Tahoma"/>
          <w:b/>
        </w:rPr>
        <w:t xml:space="preserve"> oraz na</w:t>
      </w:r>
      <w:r w:rsidR="001C0F8A" w:rsidRPr="00DF67D9">
        <w:rPr>
          <w:rFonts w:ascii="Tahoma" w:hAnsi="Tahoma" w:cs="Tahoma"/>
          <w:b/>
        </w:rPr>
        <w:t>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B7186D" w:rsidRPr="001B5E1A" w14:paraId="6720B1B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2B6BDA8" w14:textId="77777777" w:rsidR="00B7186D" w:rsidRPr="001B5E1A" w:rsidRDefault="00B7186D" w:rsidP="005E761E">
            <w:pPr>
              <w:jc w:val="center"/>
              <w:rPr>
                <w:rFonts w:ascii="Tahoma" w:hAnsi="Tahoma" w:cs="Tahoma"/>
                <w:b/>
              </w:rPr>
            </w:pPr>
            <w:r w:rsidRPr="001B5E1A">
              <w:rPr>
                <w:rFonts w:ascii="Tahoma" w:hAnsi="Tahoma" w:cs="Tahoma"/>
                <w:b/>
              </w:rPr>
              <w:t>Nr</w:t>
            </w:r>
          </w:p>
          <w:p w14:paraId="1796BBA3" w14:textId="77777777" w:rsidR="00B7186D" w:rsidRPr="001B5E1A" w:rsidRDefault="00B7186D" w:rsidP="005E761E">
            <w:pPr>
              <w:jc w:val="center"/>
              <w:rPr>
                <w:rFonts w:ascii="Tahoma" w:hAnsi="Tahoma" w:cs="Tahoma"/>
                <w:b/>
              </w:rPr>
            </w:pPr>
            <w:r w:rsidRPr="001B5E1A">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0CA91B62" w14:textId="77777777" w:rsidR="00B7186D" w:rsidRPr="001B5E1A" w:rsidRDefault="00B7186D" w:rsidP="005E761E">
            <w:pPr>
              <w:jc w:val="center"/>
              <w:rPr>
                <w:rFonts w:ascii="Tahoma" w:hAnsi="Tahoma" w:cs="Tahoma"/>
                <w:b/>
              </w:rPr>
            </w:pPr>
            <w:r w:rsidRPr="001B5E1A">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4E8C36CC" w14:textId="77777777" w:rsidR="00B7186D" w:rsidRPr="001B5E1A" w:rsidRDefault="00B7186D" w:rsidP="005E761E">
            <w:pPr>
              <w:jc w:val="center"/>
              <w:rPr>
                <w:rFonts w:ascii="Tahoma" w:hAnsi="Tahoma" w:cs="Tahoma"/>
                <w:b/>
                <w:sz w:val="18"/>
                <w:szCs w:val="18"/>
              </w:rPr>
            </w:pPr>
            <w:r w:rsidRPr="001B5E1A">
              <w:rPr>
                <w:rFonts w:ascii="Tahoma" w:hAnsi="Tahoma" w:cs="Tahoma"/>
                <w:b/>
                <w:sz w:val="18"/>
                <w:szCs w:val="18"/>
              </w:rPr>
              <w:t>TAK/NIE</w:t>
            </w:r>
            <w:r w:rsidR="00AD571E" w:rsidRPr="001B5E1A">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741F12C9" w14:textId="77777777" w:rsidR="00B7186D" w:rsidRPr="001B5E1A" w:rsidRDefault="00767320" w:rsidP="00193FA4">
            <w:pPr>
              <w:jc w:val="center"/>
              <w:rPr>
                <w:rFonts w:ascii="Tahoma" w:hAnsi="Tahoma" w:cs="Tahoma"/>
                <w:b/>
              </w:rPr>
            </w:pPr>
            <w:r w:rsidRPr="001B5E1A">
              <w:rPr>
                <w:rFonts w:ascii="Tahoma" w:hAnsi="Tahoma" w:cs="Tahoma"/>
                <w:b/>
              </w:rPr>
              <w:t>Liczba punk</w:t>
            </w:r>
            <w:r w:rsidR="00731BF1" w:rsidRPr="001B5E1A">
              <w:rPr>
                <w:rFonts w:ascii="Tahoma" w:hAnsi="Tahoma" w:cs="Tahoma"/>
                <w:b/>
              </w:rPr>
              <w:t>t</w:t>
            </w:r>
            <w:r w:rsidRPr="001B5E1A">
              <w:rPr>
                <w:rFonts w:ascii="Tahoma" w:hAnsi="Tahoma" w:cs="Tahoma"/>
                <w:b/>
              </w:rPr>
              <w:t>ów</w:t>
            </w:r>
          </w:p>
        </w:tc>
      </w:tr>
      <w:tr w:rsidR="00B7186D" w:rsidRPr="00DF67D9" w14:paraId="224FB6EE" w14:textId="77777777"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6C4D92C3" w14:textId="43BFB7B8" w:rsidR="00B7186D" w:rsidRPr="00DF67D9" w:rsidRDefault="00BD4553" w:rsidP="000E1B5E">
            <w:pPr>
              <w:suppressAutoHyphens/>
              <w:jc w:val="center"/>
              <w:rPr>
                <w:rFonts w:ascii="Tahoma" w:hAnsi="Tahoma" w:cs="Tahoma"/>
              </w:rPr>
            </w:pPr>
            <w:r w:rsidRPr="00DF67D9">
              <w:rPr>
                <w:rFonts w:ascii="Tahoma" w:hAnsi="Tahoma" w:cs="Tahoma"/>
              </w:rPr>
              <w:t>4</w:t>
            </w:r>
            <w:r w:rsidR="00C135A8">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77043D45" w14:textId="77777777" w:rsidR="00B7186D" w:rsidRPr="00DF67D9" w:rsidRDefault="00B7186D" w:rsidP="005E761E">
            <w:pPr>
              <w:ind w:left="131"/>
              <w:rPr>
                <w:rFonts w:ascii="Tahoma" w:hAnsi="Tahoma" w:cs="Tahoma"/>
              </w:rPr>
            </w:pPr>
            <w:r w:rsidRPr="00DF67D9">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78AF78C6" w14:textId="77777777" w:rsidR="00B7186D" w:rsidRPr="00DF67D9"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EB935BE" w14:textId="77777777" w:rsidR="00B7186D" w:rsidRPr="00DF67D9" w:rsidRDefault="00771BD2" w:rsidP="005E761E">
            <w:pPr>
              <w:jc w:val="center"/>
              <w:rPr>
                <w:rFonts w:ascii="Tahoma" w:hAnsi="Tahoma" w:cs="Tahoma"/>
              </w:rPr>
            </w:pPr>
            <w:r w:rsidRPr="00DF67D9">
              <w:rPr>
                <w:rFonts w:ascii="Tahoma" w:hAnsi="Tahoma" w:cs="Tahoma"/>
              </w:rPr>
              <w:t>6</w:t>
            </w:r>
            <w:r w:rsidR="002F48D9" w:rsidRPr="00DF67D9">
              <w:rPr>
                <w:rFonts w:ascii="Tahoma" w:hAnsi="Tahoma" w:cs="Tahoma"/>
              </w:rPr>
              <w:t xml:space="preserve"> pkt</w:t>
            </w:r>
          </w:p>
        </w:tc>
      </w:tr>
      <w:tr w:rsidR="00B7186D" w:rsidRPr="00DF67D9" w14:paraId="10674C30"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7299A81" w14:textId="3E0FAFC8" w:rsidR="00B7186D" w:rsidRPr="00DF67D9" w:rsidRDefault="00BD4553" w:rsidP="001B29A7">
            <w:pPr>
              <w:suppressAutoHyphens/>
              <w:jc w:val="center"/>
              <w:rPr>
                <w:rFonts w:ascii="Tahoma" w:hAnsi="Tahoma" w:cs="Tahoma"/>
              </w:rPr>
            </w:pPr>
            <w:r w:rsidRPr="00DF67D9">
              <w:rPr>
                <w:rFonts w:ascii="Tahoma" w:hAnsi="Tahoma" w:cs="Tahoma"/>
              </w:rPr>
              <w:t>4</w:t>
            </w:r>
            <w:r w:rsidR="00C135A8">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42194318" w14:textId="77777777" w:rsidR="00B7186D" w:rsidRPr="00DF67D9" w:rsidRDefault="00B7186D" w:rsidP="005E761E">
            <w:pPr>
              <w:ind w:left="131"/>
              <w:rPr>
                <w:rFonts w:ascii="Tahoma" w:hAnsi="Tahoma" w:cs="Tahoma"/>
              </w:rPr>
            </w:pPr>
            <w:r w:rsidRPr="00DF67D9">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5E2FCFB3" w14:textId="77777777" w:rsidR="00B7186D" w:rsidRPr="00DF67D9"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B3FFA04" w14:textId="77777777" w:rsidR="00B7186D" w:rsidRPr="00DF67D9" w:rsidRDefault="00771BD2" w:rsidP="005E761E">
            <w:pPr>
              <w:jc w:val="center"/>
              <w:rPr>
                <w:rFonts w:ascii="Tahoma" w:hAnsi="Tahoma" w:cs="Tahoma"/>
              </w:rPr>
            </w:pPr>
            <w:r w:rsidRPr="00DF67D9">
              <w:rPr>
                <w:rFonts w:ascii="Tahoma" w:hAnsi="Tahoma" w:cs="Tahoma"/>
              </w:rPr>
              <w:t>6</w:t>
            </w:r>
            <w:r w:rsidR="002F48D9" w:rsidRPr="00DF67D9">
              <w:rPr>
                <w:rFonts w:ascii="Tahoma" w:hAnsi="Tahoma" w:cs="Tahoma"/>
              </w:rPr>
              <w:t xml:space="preserve"> pkt</w:t>
            </w:r>
          </w:p>
        </w:tc>
      </w:tr>
      <w:tr w:rsidR="00CA1D18" w:rsidRPr="00DF67D9" w14:paraId="13351234" w14:textId="77777777"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5E29418" w14:textId="18F2C715" w:rsidR="00CA1D18" w:rsidRPr="00DF67D9" w:rsidRDefault="00BD4553" w:rsidP="000E1B5E">
            <w:pPr>
              <w:suppressAutoHyphens/>
              <w:jc w:val="center"/>
              <w:rPr>
                <w:rFonts w:ascii="Tahoma" w:hAnsi="Tahoma" w:cs="Tahoma"/>
              </w:rPr>
            </w:pPr>
            <w:r w:rsidRPr="00DF67D9">
              <w:rPr>
                <w:rFonts w:ascii="Tahoma" w:hAnsi="Tahoma" w:cs="Tahoma"/>
              </w:rPr>
              <w:t>4</w:t>
            </w:r>
            <w:r w:rsidR="00C135A8">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40584193" w14:textId="77777777" w:rsidR="00CA1D18" w:rsidRPr="00DF67D9" w:rsidRDefault="005B5FF6" w:rsidP="000A13A2">
            <w:pPr>
              <w:ind w:left="131"/>
              <w:rPr>
                <w:rFonts w:ascii="Tahoma" w:hAnsi="Tahoma" w:cs="Tahoma"/>
              </w:rPr>
            </w:pPr>
            <w:r w:rsidRPr="00DF67D9">
              <w:rPr>
                <w:rFonts w:ascii="Tahoma" w:hAnsi="Tahoma" w:cs="Tahoma"/>
              </w:rPr>
              <w:t xml:space="preserve">Klauzula strajków, </w:t>
            </w:r>
            <w:r w:rsidR="000A13A2" w:rsidRPr="00DF67D9">
              <w:rPr>
                <w:rFonts w:ascii="Tahoma" w:hAnsi="Tahoma" w:cs="Tahoma"/>
              </w:rPr>
              <w:t xml:space="preserve">rozruchów, zamieszek </w:t>
            </w:r>
            <w:r w:rsidRPr="00DF67D9">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14:paraId="14D86A9D" w14:textId="77777777" w:rsidR="00CA1D18" w:rsidRPr="00DF67D9"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D7EC414" w14:textId="77777777" w:rsidR="00CA1D18" w:rsidRPr="00DF67D9" w:rsidRDefault="00771BD2" w:rsidP="005E761E">
            <w:pPr>
              <w:jc w:val="center"/>
              <w:rPr>
                <w:rFonts w:ascii="Tahoma" w:hAnsi="Tahoma" w:cs="Tahoma"/>
              </w:rPr>
            </w:pPr>
            <w:r w:rsidRPr="00DF67D9">
              <w:rPr>
                <w:rFonts w:ascii="Tahoma" w:hAnsi="Tahoma" w:cs="Tahoma"/>
              </w:rPr>
              <w:t>6</w:t>
            </w:r>
            <w:r w:rsidR="005B5FF6" w:rsidRPr="00DF67D9">
              <w:rPr>
                <w:rFonts w:ascii="Tahoma" w:hAnsi="Tahoma" w:cs="Tahoma"/>
              </w:rPr>
              <w:t xml:space="preserve"> pkt</w:t>
            </w:r>
          </w:p>
        </w:tc>
      </w:tr>
      <w:tr w:rsidR="00B7186D" w:rsidRPr="00DF67D9" w14:paraId="07E31A88" w14:textId="77777777"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6080DAF" w14:textId="18ED9653" w:rsidR="00B7186D" w:rsidRPr="00DF67D9" w:rsidRDefault="00BD4553" w:rsidP="000E1B5E">
            <w:pPr>
              <w:suppressAutoHyphens/>
              <w:jc w:val="center"/>
              <w:rPr>
                <w:rFonts w:ascii="Tahoma" w:hAnsi="Tahoma" w:cs="Tahoma"/>
              </w:rPr>
            </w:pPr>
            <w:r w:rsidRPr="00DF67D9">
              <w:rPr>
                <w:rFonts w:ascii="Tahoma" w:hAnsi="Tahoma" w:cs="Tahoma"/>
              </w:rPr>
              <w:t>4</w:t>
            </w:r>
            <w:r w:rsidR="00C135A8">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2E01E6A4" w14:textId="77777777" w:rsidR="00B7186D" w:rsidRPr="00DF67D9" w:rsidRDefault="00B7186D" w:rsidP="005E761E">
            <w:pPr>
              <w:ind w:left="131"/>
              <w:rPr>
                <w:rFonts w:ascii="Tahoma" w:hAnsi="Tahoma" w:cs="Tahoma"/>
              </w:rPr>
            </w:pPr>
            <w:r w:rsidRPr="00DF67D9">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9F9E2FE" w14:textId="77777777" w:rsidR="00B7186D" w:rsidRPr="00DF67D9"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85F3B5" w14:textId="77777777" w:rsidR="00B7186D" w:rsidRPr="00DF67D9" w:rsidRDefault="00771BD2" w:rsidP="005E761E">
            <w:pPr>
              <w:jc w:val="center"/>
              <w:rPr>
                <w:rFonts w:ascii="Tahoma" w:hAnsi="Tahoma" w:cs="Tahoma"/>
              </w:rPr>
            </w:pPr>
            <w:r w:rsidRPr="00DF67D9">
              <w:rPr>
                <w:rFonts w:ascii="Tahoma" w:hAnsi="Tahoma" w:cs="Tahoma"/>
              </w:rPr>
              <w:t>4</w:t>
            </w:r>
            <w:r w:rsidR="00B7186D" w:rsidRPr="00DF67D9">
              <w:rPr>
                <w:rFonts w:ascii="Tahoma" w:hAnsi="Tahoma" w:cs="Tahoma"/>
              </w:rPr>
              <w:t xml:space="preserve"> pkt</w:t>
            </w:r>
          </w:p>
        </w:tc>
      </w:tr>
      <w:tr w:rsidR="00B7186D" w:rsidRPr="00DF67D9" w14:paraId="62919D40" w14:textId="77777777"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2E7D9A97" w14:textId="1539D2B6" w:rsidR="00B7186D" w:rsidRPr="00DF67D9" w:rsidRDefault="00BD4553" w:rsidP="000E1B5E">
            <w:pPr>
              <w:suppressAutoHyphens/>
              <w:jc w:val="center"/>
              <w:rPr>
                <w:rFonts w:ascii="Tahoma" w:hAnsi="Tahoma" w:cs="Tahoma"/>
              </w:rPr>
            </w:pPr>
            <w:r w:rsidRPr="00DF67D9">
              <w:rPr>
                <w:rFonts w:ascii="Tahoma" w:hAnsi="Tahoma" w:cs="Tahoma"/>
              </w:rPr>
              <w:t>4</w:t>
            </w:r>
            <w:r w:rsidR="00C135A8">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23A05BC3" w14:textId="77777777" w:rsidR="00B7186D" w:rsidRPr="00DF67D9" w:rsidRDefault="00B7186D" w:rsidP="005E761E">
            <w:pPr>
              <w:ind w:left="131"/>
              <w:rPr>
                <w:rFonts w:ascii="Tahoma" w:hAnsi="Tahoma" w:cs="Tahoma"/>
              </w:rPr>
            </w:pPr>
            <w:r w:rsidRPr="00DF67D9">
              <w:rPr>
                <w:rFonts w:ascii="Tahoma" w:hAnsi="Tahoma" w:cs="Tahoma"/>
              </w:rPr>
              <w:t>Klauzula funduszu prewencyjnego</w:t>
            </w:r>
            <w:r w:rsidR="00664369" w:rsidRPr="00DF67D9">
              <w:rPr>
                <w:rFonts w:ascii="Tahoma" w:hAnsi="Tahoma" w:cs="Tahoma"/>
              </w:rPr>
              <w:t xml:space="preserve"> I</w:t>
            </w:r>
            <w:r w:rsidR="00D36C56" w:rsidRPr="00DF67D9">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14:paraId="59ED1790" w14:textId="77777777" w:rsidR="00B7186D" w:rsidRPr="00DF67D9"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7ADD357" w14:textId="77777777" w:rsidR="00B7186D" w:rsidRPr="00DF67D9" w:rsidRDefault="00664369" w:rsidP="00033D07">
            <w:pPr>
              <w:jc w:val="center"/>
              <w:rPr>
                <w:rFonts w:ascii="Tahoma" w:hAnsi="Tahoma" w:cs="Tahoma"/>
              </w:rPr>
            </w:pPr>
            <w:r w:rsidRPr="00DF67D9">
              <w:rPr>
                <w:rFonts w:ascii="Tahoma" w:hAnsi="Tahoma" w:cs="Tahoma"/>
              </w:rPr>
              <w:t>8</w:t>
            </w:r>
            <w:r w:rsidR="002F48D9" w:rsidRPr="00DF67D9">
              <w:rPr>
                <w:rFonts w:ascii="Tahoma" w:hAnsi="Tahoma" w:cs="Tahoma"/>
              </w:rPr>
              <w:t xml:space="preserve"> pkt</w:t>
            </w:r>
          </w:p>
        </w:tc>
      </w:tr>
      <w:tr w:rsidR="00664369" w:rsidRPr="00DF67D9" w14:paraId="14C620CD"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4A88C7" w14:textId="721FD818" w:rsidR="00664369" w:rsidRPr="00DF67D9" w:rsidRDefault="00BD4553" w:rsidP="000E1B5E">
            <w:pPr>
              <w:suppressAutoHyphens/>
              <w:jc w:val="center"/>
              <w:rPr>
                <w:rFonts w:ascii="Tahoma" w:hAnsi="Tahoma" w:cs="Tahoma"/>
              </w:rPr>
            </w:pPr>
            <w:r w:rsidRPr="00DF67D9">
              <w:rPr>
                <w:rFonts w:ascii="Tahoma" w:hAnsi="Tahoma" w:cs="Tahoma"/>
              </w:rPr>
              <w:t>4</w:t>
            </w:r>
            <w:r w:rsidR="00C135A8">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516DFCAE" w14:textId="77777777" w:rsidR="00664369" w:rsidRPr="00DF67D9" w:rsidRDefault="00664369" w:rsidP="005E761E">
            <w:pPr>
              <w:ind w:left="131"/>
              <w:rPr>
                <w:rFonts w:ascii="Tahoma" w:hAnsi="Tahoma" w:cs="Tahoma"/>
                <w:bCs/>
              </w:rPr>
            </w:pPr>
            <w:r w:rsidRPr="00DF67D9">
              <w:rPr>
                <w:rFonts w:ascii="Tahoma" w:hAnsi="Tahoma" w:cs="Tahoma"/>
                <w:bCs/>
              </w:rPr>
              <w:t>Klauzula funduszu prewencyjnego II</w:t>
            </w:r>
            <w:r w:rsidR="00D36C56" w:rsidRPr="00DF67D9">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14:paraId="03837682" w14:textId="77777777" w:rsidR="00664369" w:rsidRPr="00DF67D9"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565FDCA" w14:textId="77777777" w:rsidR="00664369" w:rsidRPr="00DF67D9" w:rsidRDefault="00664369" w:rsidP="00664369">
            <w:pPr>
              <w:jc w:val="center"/>
              <w:rPr>
                <w:rFonts w:ascii="Tahoma" w:hAnsi="Tahoma" w:cs="Tahoma"/>
              </w:rPr>
            </w:pPr>
            <w:r w:rsidRPr="00DF67D9">
              <w:rPr>
                <w:rFonts w:ascii="Tahoma" w:hAnsi="Tahoma" w:cs="Tahoma"/>
              </w:rPr>
              <w:t>16 pkt</w:t>
            </w:r>
          </w:p>
        </w:tc>
      </w:tr>
      <w:tr w:rsidR="00B7186D" w:rsidRPr="00DF67D9" w14:paraId="597F2716"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FE519F7" w14:textId="27C7F2F4" w:rsidR="00B7186D" w:rsidRPr="00DF67D9" w:rsidRDefault="00BD4553" w:rsidP="00664369">
            <w:pPr>
              <w:suppressAutoHyphens/>
              <w:jc w:val="center"/>
              <w:rPr>
                <w:rFonts w:ascii="Tahoma" w:hAnsi="Tahoma" w:cs="Tahoma"/>
              </w:rPr>
            </w:pPr>
            <w:r w:rsidRPr="00DF67D9">
              <w:rPr>
                <w:rFonts w:ascii="Tahoma" w:hAnsi="Tahoma" w:cs="Tahoma"/>
              </w:rPr>
              <w:t>4</w:t>
            </w:r>
            <w:r w:rsidR="00C135A8">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6321C2C3" w14:textId="77777777" w:rsidR="00B7186D" w:rsidRPr="00DF67D9" w:rsidRDefault="00B7186D" w:rsidP="005E761E">
            <w:pPr>
              <w:ind w:left="131"/>
              <w:rPr>
                <w:rFonts w:ascii="Tahoma" w:hAnsi="Tahoma" w:cs="Tahoma"/>
                <w:bCs/>
              </w:rPr>
            </w:pPr>
            <w:r w:rsidRPr="00DF67D9">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2139AF39" w14:textId="77777777" w:rsidR="00B7186D" w:rsidRPr="00DF67D9"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D03E544" w14:textId="2D61483D" w:rsidR="00B7186D" w:rsidRPr="00DF67D9" w:rsidRDefault="00EF0087" w:rsidP="005E761E">
            <w:pPr>
              <w:jc w:val="center"/>
              <w:rPr>
                <w:rFonts w:ascii="Tahoma" w:hAnsi="Tahoma" w:cs="Tahoma"/>
              </w:rPr>
            </w:pPr>
            <w:r w:rsidRPr="00DF67D9">
              <w:rPr>
                <w:rFonts w:ascii="Tahoma" w:hAnsi="Tahoma" w:cs="Tahoma"/>
              </w:rPr>
              <w:t>4</w:t>
            </w:r>
            <w:r w:rsidR="002F48D9" w:rsidRPr="00DF67D9">
              <w:rPr>
                <w:rFonts w:ascii="Tahoma" w:hAnsi="Tahoma" w:cs="Tahoma"/>
              </w:rPr>
              <w:t xml:space="preserve"> pkt</w:t>
            </w:r>
          </w:p>
        </w:tc>
      </w:tr>
      <w:tr w:rsidR="00484CD3" w:rsidRPr="00DF67D9" w14:paraId="364CCF3B" w14:textId="77777777"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0B5878" w14:textId="3905A966" w:rsidR="00484CD3" w:rsidRPr="00DF67D9" w:rsidRDefault="00BD4553" w:rsidP="00664369">
            <w:pPr>
              <w:suppressAutoHyphens/>
              <w:jc w:val="center"/>
              <w:rPr>
                <w:rFonts w:ascii="Tahoma" w:hAnsi="Tahoma" w:cs="Tahoma"/>
              </w:rPr>
            </w:pPr>
            <w:r w:rsidRPr="00DF67D9">
              <w:rPr>
                <w:rFonts w:ascii="Tahoma" w:hAnsi="Tahoma" w:cs="Tahoma"/>
              </w:rPr>
              <w:t>4</w:t>
            </w:r>
            <w:r w:rsidR="00C135A8">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144DFFDD" w14:textId="77777777" w:rsidR="00484CD3" w:rsidRPr="00DF67D9" w:rsidRDefault="00432E79" w:rsidP="005E761E">
            <w:pPr>
              <w:ind w:left="131"/>
              <w:rPr>
                <w:rFonts w:ascii="Tahoma" w:hAnsi="Tahoma" w:cs="Tahoma"/>
                <w:bCs/>
              </w:rPr>
            </w:pPr>
            <w:r w:rsidRPr="00DF67D9">
              <w:rPr>
                <w:rFonts w:ascii="Tahoma" w:hAnsi="Tahoma" w:cs="Tahoma"/>
                <w:bCs/>
              </w:rPr>
              <w:t xml:space="preserve">Klauzula </w:t>
            </w:r>
            <w:r w:rsidR="00033D07" w:rsidRPr="00DF67D9">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14:paraId="0F5D75F7" w14:textId="77777777" w:rsidR="00484CD3" w:rsidRPr="00DF67D9"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F832C72" w14:textId="6083CB81" w:rsidR="00484CD3" w:rsidRPr="00DF67D9" w:rsidRDefault="00375B3C" w:rsidP="00EF0087">
            <w:pPr>
              <w:jc w:val="center"/>
              <w:rPr>
                <w:rFonts w:ascii="Tahoma" w:hAnsi="Tahoma" w:cs="Tahoma"/>
              </w:rPr>
            </w:pPr>
            <w:r w:rsidRPr="00DF67D9">
              <w:rPr>
                <w:rFonts w:ascii="Tahoma" w:hAnsi="Tahoma" w:cs="Tahoma"/>
              </w:rPr>
              <w:t>1</w:t>
            </w:r>
            <w:r w:rsidR="00EF0087" w:rsidRPr="00DF67D9">
              <w:rPr>
                <w:rFonts w:ascii="Tahoma" w:hAnsi="Tahoma" w:cs="Tahoma"/>
              </w:rPr>
              <w:t>0</w:t>
            </w:r>
            <w:r w:rsidRPr="00DF67D9">
              <w:rPr>
                <w:rFonts w:ascii="Tahoma" w:hAnsi="Tahoma" w:cs="Tahoma"/>
              </w:rPr>
              <w:t xml:space="preserve"> pkt</w:t>
            </w:r>
          </w:p>
        </w:tc>
      </w:tr>
      <w:tr w:rsidR="00484CD3" w:rsidRPr="00DF67D9" w14:paraId="41237CEA" w14:textId="77777777"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B6DEA7" w14:textId="2CAFC219" w:rsidR="00484CD3" w:rsidRPr="00DF67D9" w:rsidRDefault="00BD4553" w:rsidP="00664369">
            <w:pPr>
              <w:suppressAutoHyphens/>
              <w:jc w:val="center"/>
              <w:rPr>
                <w:rFonts w:ascii="Tahoma" w:hAnsi="Tahoma" w:cs="Tahoma"/>
              </w:rPr>
            </w:pPr>
            <w:r w:rsidRPr="00DF67D9">
              <w:rPr>
                <w:rFonts w:ascii="Tahoma" w:hAnsi="Tahoma" w:cs="Tahoma"/>
              </w:rPr>
              <w:t>4</w:t>
            </w:r>
            <w:r w:rsidR="00C135A8">
              <w:rPr>
                <w:rFonts w:ascii="Tahoma" w:hAnsi="Tahoma" w:cs="Tahoma"/>
              </w:rPr>
              <w:t>9</w:t>
            </w:r>
          </w:p>
        </w:tc>
        <w:tc>
          <w:tcPr>
            <w:tcW w:w="5742" w:type="dxa"/>
            <w:tcBorders>
              <w:top w:val="single" w:sz="6" w:space="0" w:color="auto"/>
              <w:left w:val="single" w:sz="6" w:space="0" w:color="auto"/>
              <w:bottom w:val="single" w:sz="6" w:space="0" w:color="auto"/>
            </w:tcBorders>
            <w:vAlign w:val="center"/>
          </w:tcPr>
          <w:p w14:paraId="71888CCC" w14:textId="77777777" w:rsidR="00484CD3" w:rsidRPr="00DF67D9" w:rsidRDefault="00432E79" w:rsidP="005E761E">
            <w:pPr>
              <w:ind w:left="131"/>
              <w:rPr>
                <w:rFonts w:ascii="Tahoma" w:hAnsi="Tahoma" w:cs="Tahoma"/>
                <w:bCs/>
              </w:rPr>
            </w:pPr>
            <w:r w:rsidRPr="00DF67D9">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1E8E700A" w14:textId="77777777" w:rsidR="00484CD3" w:rsidRPr="00DF67D9"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6CE1E9" w14:textId="77777777" w:rsidR="00484CD3" w:rsidRPr="00DF67D9" w:rsidRDefault="00771BD2" w:rsidP="005E761E">
            <w:pPr>
              <w:jc w:val="center"/>
              <w:rPr>
                <w:rFonts w:ascii="Tahoma" w:hAnsi="Tahoma" w:cs="Tahoma"/>
              </w:rPr>
            </w:pPr>
            <w:r w:rsidRPr="00DF67D9">
              <w:rPr>
                <w:rFonts w:ascii="Tahoma" w:hAnsi="Tahoma" w:cs="Tahoma"/>
              </w:rPr>
              <w:t>4</w:t>
            </w:r>
            <w:r w:rsidR="00375B3C" w:rsidRPr="00DF67D9">
              <w:rPr>
                <w:rFonts w:ascii="Tahoma" w:hAnsi="Tahoma" w:cs="Tahoma"/>
              </w:rPr>
              <w:t xml:space="preserve"> pkt</w:t>
            </w:r>
          </w:p>
        </w:tc>
      </w:tr>
      <w:tr w:rsidR="00484CD3" w:rsidRPr="00DF67D9" w14:paraId="7C3ED360" w14:textId="77777777"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97BEB9C" w14:textId="30E89871" w:rsidR="00484CD3" w:rsidRPr="00DF67D9" w:rsidRDefault="00C135A8" w:rsidP="00664369">
            <w:pPr>
              <w:suppressAutoHyphens/>
              <w:jc w:val="center"/>
              <w:rPr>
                <w:rFonts w:ascii="Tahoma" w:hAnsi="Tahoma" w:cs="Tahoma"/>
              </w:rPr>
            </w:pPr>
            <w:r>
              <w:rPr>
                <w:rFonts w:ascii="Tahoma" w:hAnsi="Tahoma" w:cs="Tahoma"/>
              </w:rPr>
              <w:t>50</w:t>
            </w:r>
          </w:p>
        </w:tc>
        <w:tc>
          <w:tcPr>
            <w:tcW w:w="5742" w:type="dxa"/>
            <w:tcBorders>
              <w:top w:val="single" w:sz="6" w:space="0" w:color="auto"/>
              <w:left w:val="single" w:sz="6" w:space="0" w:color="auto"/>
              <w:bottom w:val="single" w:sz="6" w:space="0" w:color="auto"/>
            </w:tcBorders>
            <w:vAlign w:val="center"/>
          </w:tcPr>
          <w:p w14:paraId="720A87E6" w14:textId="77777777" w:rsidR="00484CD3" w:rsidRPr="00DF67D9" w:rsidRDefault="00432E79" w:rsidP="005E761E">
            <w:pPr>
              <w:ind w:left="131"/>
              <w:rPr>
                <w:rFonts w:ascii="Tahoma" w:hAnsi="Tahoma" w:cs="Tahoma"/>
                <w:bCs/>
              </w:rPr>
            </w:pPr>
            <w:r w:rsidRPr="00DF67D9">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190C86A8" w14:textId="77777777" w:rsidR="00484CD3" w:rsidRPr="00DF67D9"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0969780" w14:textId="77777777" w:rsidR="00484CD3" w:rsidRPr="00DF67D9" w:rsidRDefault="00033D07" w:rsidP="005E761E">
            <w:pPr>
              <w:jc w:val="center"/>
              <w:rPr>
                <w:rFonts w:ascii="Tahoma" w:hAnsi="Tahoma" w:cs="Tahoma"/>
              </w:rPr>
            </w:pPr>
            <w:r w:rsidRPr="00DF67D9">
              <w:rPr>
                <w:rFonts w:ascii="Tahoma" w:hAnsi="Tahoma" w:cs="Tahoma"/>
              </w:rPr>
              <w:t>8</w:t>
            </w:r>
            <w:r w:rsidR="00375B3C" w:rsidRPr="00DF67D9">
              <w:rPr>
                <w:rFonts w:ascii="Tahoma" w:hAnsi="Tahoma" w:cs="Tahoma"/>
              </w:rPr>
              <w:t xml:space="preserve"> pkt</w:t>
            </w:r>
          </w:p>
        </w:tc>
      </w:tr>
      <w:tr w:rsidR="00484CD3" w:rsidRPr="00DF67D9" w14:paraId="74E0F5AD"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400DD4" w14:textId="65D03049" w:rsidR="00484CD3" w:rsidRPr="00DF67D9" w:rsidRDefault="00BD4553" w:rsidP="00664369">
            <w:pPr>
              <w:suppressAutoHyphens/>
              <w:jc w:val="center"/>
              <w:rPr>
                <w:rFonts w:ascii="Tahoma" w:hAnsi="Tahoma" w:cs="Tahoma"/>
              </w:rPr>
            </w:pPr>
            <w:r w:rsidRPr="00DF67D9">
              <w:rPr>
                <w:rFonts w:ascii="Tahoma" w:hAnsi="Tahoma" w:cs="Tahoma"/>
              </w:rPr>
              <w:t>5</w:t>
            </w:r>
            <w:r w:rsidR="00C135A8">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615F2C8B" w14:textId="77777777" w:rsidR="00484CD3" w:rsidRPr="00DF67D9" w:rsidRDefault="00432E79" w:rsidP="005E761E">
            <w:pPr>
              <w:ind w:left="131"/>
              <w:rPr>
                <w:rFonts w:ascii="Tahoma" w:hAnsi="Tahoma" w:cs="Tahoma"/>
                <w:bCs/>
              </w:rPr>
            </w:pPr>
            <w:r w:rsidRPr="00DF67D9">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1B3CC8FC" w14:textId="77777777" w:rsidR="00484CD3" w:rsidRPr="00DF67D9"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5F72206" w14:textId="77777777" w:rsidR="00484CD3" w:rsidRPr="00DF67D9" w:rsidRDefault="00771BD2" w:rsidP="005E761E">
            <w:pPr>
              <w:jc w:val="center"/>
              <w:rPr>
                <w:rFonts w:ascii="Tahoma" w:hAnsi="Tahoma" w:cs="Tahoma"/>
              </w:rPr>
            </w:pPr>
            <w:r w:rsidRPr="00DF67D9">
              <w:rPr>
                <w:rFonts w:ascii="Tahoma" w:hAnsi="Tahoma" w:cs="Tahoma"/>
              </w:rPr>
              <w:t>4</w:t>
            </w:r>
            <w:r w:rsidR="00375B3C" w:rsidRPr="00DF67D9">
              <w:rPr>
                <w:rFonts w:ascii="Tahoma" w:hAnsi="Tahoma" w:cs="Tahoma"/>
              </w:rPr>
              <w:t xml:space="preserve"> pkt</w:t>
            </w:r>
          </w:p>
        </w:tc>
      </w:tr>
      <w:tr w:rsidR="000E1B5E" w:rsidRPr="00DF67D9" w14:paraId="1D18B01B"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3DE235" w14:textId="71107107" w:rsidR="000E1B5E" w:rsidRPr="00DF67D9" w:rsidRDefault="00BD4553" w:rsidP="005E6A84">
            <w:pPr>
              <w:suppressAutoHyphens/>
              <w:jc w:val="center"/>
              <w:rPr>
                <w:rFonts w:ascii="Tahoma" w:hAnsi="Tahoma" w:cs="Tahoma"/>
              </w:rPr>
            </w:pPr>
            <w:r w:rsidRPr="00DF67D9">
              <w:rPr>
                <w:rFonts w:ascii="Tahoma" w:hAnsi="Tahoma" w:cs="Tahoma"/>
              </w:rPr>
              <w:t>5</w:t>
            </w:r>
            <w:r w:rsidR="00C135A8">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621C0EE7" w14:textId="77777777" w:rsidR="000E1B5E" w:rsidRPr="00DF67D9" w:rsidRDefault="00771BD2" w:rsidP="005E761E">
            <w:pPr>
              <w:ind w:left="131"/>
              <w:rPr>
                <w:rFonts w:ascii="Tahoma" w:hAnsi="Tahoma" w:cs="Tahoma"/>
                <w:bCs/>
              </w:rPr>
            </w:pPr>
            <w:r w:rsidRPr="00DF67D9">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74934D" w14:textId="77777777" w:rsidR="000E1B5E" w:rsidRPr="00DF67D9"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843D394" w14:textId="3B2FC8EF" w:rsidR="000E1B5E" w:rsidRPr="00DF67D9" w:rsidRDefault="00EF0087" w:rsidP="005E761E">
            <w:pPr>
              <w:jc w:val="center"/>
              <w:rPr>
                <w:rFonts w:ascii="Tahoma" w:hAnsi="Tahoma" w:cs="Tahoma"/>
              </w:rPr>
            </w:pPr>
            <w:r w:rsidRPr="00DF67D9">
              <w:rPr>
                <w:rFonts w:ascii="Tahoma" w:hAnsi="Tahoma" w:cs="Tahoma"/>
              </w:rPr>
              <w:t>6</w:t>
            </w:r>
            <w:r w:rsidR="00771BD2" w:rsidRPr="00DF67D9">
              <w:rPr>
                <w:rFonts w:ascii="Tahoma" w:hAnsi="Tahoma" w:cs="Tahoma"/>
              </w:rPr>
              <w:t xml:space="preserve"> pkt</w:t>
            </w:r>
          </w:p>
        </w:tc>
      </w:tr>
      <w:tr w:rsidR="007D791F" w:rsidRPr="00DF67D9" w14:paraId="1DC6A8A2" w14:textId="77777777"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5728BF65" w14:textId="3B8A1B58" w:rsidR="007D791F" w:rsidRPr="00DF67D9" w:rsidRDefault="00BD4553" w:rsidP="005E6A84">
            <w:pPr>
              <w:suppressAutoHyphens/>
              <w:jc w:val="center"/>
              <w:rPr>
                <w:rFonts w:ascii="Tahoma" w:hAnsi="Tahoma" w:cs="Tahoma"/>
              </w:rPr>
            </w:pPr>
            <w:r w:rsidRPr="00DF67D9">
              <w:rPr>
                <w:rFonts w:ascii="Tahoma" w:hAnsi="Tahoma" w:cs="Tahoma"/>
              </w:rPr>
              <w:t>5</w:t>
            </w:r>
            <w:r w:rsidR="00C135A8">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51435963" w14:textId="77777777" w:rsidR="007D791F" w:rsidRPr="00DF67D9" w:rsidRDefault="007D791F" w:rsidP="00664369">
            <w:pPr>
              <w:ind w:left="131"/>
              <w:rPr>
                <w:rFonts w:ascii="Tahoma" w:hAnsi="Tahoma" w:cs="Tahoma"/>
                <w:bCs/>
              </w:rPr>
            </w:pPr>
            <w:r w:rsidRPr="00DF67D9">
              <w:rPr>
                <w:rFonts w:ascii="Tahoma" w:hAnsi="Tahoma" w:cs="Tahoma"/>
                <w:bCs/>
              </w:rPr>
              <w:t xml:space="preserve">Klauzula </w:t>
            </w:r>
            <w:r w:rsidR="00664369" w:rsidRPr="00DF67D9">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1FC900AF" w14:textId="77777777" w:rsidR="007D791F" w:rsidRPr="00DF67D9"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D2C0B9E" w14:textId="02919600" w:rsidR="007D791F" w:rsidRPr="00DF67D9" w:rsidRDefault="00033D07" w:rsidP="00EF0087">
            <w:pPr>
              <w:jc w:val="center"/>
              <w:rPr>
                <w:rFonts w:ascii="Tahoma" w:hAnsi="Tahoma" w:cs="Tahoma"/>
              </w:rPr>
            </w:pPr>
            <w:r w:rsidRPr="00DF67D9">
              <w:rPr>
                <w:rFonts w:ascii="Tahoma" w:hAnsi="Tahoma" w:cs="Tahoma"/>
              </w:rPr>
              <w:t>1</w:t>
            </w:r>
            <w:r w:rsidR="00EF0087" w:rsidRPr="00DF67D9">
              <w:rPr>
                <w:rFonts w:ascii="Tahoma" w:hAnsi="Tahoma" w:cs="Tahoma"/>
              </w:rPr>
              <w:t>0</w:t>
            </w:r>
            <w:r w:rsidR="00771BD2" w:rsidRPr="00DF67D9">
              <w:rPr>
                <w:rFonts w:ascii="Tahoma" w:hAnsi="Tahoma" w:cs="Tahoma"/>
              </w:rPr>
              <w:t xml:space="preserve"> pkt</w:t>
            </w:r>
          </w:p>
        </w:tc>
      </w:tr>
      <w:tr w:rsidR="003F1095" w:rsidRPr="00DF67D9" w14:paraId="4FCCAC45"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40089E" w14:textId="2A1BFCF8" w:rsidR="003F1095" w:rsidRPr="00DF67D9" w:rsidRDefault="00BD4553" w:rsidP="00731BF1">
            <w:pPr>
              <w:suppressAutoHyphens/>
              <w:jc w:val="center"/>
              <w:rPr>
                <w:rFonts w:ascii="Tahoma" w:hAnsi="Tahoma" w:cs="Tahoma"/>
              </w:rPr>
            </w:pPr>
            <w:r w:rsidRPr="00DF67D9">
              <w:rPr>
                <w:rFonts w:ascii="Tahoma" w:hAnsi="Tahoma" w:cs="Tahoma"/>
              </w:rPr>
              <w:t>5</w:t>
            </w:r>
            <w:r w:rsidR="00C135A8">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58979753" w14:textId="77777777" w:rsidR="003F1095" w:rsidRPr="00DF67D9" w:rsidRDefault="003F1095" w:rsidP="00C5621E">
            <w:pPr>
              <w:ind w:left="131"/>
              <w:rPr>
                <w:rFonts w:ascii="Tahoma" w:hAnsi="Tahoma" w:cs="Tahoma"/>
                <w:bCs/>
              </w:rPr>
            </w:pPr>
            <w:r w:rsidRPr="00DF67D9">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4A9523A4" w14:textId="77777777" w:rsidR="003F1095" w:rsidRPr="00DF67D9"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6853846" w14:textId="77777777" w:rsidR="003F1095" w:rsidRPr="00DF67D9" w:rsidRDefault="00010755" w:rsidP="00C5621E">
            <w:pPr>
              <w:jc w:val="center"/>
              <w:rPr>
                <w:rFonts w:ascii="Tahoma" w:hAnsi="Tahoma" w:cs="Tahoma"/>
              </w:rPr>
            </w:pPr>
            <w:r w:rsidRPr="00DF67D9">
              <w:rPr>
                <w:rFonts w:ascii="Tahoma" w:hAnsi="Tahoma" w:cs="Tahoma"/>
              </w:rPr>
              <w:t>8</w:t>
            </w:r>
            <w:r w:rsidR="003F1095" w:rsidRPr="00DF67D9">
              <w:rPr>
                <w:rFonts w:ascii="Tahoma" w:hAnsi="Tahoma" w:cs="Tahoma"/>
              </w:rPr>
              <w:t xml:space="preserve"> pkt</w:t>
            </w:r>
          </w:p>
        </w:tc>
      </w:tr>
      <w:tr w:rsidR="00EF0087" w:rsidRPr="00DF67D9" w14:paraId="59FEF7E3" w14:textId="77777777"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A4E7F92" w14:textId="2415098B" w:rsidR="00EF0087" w:rsidRPr="00DF67D9" w:rsidRDefault="00EF0087" w:rsidP="00731BF1">
            <w:pPr>
              <w:suppressAutoHyphens/>
              <w:jc w:val="center"/>
              <w:rPr>
                <w:rFonts w:ascii="Tahoma" w:hAnsi="Tahoma" w:cs="Tahoma"/>
              </w:rPr>
            </w:pPr>
            <w:r w:rsidRPr="00DF67D9">
              <w:rPr>
                <w:rFonts w:ascii="Tahoma" w:hAnsi="Tahoma" w:cs="Tahoma"/>
              </w:rPr>
              <w:t>5</w:t>
            </w:r>
            <w:r w:rsidR="00C135A8">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608100F1" w14:textId="5EDF70EF" w:rsidR="00EF0087" w:rsidRPr="00DF67D9" w:rsidRDefault="00EF0087" w:rsidP="00C5621E">
            <w:pPr>
              <w:ind w:left="131"/>
              <w:rPr>
                <w:rFonts w:ascii="Tahoma" w:hAnsi="Tahoma" w:cs="Tahoma"/>
                <w:bCs/>
              </w:rPr>
            </w:pPr>
            <w:r w:rsidRPr="00DF67D9">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500E15E3" w14:textId="77777777" w:rsidR="00EF0087" w:rsidRPr="00DF67D9"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6A745D" w14:textId="081D2734" w:rsidR="00EF0087" w:rsidRPr="00DF67D9" w:rsidRDefault="00EF0087" w:rsidP="00C5621E">
            <w:pPr>
              <w:jc w:val="center"/>
              <w:rPr>
                <w:rFonts w:ascii="Tahoma" w:hAnsi="Tahoma" w:cs="Tahoma"/>
              </w:rPr>
            </w:pPr>
            <w:r w:rsidRPr="00DF67D9">
              <w:rPr>
                <w:rFonts w:ascii="Tahoma" w:hAnsi="Tahoma" w:cs="Tahoma"/>
              </w:rPr>
              <w:t>8 pkt</w:t>
            </w:r>
          </w:p>
        </w:tc>
      </w:tr>
    </w:tbl>
    <w:p w14:paraId="3A689D03" w14:textId="77777777" w:rsidR="000456F9" w:rsidRPr="00DF67D9" w:rsidRDefault="000456F9" w:rsidP="00CD05D8">
      <w:pPr>
        <w:ind w:left="60"/>
        <w:jc w:val="both"/>
        <w:rPr>
          <w:rFonts w:ascii="Tahoma" w:hAnsi="Tahoma"/>
          <w:position w:val="-4"/>
          <w:sz w:val="18"/>
          <w:szCs w:val="18"/>
        </w:rPr>
      </w:pPr>
    </w:p>
    <w:p w14:paraId="7D6A8F6B" w14:textId="77777777" w:rsidR="001C0F8A" w:rsidRPr="0067525B" w:rsidRDefault="00AD571E" w:rsidP="00CD05D8">
      <w:pPr>
        <w:ind w:left="60"/>
        <w:jc w:val="both"/>
        <w:rPr>
          <w:rFonts w:ascii="Tahoma" w:hAnsi="Tahoma"/>
          <w:position w:val="-4"/>
          <w:sz w:val="18"/>
          <w:szCs w:val="18"/>
        </w:rPr>
      </w:pPr>
      <w:r w:rsidRPr="00DF67D9">
        <w:rPr>
          <w:rFonts w:ascii="Tahoma" w:hAnsi="Tahoma"/>
          <w:position w:val="-4"/>
          <w:sz w:val="18"/>
          <w:szCs w:val="18"/>
        </w:rPr>
        <w:t>*W przypadku braku zapisu „TAK” lub „NIE” przy danej klauzuli Zamawiający uzna, że dana klauzula nie została zaakceptowana w ofercie przez Wykonawcę.</w:t>
      </w:r>
    </w:p>
    <w:p w14:paraId="7C0D07E9" w14:textId="039A71B9"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C135A8">
        <w:rPr>
          <w:rFonts w:ascii="Tahoma" w:hAnsi="Tahoma" w:cs="Tahoma"/>
          <w:sz w:val="18"/>
          <w:szCs w:val="18"/>
        </w:rPr>
        <w:t>5</w:t>
      </w:r>
      <w:r w:rsidRPr="00EF0087">
        <w:rPr>
          <w:rFonts w:ascii="Tahoma" w:hAnsi="Tahoma" w:cs="Tahoma"/>
          <w:sz w:val="18"/>
          <w:szCs w:val="18"/>
        </w:rPr>
        <w:t xml:space="preserve"> albo klauzulę nr 4</w:t>
      </w:r>
      <w:r w:rsidR="00C135A8">
        <w:rPr>
          <w:rFonts w:ascii="Tahoma" w:hAnsi="Tahoma" w:cs="Tahoma"/>
          <w:sz w:val="18"/>
          <w:szCs w:val="18"/>
        </w:rPr>
        <w:t>6</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C135A8">
        <w:rPr>
          <w:rFonts w:ascii="Tahoma" w:hAnsi="Tahoma" w:cs="Tahoma"/>
          <w:sz w:val="18"/>
          <w:szCs w:val="18"/>
        </w:rPr>
        <w:t>5</w:t>
      </w:r>
      <w:r w:rsidRPr="0067525B">
        <w:rPr>
          <w:rFonts w:ascii="Tahoma" w:hAnsi="Tahoma" w:cs="Tahoma"/>
          <w:sz w:val="18"/>
          <w:szCs w:val="18"/>
        </w:rPr>
        <w:t xml:space="preserve"> jak i klauzuli nr 4</w:t>
      </w:r>
      <w:r w:rsidR="00C135A8">
        <w:rPr>
          <w:rFonts w:ascii="Tahoma" w:hAnsi="Tahoma" w:cs="Tahoma"/>
          <w:sz w:val="18"/>
          <w:szCs w:val="18"/>
        </w:rPr>
        <w:t>6</w:t>
      </w:r>
      <w:r w:rsidRPr="0067525B">
        <w:rPr>
          <w:rFonts w:ascii="Tahoma" w:hAnsi="Tahoma" w:cs="Tahoma"/>
          <w:sz w:val="18"/>
          <w:szCs w:val="18"/>
        </w:rPr>
        <w:t>, Zamawiający uzna, że do oferty ma zastosowanie klauzula korzystniejsza dla Zamawiającego (klauzula nr 4</w:t>
      </w:r>
      <w:r w:rsidR="00C135A8">
        <w:rPr>
          <w:rFonts w:ascii="Tahoma" w:hAnsi="Tahoma" w:cs="Tahoma"/>
          <w:sz w:val="18"/>
          <w:szCs w:val="18"/>
        </w:rPr>
        <w:t>6</w:t>
      </w:r>
      <w:r w:rsidRPr="0067525B">
        <w:rPr>
          <w:rFonts w:ascii="Tahoma" w:hAnsi="Tahoma" w:cs="Tahoma"/>
          <w:sz w:val="18"/>
          <w:szCs w:val="18"/>
        </w:rPr>
        <w:t>) i za tę klauzulę przyzna punkty w trakcie oceny oferty Wykonawcy.</w:t>
      </w:r>
    </w:p>
    <w:p w14:paraId="1AF56238" w14:textId="77777777" w:rsidR="00AD571E" w:rsidRDefault="00AD571E" w:rsidP="00CD05D8">
      <w:pPr>
        <w:ind w:left="60"/>
        <w:jc w:val="both"/>
        <w:rPr>
          <w:rFonts w:ascii="Tahoma" w:hAnsi="Tahoma"/>
          <w:b/>
          <w:position w:val="-4"/>
        </w:rPr>
      </w:pPr>
    </w:p>
    <w:p w14:paraId="52C5B976" w14:textId="77777777"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firstRow="1" w:lastRow="0" w:firstColumn="1" w:lastColumn="0" w:noHBand="0" w:noVBand="1"/>
      </w:tblPr>
      <w:tblGrid>
        <w:gridCol w:w="567"/>
        <w:gridCol w:w="4962"/>
        <w:gridCol w:w="2693"/>
        <w:gridCol w:w="1701"/>
      </w:tblGrid>
      <w:tr w:rsidR="004B6FE0" w:rsidRPr="001B5E1A" w14:paraId="08D5C000" w14:textId="77777777" w:rsidTr="004B6FE0">
        <w:tc>
          <w:tcPr>
            <w:tcW w:w="567" w:type="dxa"/>
            <w:vAlign w:val="center"/>
          </w:tcPr>
          <w:p w14:paraId="22F2A92D"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14:paraId="5250D89F" w14:textId="77777777"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14:paraId="029336BA" w14:textId="77777777"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14:paraId="64A72907" w14:textId="77777777"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14:paraId="7BDDD8DE" w14:textId="77777777"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14:paraId="1F7FB444" w14:textId="77777777" w:rsidTr="004B6FE0">
        <w:tc>
          <w:tcPr>
            <w:tcW w:w="567" w:type="dxa"/>
            <w:vMerge w:val="restart"/>
            <w:vAlign w:val="center"/>
          </w:tcPr>
          <w:p w14:paraId="0B338384"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14:paraId="52490551"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65DCE44"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67BED85F" w14:textId="77777777" w:rsidR="004B6FE0" w:rsidRPr="001B5E1A" w:rsidRDefault="004B6FE0" w:rsidP="00A52F7D">
            <w:pPr>
              <w:pStyle w:val="Akapitzlist"/>
              <w:ind w:left="0"/>
              <w:jc w:val="center"/>
              <w:outlineLvl w:val="0"/>
              <w:rPr>
                <w:rFonts w:ascii="Tahoma" w:hAnsi="Tahoma" w:cs="Tahoma"/>
                <w:sz w:val="20"/>
                <w:szCs w:val="20"/>
              </w:rPr>
            </w:pPr>
          </w:p>
        </w:tc>
      </w:tr>
      <w:tr w:rsidR="004B6FE0" w:rsidRPr="00AC0D6F" w14:paraId="6A025121" w14:textId="77777777" w:rsidTr="004B6FE0">
        <w:tc>
          <w:tcPr>
            <w:tcW w:w="567" w:type="dxa"/>
            <w:vMerge/>
          </w:tcPr>
          <w:p w14:paraId="013362EF"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2B671037"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2BE5D9F6"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2BE7786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E291C53" w14:textId="77777777" w:rsidTr="004B6FE0">
        <w:tc>
          <w:tcPr>
            <w:tcW w:w="567" w:type="dxa"/>
            <w:vMerge w:val="restart"/>
            <w:vAlign w:val="center"/>
          </w:tcPr>
          <w:p w14:paraId="75EF5B67"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14:paraId="7A92830A"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14:paraId="61BA03F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8368214"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3E69E7F" w14:textId="77777777" w:rsidTr="004B6FE0">
        <w:tc>
          <w:tcPr>
            <w:tcW w:w="567" w:type="dxa"/>
            <w:vMerge/>
          </w:tcPr>
          <w:p w14:paraId="2A30549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B295CA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CD33C12"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EB43F2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9F63CE8" w14:textId="77777777" w:rsidTr="004B6FE0">
        <w:tc>
          <w:tcPr>
            <w:tcW w:w="567" w:type="dxa"/>
            <w:vMerge w:val="restart"/>
            <w:vAlign w:val="center"/>
          </w:tcPr>
          <w:p w14:paraId="115B28F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14:paraId="713F090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14:paraId="1A4A636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2D53F9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54AFD15" w14:textId="77777777" w:rsidTr="004B6FE0">
        <w:tc>
          <w:tcPr>
            <w:tcW w:w="567" w:type="dxa"/>
            <w:vMerge/>
          </w:tcPr>
          <w:p w14:paraId="368B661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CD7BFEB"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1BEA6C1F"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B429B42"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2B1D609" w14:textId="77777777" w:rsidTr="004B6FE0">
        <w:tc>
          <w:tcPr>
            <w:tcW w:w="567" w:type="dxa"/>
            <w:vMerge w:val="restart"/>
            <w:vAlign w:val="center"/>
          </w:tcPr>
          <w:p w14:paraId="78DBDAC1"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14:paraId="25640CEF"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14:paraId="0A50F92E"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5F7410B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3A0F95A0" w14:textId="77777777" w:rsidTr="004B6FE0">
        <w:tc>
          <w:tcPr>
            <w:tcW w:w="567" w:type="dxa"/>
            <w:vMerge/>
          </w:tcPr>
          <w:p w14:paraId="7B6CC86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1751B713"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4E9043B"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6A542B5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6B4D0E5" w14:textId="77777777" w:rsidTr="004B6FE0">
        <w:tc>
          <w:tcPr>
            <w:tcW w:w="567" w:type="dxa"/>
            <w:vMerge w:val="restart"/>
            <w:vAlign w:val="center"/>
          </w:tcPr>
          <w:p w14:paraId="02EBFFFC"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14:paraId="32C80664"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14:paraId="3EAA0BBD"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1C91213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BD72A9" w14:textId="77777777" w:rsidTr="004B6FE0">
        <w:tc>
          <w:tcPr>
            <w:tcW w:w="567" w:type="dxa"/>
            <w:vMerge/>
            <w:vAlign w:val="center"/>
          </w:tcPr>
          <w:p w14:paraId="61BE895A"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65A82952"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7F4610A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3DF96C5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8CC1B4B" w14:textId="77777777" w:rsidTr="004B6FE0">
        <w:tc>
          <w:tcPr>
            <w:tcW w:w="567" w:type="dxa"/>
            <w:vMerge w:val="restart"/>
            <w:vAlign w:val="center"/>
          </w:tcPr>
          <w:p w14:paraId="12E49450"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lastRenderedPageBreak/>
              <w:t>C6</w:t>
            </w:r>
          </w:p>
        </w:tc>
        <w:tc>
          <w:tcPr>
            <w:tcW w:w="4962" w:type="dxa"/>
            <w:vMerge w:val="restart"/>
          </w:tcPr>
          <w:p w14:paraId="661A8F8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14:paraId="24007540"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409ED7DD"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739FA66E" w14:textId="77777777" w:rsidTr="004B6FE0">
        <w:tc>
          <w:tcPr>
            <w:tcW w:w="567" w:type="dxa"/>
            <w:vMerge/>
          </w:tcPr>
          <w:p w14:paraId="393FD633"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10947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14:paraId="3BF8C154"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511D7F0B"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40F40909" w14:textId="77777777" w:rsidTr="004B6FE0">
        <w:tc>
          <w:tcPr>
            <w:tcW w:w="567" w:type="dxa"/>
            <w:vMerge w:val="restart"/>
            <w:vAlign w:val="center"/>
          </w:tcPr>
          <w:p w14:paraId="4EC0B73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14:paraId="52413FCC"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14:paraId="2C396341"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14:paraId="30A18EE7"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0A86627" w14:textId="77777777" w:rsidTr="004B6FE0">
        <w:tc>
          <w:tcPr>
            <w:tcW w:w="567" w:type="dxa"/>
            <w:vMerge/>
          </w:tcPr>
          <w:p w14:paraId="6D0B854B"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6E058514"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64CF53C3" w14:textId="77777777"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14:paraId="00CD57A8"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6729370B" w14:textId="77777777" w:rsidTr="004B6FE0">
        <w:tc>
          <w:tcPr>
            <w:tcW w:w="567" w:type="dxa"/>
            <w:vMerge w:val="restart"/>
            <w:vAlign w:val="center"/>
          </w:tcPr>
          <w:p w14:paraId="3763C0C2"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14:paraId="08E6A893"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14:paraId="13DDB791"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14:paraId="3BD7F6F0"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1D8599A0" w14:textId="77777777" w:rsidTr="004B6FE0">
        <w:tc>
          <w:tcPr>
            <w:tcW w:w="567" w:type="dxa"/>
            <w:vMerge/>
          </w:tcPr>
          <w:p w14:paraId="33318361" w14:textId="77777777"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14:paraId="0D89E6AD"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7E63246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14:paraId="3C7988E5"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495F341" w14:textId="77777777" w:rsidTr="004B6FE0">
        <w:tc>
          <w:tcPr>
            <w:tcW w:w="567" w:type="dxa"/>
            <w:vMerge w:val="restart"/>
            <w:vAlign w:val="center"/>
          </w:tcPr>
          <w:p w14:paraId="29636033"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14:paraId="646E4C88" w14:textId="77777777"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14:paraId="767AEC99"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14:paraId="64D398B3"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09CA0C91" w14:textId="77777777" w:rsidTr="004B6FE0">
        <w:tc>
          <w:tcPr>
            <w:tcW w:w="567" w:type="dxa"/>
            <w:vMerge/>
            <w:vAlign w:val="center"/>
          </w:tcPr>
          <w:p w14:paraId="27A1D17E" w14:textId="77777777"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14:paraId="05EE9031" w14:textId="77777777" w:rsidR="004B6FE0" w:rsidRPr="00EF0087" w:rsidRDefault="004B6FE0" w:rsidP="00A52F7D">
            <w:pPr>
              <w:pStyle w:val="Akapitzlist"/>
              <w:ind w:left="0"/>
              <w:jc w:val="both"/>
              <w:outlineLvl w:val="0"/>
              <w:rPr>
                <w:rFonts w:ascii="Tahoma" w:hAnsi="Tahoma" w:cs="Tahoma"/>
                <w:sz w:val="20"/>
                <w:szCs w:val="20"/>
              </w:rPr>
            </w:pPr>
          </w:p>
        </w:tc>
        <w:tc>
          <w:tcPr>
            <w:tcW w:w="2693" w:type="dxa"/>
          </w:tcPr>
          <w:p w14:paraId="2C1E4ADE" w14:textId="77777777"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14:paraId="212B00CA" w14:textId="77777777"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14:paraId="22AFA513" w14:textId="77777777" w:rsidTr="004B6FE0">
        <w:tc>
          <w:tcPr>
            <w:tcW w:w="567" w:type="dxa"/>
            <w:vMerge w:val="restart"/>
            <w:vAlign w:val="center"/>
          </w:tcPr>
          <w:p w14:paraId="2750DF95" w14:textId="77777777"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C10</w:t>
            </w:r>
          </w:p>
        </w:tc>
        <w:tc>
          <w:tcPr>
            <w:tcW w:w="4962" w:type="dxa"/>
            <w:vMerge w:val="restart"/>
          </w:tcPr>
          <w:p w14:paraId="649E26DA" w14:textId="5363A57A" w:rsidR="004B6FE0" w:rsidRPr="00DF67D9" w:rsidRDefault="004B6FE0" w:rsidP="00DF67D9">
            <w:pPr>
              <w:pStyle w:val="Akapitzlist"/>
              <w:ind w:left="0"/>
              <w:jc w:val="both"/>
              <w:outlineLvl w:val="0"/>
              <w:rPr>
                <w:rFonts w:ascii="Tahoma" w:hAnsi="Tahoma" w:cs="Tahoma"/>
                <w:sz w:val="20"/>
                <w:szCs w:val="20"/>
              </w:rPr>
            </w:pPr>
            <w:r w:rsidRPr="00DF67D9">
              <w:rPr>
                <w:rFonts w:ascii="Tahoma" w:hAnsi="Tahoma" w:cs="Tahoma"/>
                <w:sz w:val="20"/>
                <w:szCs w:val="20"/>
              </w:rPr>
              <w:t xml:space="preserve">Zwiększenie </w:t>
            </w:r>
            <w:r w:rsidR="00EE099B" w:rsidRPr="00DF67D9">
              <w:rPr>
                <w:rFonts w:ascii="Tahoma" w:hAnsi="Tahoma" w:cs="Tahoma"/>
                <w:sz w:val="20"/>
                <w:szCs w:val="20"/>
              </w:rPr>
              <w:t>limitu odpowiedzialności</w:t>
            </w:r>
            <w:r w:rsidRPr="00DF67D9">
              <w:rPr>
                <w:rFonts w:ascii="Tahoma" w:hAnsi="Tahoma" w:cs="Tahoma"/>
                <w:sz w:val="20"/>
                <w:szCs w:val="20"/>
              </w:rPr>
              <w:t xml:space="preserve"> w ubezpieczeniu odpowiedzialności cywilnej zarządcy drogi</w:t>
            </w:r>
            <w:r w:rsidR="00507E72" w:rsidRPr="00DF67D9">
              <w:rPr>
                <w:rFonts w:ascii="Tahoma" w:hAnsi="Tahoma" w:cs="Tahoma"/>
                <w:sz w:val="20"/>
                <w:szCs w:val="20"/>
              </w:rPr>
              <w:t xml:space="preserve"> </w:t>
            </w:r>
          </w:p>
        </w:tc>
        <w:tc>
          <w:tcPr>
            <w:tcW w:w="2693" w:type="dxa"/>
          </w:tcPr>
          <w:p w14:paraId="22455D3A" w14:textId="74DAA830" w:rsidR="004B6FE0" w:rsidRPr="00DF67D9" w:rsidRDefault="004B6FE0" w:rsidP="0096483D">
            <w:pPr>
              <w:pStyle w:val="Akapitzlist"/>
              <w:ind w:left="0"/>
              <w:outlineLvl w:val="0"/>
              <w:rPr>
                <w:rFonts w:ascii="Tahoma" w:hAnsi="Tahoma" w:cs="Tahoma"/>
                <w:sz w:val="20"/>
                <w:szCs w:val="20"/>
              </w:rPr>
            </w:pPr>
            <w:r w:rsidRPr="00DF67D9">
              <w:rPr>
                <w:rFonts w:ascii="Tahoma" w:hAnsi="Tahoma" w:cs="Tahoma"/>
                <w:sz w:val="20"/>
                <w:szCs w:val="20"/>
              </w:rPr>
              <w:t xml:space="preserve">Zwiększenie </w:t>
            </w:r>
            <w:r w:rsidR="0096483D" w:rsidRPr="00DF67D9">
              <w:rPr>
                <w:rFonts w:ascii="Tahoma" w:hAnsi="Tahoma" w:cs="Tahoma"/>
                <w:sz w:val="20"/>
                <w:szCs w:val="20"/>
              </w:rPr>
              <w:t>limitu</w:t>
            </w:r>
            <w:r w:rsidRPr="00DF67D9">
              <w:rPr>
                <w:rFonts w:ascii="Tahoma" w:hAnsi="Tahoma" w:cs="Tahoma"/>
                <w:sz w:val="20"/>
                <w:szCs w:val="20"/>
              </w:rPr>
              <w:t xml:space="preserve"> o 25%</w:t>
            </w:r>
          </w:p>
        </w:tc>
        <w:tc>
          <w:tcPr>
            <w:tcW w:w="1701" w:type="dxa"/>
            <w:vAlign w:val="center"/>
          </w:tcPr>
          <w:p w14:paraId="5A16405A" w14:textId="77777777" w:rsidR="004B6FE0" w:rsidRPr="00DF67D9" w:rsidRDefault="004B6FE0" w:rsidP="00A52F7D">
            <w:pPr>
              <w:pStyle w:val="Akapitzlist"/>
              <w:ind w:left="0"/>
              <w:jc w:val="center"/>
              <w:outlineLvl w:val="0"/>
              <w:rPr>
                <w:rFonts w:ascii="Tahoma" w:hAnsi="Tahoma" w:cs="Tahoma"/>
                <w:sz w:val="20"/>
                <w:szCs w:val="20"/>
              </w:rPr>
            </w:pPr>
          </w:p>
        </w:tc>
      </w:tr>
      <w:tr w:rsidR="004B6FE0" w:rsidRPr="00AC0D6F" w14:paraId="6413A1AF" w14:textId="77777777" w:rsidTr="004B6FE0">
        <w:tc>
          <w:tcPr>
            <w:tcW w:w="567" w:type="dxa"/>
            <w:vMerge/>
          </w:tcPr>
          <w:p w14:paraId="475C7E5A" w14:textId="77777777" w:rsidR="004B6FE0" w:rsidRPr="00C12255" w:rsidRDefault="004B6FE0" w:rsidP="00A52F7D">
            <w:pPr>
              <w:pStyle w:val="Akapitzlist"/>
              <w:ind w:left="0"/>
              <w:jc w:val="both"/>
              <w:outlineLvl w:val="0"/>
              <w:rPr>
                <w:rFonts w:ascii="Tahoma" w:hAnsi="Tahoma" w:cs="Tahoma"/>
                <w:sz w:val="20"/>
                <w:szCs w:val="20"/>
              </w:rPr>
            </w:pPr>
          </w:p>
        </w:tc>
        <w:tc>
          <w:tcPr>
            <w:tcW w:w="4962" w:type="dxa"/>
            <w:vMerge/>
          </w:tcPr>
          <w:p w14:paraId="4268223B" w14:textId="77777777" w:rsidR="004B6FE0" w:rsidRPr="00DF67D9" w:rsidRDefault="004B6FE0" w:rsidP="00A52F7D">
            <w:pPr>
              <w:pStyle w:val="Akapitzlist"/>
              <w:ind w:left="0"/>
              <w:jc w:val="both"/>
              <w:outlineLvl w:val="0"/>
              <w:rPr>
                <w:rFonts w:ascii="Tahoma" w:hAnsi="Tahoma" w:cs="Tahoma"/>
                <w:sz w:val="20"/>
                <w:szCs w:val="20"/>
              </w:rPr>
            </w:pPr>
          </w:p>
        </w:tc>
        <w:tc>
          <w:tcPr>
            <w:tcW w:w="2693" w:type="dxa"/>
          </w:tcPr>
          <w:p w14:paraId="2FF5FB9D" w14:textId="7218ECB4" w:rsidR="004B6FE0" w:rsidRPr="00DF67D9" w:rsidRDefault="004B6FE0" w:rsidP="0096483D">
            <w:pPr>
              <w:pStyle w:val="Akapitzlist"/>
              <w:ind w:left="0"/>
              <w:outlineLvl w:val="0"/>
              <w:rPr>
                <w:rFonts w:ascii="Tahoma" w:hAnsi="Tahoma" w:cs="Tahoma"/>
                <w:sz w:val="20"/>
                <w:szCs w:val="20"/>
              </w:rPr>
            </w:pPr>
            <w:r w:rsidRPr="00DF67D9">
              <w:rPr>
                <w:rFonts w:ascii="Tahoma" w:hAnsi="Tahoma" w:cs="Tahoma"/>
                <w:sz w:val="20"/>
                <w:szCs w:val="20"/>
              </w:rPr>
              <w:t xml:space="preserve">Zwiększenie </w:t>
            </w:r>
            <w:r w:rsidR="0096483D" w:rsidRPr="00DF67D9">
              <w:rPr>
                <w:rFonts w:ascii="Tahoma" w:hAnsi="Tahoma" w:cs="Tahoma"/>
                <w:sz w:val="20"/>
                <w:szCs w:val="20"/>
              </w:rPr>
              <w:t>limitu</w:t>
            </w:r>
            <w:r w:rsidRPr="00DF67D9">
              <w:rPr>
                <w:rFonts w:ascii="Tahoma" w:hAnsi="Tahoma" w:cs="Tahoma"/>
                <w:sz w:val="20"/>
                <w:szCs w:val="20"/>
              </w:rPr>
              <w:t xml:space="preserve"> o 50%</w:t>
            </w:r>
          </w:p>
        </w:tc>
        <w:tc>
          <w:tcPr>
            <w:tcW w:w="1701" w:type="dxa"/>
            <w:vAlign w:val="center"/>
          </w:tcPr>
          <w:p w14:paraId="0AC28922" w14:textId="77777777" w:rsidR="004B6FE0" w:rsidRPr="00DF67D9" w:rsidRDefault="004B6FE0" w:rsidP="00A52F7D">
            <w:pPr>
              <w:pStyle w:val="Akapitzlist"/>
              <w:ind w:left="0"/>
              <w:jc w:val="center"/>
              <w:outlineLvl w:val="0"/>
              <w:rPr>
                <w:rFonts w:ascii="Tahoma" w:hAnsi="Tahoma" w:cs="Tahoma"/>
                <w:sz w:val="20"/>
                <w:szCs w:val="20"/>
              </w:rPr>
            </w:pPr>
          </w:p>
        </w:tc>
      </w:tr>
    </w:tbl>
    <w:p w14:paraId="79B1D632" w14:textId="77777777" w:rsidR="001F4B1A" w:rsidRPr="004B6FE0" w:rsidRDefault="001F4B1A" w:rsidP="004B6FE0">
      <w:pPr>
        <w:jc w:val="both"/>
        <w:rPr>
          <w:rFonts w:ascii="Tahoma" w:hAnsi="Tahoma"/>
          <w:position w:val="-4"/>
          <w:sz w:val="18"/>
          <w:szCs w:val="18"/>
        </w:rPr>
      </w:pPr>
      <w:r w:rsidRPr="004B6FE0">
        <w:rPr>
          <w:rFonts w:ascii="Tahoma" w:hAnsi="Tahoma"/>
          <w:position w:val="-4"/>
          <w:sz w:val="18"/>
          <w:szCs w:val="18"/>
        </w:rPr>
        <w:t>*Wykonawca w ofercie w przypadku akceptacji danego postanowienia dodatkowego 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67337F3" w14:textId="77777777" w:rsidR="00282F37" w:rsidRPr="00282F37" w:rsidRDefault="00282F37" w:rsidP="00F02186">
      <w:pPr>
        <w:spacing w:line="360" w:lineRule="auto"/>
        <w:jc w:val="both"/>
        <w:rPr>
          <w:rFonts w:ascii="Tahoma" w:hAnsi="Tahoma"/>
          <w:b/>
          <w:position w:val="-4"/>
          <w:highlight w:val="yellow"/>
        </w:rPr>
      </w:pPr>
    </w:p>
    <w:p w14:paraId="21829D37" w14:textId="77777777" w:rsidR="0033543E" w:rsidRPr="00DF67D9" w:rsidRDefault="00075A20" w:rsidP="00CD05D8">
      <w:pPr>
        <w:ind w:left="60"/>
        <w:jc w:val="both"/>
        <w:rPr>
          <w:rFonts w:ascii="Tahoma" w:hAnsi="Tahoma"/>
          <w:b/>
          <w:position w:val="-4"/>
        </w:rPr>
      </w:pPr>
      <w:r w:rsidRPr="00DF67D9">
        <w:rPr>
          <w:rFonts w:ascii="Tahoma" w:hAnsi="Tahoma"/>
          <w:b/>
          <w:position w:val="-4"/>
        </w:rPr>
        <w:t xml:space="preserve">Część II Zamówienia </w:t>
      </w:r>
    </w:p>
    <w:p w14:paraId="2AD610A3" w14:textId="77777777" w:rsidR="00E77978" w:rsidRPr="00DF67D9" w:rsidRDefault="00E77978" w:rsidP="00E77978">
      <w:pPr>
        <w:pStyle w:val="Tekstpodstawowywcity"/>
        <w:ind w:left="0"/>
        <w:rPr>
          <w:rFonts w:ascii="Tahoma" w:hAnsi="Tahoma" w:cs="Tahoma"/>
          <w:b w:val="0"/>
          <w:sz w:val="20"/>
          <w:u w:val="none"/>
        </w:rPr>
      </w:pPr>
    </w:p>
    <w:p w14:paraId="714905E5" w14:textId="17D9B3A0" w:rsidR="0033543E" w:rsidRDefault="0033543E" w:rsidP="00E77978">
      <w:pPr>
        <w:pStyle w:val="Tekstpodstawowywcity"/>
        <w:ind w:left="0"/>
        <w:rPr>
          <w:rFonts w:ascii="Tahoma" w:hAnsi="Tahoma" w:cs="Tahoma"/>
          <w:b w:val="0"/>
          <w:sz w:val="20"/>
          <w:u w:val="none"/>
        </w:rPr>
      </w:pPr>
      <w:r w:rsidRPr="00DF67D9">
        <w:rPr>
          <w:rFonts w:ascii="Tahoma" w:hAnsi="Tahoma" w:cs="Tahoma"/>
          <w:b w:val="0"/>
          <w:sz w:val="20"/>
          <w:u w:val="none"/>
        </w:rPr>
        <w:t xml:space="preserve">Oferta obejmuje okres ubezpieczenia wskazany w </w:t>
      </w:r>
      <w:r w:rsidR="0074519C" w:rsidRPr="00DF67D9">
        <w:rPr>
          <w:rFonts w:ascii="Tahoma" w:hAnsi="Tahoma" w:cs="Tahoma"/>
          <w:b w:val="0"/>
          <w:sz w:val="20"/>
          <w:u w:val="none"/>
        </w:rPr>
        <w:t>SIWZ</w:t>
      </w:r>
      <w:r w:rsidRPr="00DF67D9">
        <w:rPr>
          <w:rFonts w:ascii="Tahoma" w:hAnsi="Tahoma" w:cs="Tahoma"/>
          <w:b w:val="0"/>
          <w:sz w:val="20"/>
          <w:u w:val="none"/>
        </w:rPr>
        <w:t xml:space="preserve"> to jest:</w:t>
      </w:r>
      <w:r w:rsidR="00E77978" w:rsidRPr="00DF67D9">
        <w:rPr>
          <w:rFonts w:ascii="Tahoma" w:hAnsi="Tahoma" w:cs="Tahoma"/>
          <w:b w:val="0"/>
          <w:sz w:val="20"/>
          <w:u w:val="none"/>
        </w:rPr>
        <w:t xml:space="preserve"> </w:t>
      </w:r>
      <w:r w:rsidR="00DF67D9" w:rsidRPr="00DF67D9">
        <w:rPr>
          <w:rFonts w:ascii="Tahoma" w:hAnsi="Tahoma" w:cs="Tahoma"/>
          <w:b w:val="0"/>
          <w:sz w:val="20"/>
          <w:u w:val="none"/>
        </w:rPr>
        <w:t>trzy</w:t>
      </w:r>
      <w:r w:rsidRPr="00DF67D9">
        <w:rPr>
          <w:rFonts w:ascii="Tahoma" w:hAnsi="Tahoma" w:cs="Tahoma"/>
          <w:b w:val="0"/>
          <w:sz w:val="20"/>
          <w:u w:val="none"/>
        </w:rPr>
        <w:t xml:space="preserve"> okresy roczne, maksymalnie okres ubezpieczeń komunikacyjnych zakończy się </w:t>
      </w:r>
      <w:r w:rsidR="00DF67D9" w:rsidRPr="00DF67D9">
        <w:rPr>
          <w:rFonts w:ascii="Tahoma" w:hAnsi="Tahoma" w:cs="Tahoma"/>
          <w:b w:val="0"/>
          <w:sz w:val="20"/>
          <w:u w:val="none"/>
        </w:rPr>
        <w:t>30.12.2024 r.</w:t>
      </w:r>
    </w:p>
    <w:p w14:paraId="64C714AA" w14:textId="77777777" w:rsidR="004632DC" w:rsidRPr="00DF67D9" w:rsidRDefault="004632DC" w:rsidP="00E77978">
      <w:pPr>
        <w:pStyle w:val="Tekstpodstawowywcity"/>
        <w:ind w:left="0"/>
        <w:rPr>
          <w:rFonts w:ascii="Tahoma" w:hAnsi="Tahoma" w:cs="Tahoma"/>
          <w:b w:val="0"/>
          <w:sz w:val="20"/>
          <w:u w:val="none"/>
        </w:rPr>
      </w:pPr>
    </w:p>
    <w:p w14:paraId="19740360" w14:textId="77777777" w:rsidR="00E77978" w:rsidRPr="00DF67D9" w:rsidRDefault="00E77978" w:rsidP="00E77978">
      <w:pPr>
        <w:pStyle w:val="Tekstpodstawowywcity"/>
        <w:ind w:left="0"/>
        <w:rPr>
          <w:rFonts w:ascii="Tahoma" w:hAnsi="Tahoma" w:cs="Tahoma"/>
          <w:b w:val="0"/>
          <w:sz w:val="20"/>
          <w:u w:val="none"/>
        </w:rPr>
      </w:pPr>
    </w:p>
    <w:p w14:paraId="12B243FB" w14:textId="5632AC39" w:rsidR="0033543E" w:rsidRPr="00DF67D9" w:rsidRDefault="0033543E" w:rsidP="0033543E">
      <w:pPr>
        <w:tabs>
          <w:tab w:val="left" w:pos="360"/>
          <w:tab w:val="num" w:pos="928"/>
        </w:tabs>
        <w:ind w:left="349"/>
        <w:jc w:val="both"/>
        <w:rPr>
          <w:rFonts w:ascii="Tahoma" w:hAnsi="Tahoma" w:cs="Tahoma"/>
          <w:b/>
        </w:rPr>
      </w:pPr>
      <w:r w:rsidRPr="00DF67D9">
        <w:rPr>
          <w:rFonts w:ascii="Tahoma" w:hAnsi="Tahoma" w:cs="Tahoma"/>
          <w:b/>
        </w:rPr>
        <w:t xml:space="preserve">Cena łączna: </w:t>
      </w:r>
      <w:r w:rsidRPr="00DF67D9">
        <w:rPr>
          <w:rFonts w:ascii="Tahoma" w:hAnsi="Tahoma" w:cs="Tahoma"/>
          <w:b/>
        </w:rPr>
        <w:tab/>
        <w:t>…………</w:t>
      </w:r>
      <w:r w:rsidR="004632DC">
        <w:rPr>
          <w:rFonts w:ascii="Tahoma" w:hAnsi="Tahoma" w:cs="Tahoma"/>
          <w:b/>
        </w:rPr>
        <w:t>………..</w:t>
      </w:r>
      <w:r w:rsidRPr="00DF67D9">
        <w:rPr>
          <w:rFonts w:ascii="Tahoma" w:hAnsi="Tahoma" w:cs="Tahoma"/>
          <w:b/>
        </w:rPr>
        <w:t xml:space="preserve">…………… zł </w:t>
      </w:r>
    </w:p>
    <w:p w14:paraId="5BE6C04F" w14:textId="77777777" w:rsidR="0033543E" w:rsidRPr="00DF67D9" w:rsidRDefault="0033543E" w:rsidP="0033543E">
      <w:pPr>
        <w:tabs>
          <w:tab w:val="left" w:pos="360"/>
        </w:tabs>
        <w:ind w:left="709"/>
        <w:jc w:val="both"/>
        <w:rPr>
          <w:rFonts w:ascii="Tahoma" w:hAnsi="Tahoma" w:cs="Tahoma"/>
        </w:rPr>
      </w:pPr>
    </w:p>
    <w:p w14:paraId="3E6C8585" w14:textId="65DB00C1" w:rsidR="00C16497" w:rsidRPr="00DF67D9" w:rsidRDefault="00C16497" w:rsidP="00C16497">
      <w:pPr>
        <w:ind w:left="60"/>
        <w:jc w:val="both"/>
        <w:rPr>
          <w:rFonts w:ascii="Tahoma" w:hAnsi="Tahoma" w:cs="Tahoma"/>
          <w:b/>
        </w:rPr>
      </w:pPr>
      <w:r w:rsidRPr="00DF67D9">
        <w:rPr>
          <w:rFonts w:ascii="Tahoma" w:hAnsi="Tahoma" w:cs="Tahoma"/>
          <w:b/>
        </w:rPr>
        <w:t xml:space="preserve">Akceptujemy wszystkie klauzule obligatoryjne od nr 1 do </w:t>
      </w:r>
      <w:r w:rsidR="00EF0087" w:rsidRPr="00DF67D9">
        <w:rPr>
          <w:rFonts w:ascii="Tahoma" w:hAnsi="Tahoma" w:cs="Tahoma"/>
          <w:b/>
        </w:rPr>
        <w:t>4</w:t>
      </w:r>
      <w:r w:rsidRPr="00DF67D9">
        <w:rPr>
          <w:rFonts w:ascii="Tahoma" w:hAnsi="Tahoma" w:cs="Tahoma"/>
          <w:b/>
        </w:rPr>
        <w:t xml:space="preserve"> oraz następujące klauzule fakultatywne w części II zamówienia:</w:t>
      </w:r>
    </w:p>
    <w:p w14:paraId="644B0B97" w14:textId="77777777"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C16497" w:rsidRPr="00DF67D9" w14:paraId="67B52132" w14:textId="77777777" w:rsidTr="00C16497">
        <w:trPr>
          <w:trHeight w:val="480"/>
          <w:jc w:val="center"/>
        </w:trPr>
        <w:tc>
          <w:tcPr>
            <w:tcW w:w="1003" w:type="dxa"/>
            <w:vAlign w:val="center"/>
          </w:tcPr>
          <w:p w14:paraId="2E089C9D" w14:textId="77777777" w:rsidR="00C16497" w:rsidRPr="00DF67D9" w:rsidRDefault="00C16497" w:rsidP="005E6D3F">
            <w:pPr>
              <w:jc w:val="center"/>
              <w:rPr>
                <w:rFonts w:ascii="Tahoma" w:hAnsi="Tahoma" w:cs="Tahoma"/>
                <w:b/>
              </w:rPr>
            </w:pPr>
            <w:r w:rsidRPr="00DF67D9">
              <w:rPr>
                <w:rFonts w:ascii="Tahoma" w:hAnsi="Tahoma" w:cs="Tahoma"/>
                <w:b/>
              </w:rPr>
              <w:t>Nr</w:t>
            </w:r>
          </w:p>
          <w:p w14:paraId="1B6CF713" w14:textId="77777777" w:rsidR="00C16497" w:rsidRPr="00DF67D9" w:rsidRDefault="00C16497" w:rsidP="005E6D3F">
            <w:pPr>
              <w:jc w:val="center"/>
              <w:rPr>
                <w:rFonts w:ascii="Tahoma" w:hAnsi="Tahoma" w:cs="Tahoma"/>
                <w:b/>
              </w:rPr>
            </w:pPr>
            <w:r w:rsidRPr="00DF67D9">
              <w:rPr>
                <w:rFonts w:ascii="Tahoma" w:hAnsi="Tahoma" w:cs="Tahoma"/>
                <w:b/>
              </w:rPr>
              <w:t>klauzuli</w:t>
            </w:r>
          </w:p>
        </w:tc>
        <w:tc>
          <w:tcPr>
            <w:tcW w:w="5742" w:type="dxa"/>
            <w:vAlign w:val="center"/>
          </w:tcPr>
          <w:p w14:paraId="3E4F44AE" w14:textId="77777777" w:rsidR="00C16497" w:rsidRPr="00DF67D9" w:rsidRDefault="00C16497" w:rsidP="005E6D3F">
            <w:pPr>
              <w:jc w:val="center"/>
              <w:rPr>
                <w:rFonts w:ascii="Tahoma" w:hAnsi="Tahoma" w:cs="Tahoma"/>
                <w:b/>
              </w:rPr>
            </w:pPr>
            <w:r w:rsidRPr="00DF67D9">
              <w:rPr>
                <w:rFonts w:ascii="Tahoma" w:hAnsi="Tahoma" w:cs="Tahoma"/>
                <w:b/>
              </w:rPr>
              <w:t>Nazwa klauzuli</w:t>
            </w:r>
          </w:p>
        </w:tc>
        <w:tc>
          <w:tcPr>
            <w:tcW w:w="992" w:type="dxa"/>
            <w:vAlign w:val="center"/>
          </w:tcPr>
          <w:p w14:paraId="020AAA92" w14:textId="77777777" w:rsidR="00C16497" w:rsidRPr="00DF67D9" w:rsidRDefault="00C16497" w:rsidP="005E6D3F">
            <w:pPr>
              <w:jc w:val="center"/>
              <w:rPr>
                <w:rFonts w:ascii="Tahoma" w:hAnsi="Tahoma" w:cs="Tahoma"/>
                <w:b/>
                <w:sz w:val="18"/>
                <w:szCs w:val="18"/>
              </w:rPr>
            </w:pPr>
            <w:r w:rsidRPr="00DF67D9">
              <w:rPr>
                <w:rFonts w:ascii="Tahoma" w:hAnsi="Tahoma" w:cs="Tahoma"/>
                <w:b/>
                <w:sz w:val="18"/>
                <w:szCs w:val="18"/>
              </w:rPr>
              <w:t>TAK/NIE</w:t>
            </w:r>
            <w:r w:rsidR="00AD571E" w:rsidRPr="00DF67D9">
              <w:rPr>
                <w:rFonts w:ascii="Tahoma" w:hAnsi="Tahoma" w:cs="Tahoma"/>
                <w:b/>
                <w:sz w:val="18"/>
                <w:szCs w:val="18"/>
              </w:rPr>
              <w:t>*</w:t>
            </w:r>
          </w:p>
        </w:tc>
        <w:tc>
          <w:tcPr>
            <w:tcW w:w="1669" w:type="dxa"/>
            <w:vAlign w:val="center"/>
          </w:tcPr>
          <w:p w14:paraId="6E3E50F8" w14:textId="77777777" w:rsidR="00C16497" w:rsidRPr="00DF67D9" w:rsidRDefault="00767320" w:rsidP="005E6D3F">
            <w:pPr>
              <w:jc w:val="center"/>
              <w:rPr>
                <w:rFonts w:ascii="Tahoma" w:hAnsi="Tahoma" w:cs="Tahoma"/>
                <w:b/>
              </w:rPr>
            </w:pPr>
            <w:r w:rsidRPr="00DF67D9">
              <w:rPr>
                <w:rFonts w:ascii="Tahoma" w:hAnsi="Tahoma" w:cs="Tahoma"/>
                <w:b/>
              </w:rPr>
              <w:t>Liczba punktów</w:t>
            </w:r>
          </w:p>
        </w:tc>
      </w:tr>
      <w:tr w:rsidR="006E2585" w:rsidRPr="00DF67D9" w14:paraId="1E4C4D5C" w14:textId="77777777" w:rsidTr="00C16497">
        <w:trPr>
          <w:trHeight w:val="386"/>
          <w:jc w:val="center"/>
        </w:trPr>
        <w:tc>
          <w:tcPr>
            <w:tcW w:w="1003" w:type="dxa"/>
            <w:vAlign w:val="center"/>
          </w:tcPr>
          <w:p w14:paraId="2AC769AF" w14:textId="55D3C4B3" w:rsidR="006E2585" w:rsidRPr="00DF67D9" w:rsidRDefault="00EF0087" w:rsidP="006E2585">
            <w:pPr>
              <w:suppressAutoHyphens/>
              <w:jc w:val="center"/>
              <w:rPr>
                <w:rFonts w:ascii="Tahoma" w:hAnsi="Tahoma" w:cs="Tahoma"/>
              </w:rPr>
            </w:pPr>
            <w:r w:rsidRPr="00DF67D9">
              <w:rPr>
                <w:rFonts w:ascii="Tahoma" w:hAnsi="Tahoma" w:cs="Tahoma"/>
              </w:rPr>
              <w:t>5</w:t>
            </w:r>
          </w:p>
        </w:tc>
        <w:tc>
          <w:tcPr>
            <w:tcW w:w="5742" w:type="dxa"/>
            <w:vAlign w:val="center"/>
          </w:tcPr>
          <w:p w14:paraId="3F2E3557" w14:textId="77777777" w:rsidR="006E2585" w:rsidRPr="00DF67D9" w:rsidRDefault="006E2585" w:rsidP="006E2585">
            <w:pPr>
              <w:ind w:left="131"/>
              <w:rPr>
                <w:rFonts w:ascii="Tahoma" w:hAnsi="Tahoma" w:cs="Tahoma"/>
              </w:rPr>
            </w:pPr>
            <w:r w:rsidRPr="00DF67D9">
              <w:rPr>
                <w:rFonts w:ascii="Tahoma" w:hAnsi="Tahoma" w:cs="Tahoma"/>
              </w:rPr>
              <w:t>Klauzula zaliczki na poczet odszkodowania</w:t>
            </w:r>
          </w:p>
        </w:tc>
        <w:tc>
          <w:tcPr>
            <w:tcW w:w="992" w:type="dxa"/>
            <w:vAlign w:val="center"/>
          </w:tcPr>
          <w:p w14:paraId="6AC1317B" w14:textId="77777777" w:rsidR="006E2585" w:rsidRPr="00DF67D9" w:rsidRDefault="006E2585" w:rsidP="006E2585">
            <w:pPr>
              <w:jc w:val="center"/>
              <w:rPr>
                <w:rFonts w:ascii="Tahoma" w:hAnsi="Tahoma" w:cs="Tahoma"/>
              </w:rPr>
            </w:pPr>
          </w:p>
        </w:tc>
        <w:tc>
          <w:tcPr>
            <w:tcW w:w="1669" w:type="dxa"/>
            <w:vAlign w:val="center"/>
          </w:tcPr>
          <w:p w14:paraId="10942496" w14:textId="6F95B28E" w:rsidR="006E2585" w:rsidRPr="00DF67D9" w:rsidRDefault="00DF67D9" w:rsidP="006E2585">
            <w:pPr>
              <w:jc w:val="center"/>
              <w:rPr>
                <w:rFonts w:ascii="Tahoma" w:hAnsi="Tahoma" w:cs="Tahoma"/>
              </w:rPr>
            </w:pPr>
            <w:r>
              <w:rPr>
                <w:rFonts w:ascii="Tahoma" w:hAnsi="Tahoma" w:cs="Tahoma"/>
              </w:rPr>
              <w:t>10</w:t>
            </w:r>
            <w:r w:rsidR="006E2585" w:rsidRPr="00DF67D9">
              <w:rPr>
                <w:rFonts w:ascii="Tahoma" w:hAnsi="Tahoma" w:cs="Tahoma"/>
              </w:rPr>
              <w:t xml:space="preserve"> pkt</w:t>
            </w:r>
          </w:p>
        </w:tc>
      </w:tr>
      <w:tr w:rsidR="006E2585" w:rsidRPr="00DF67D9" w14:paraId="23F82B37" w14:textId="77777777" w:rsidTr="00C16497">
        <w:trPr>
          <w:trHeight w:val="413"/>
          <w:jc w:val="center"/>
        </w:trPr>
        <w:tc>
          <w:tcPr>
            <w:tcW w:w="1003" w:type="dxa"/>
            <w:vAlign w:val="center"/>
          </w:tcPr>
          <w:p w14:paraId="7040851B" w14:textId="523B2047" w:rsidR="006E2585" w:rsidRPr="00DF67D9" w:rsidRDefault="00EF0087" w:rsidP="006E2585">
            <w:pPr>
              <w:suppressAutoHyphens/>
              <w:jc w:val="center"/>
              <w:rPr>
                <w:rFonts w:ascii="Tahoma" w:hAnsi="Tahoma" w:cs="Tahoma"/>
              </w:rPr>
            </w:pPr>
            <w:r w:rsidRPr="00DF67D9">
              <w:rPr>
                <w:rFonts w:ascii="Tahoma" w:hAnsi="Tahoma" w:cs="Tahoma"/>
              </w:rPr>
              <w:t>6</w:t>
            </w:r>
          </w:p>
        </w:tc>
        <w:tc>
          <w:tcPr>
            <w:tcW w:w="5742" w:type="dxa"/>
            <w:vAlign w:val="center"/>
          </w:tcPr>
          <w:p w14:paraId="763F4FF8" w14:textId="77777777" w:rsidR="006E2585" w:rsidRPr="00DF67D9" w:rsidRDefault="006E2585" w:rsidP="006E2585">
            <w:pPr>
              <w:ind w:left="131"/>
              <w:rPr>
                <w:rFonts w:ascii="Tahoma" w:hAnsi="Tahoma" w:cs="Tahoma"/>
              </w:rPr>
            </w:pPr>
            <w:r w:rsidRPr="00DF67D9">
              <w:rPr>
                <w:rFonts w:ascii="Tahoma" w:hAnsi="Tahoma" w:cs="Tahoma"/>
              </w:rPr>
              <w:t>Klauzula funduszu prewencyjnego</w:t>
            </w:r>
          </w:p>
        </w:tc>
        <w:tc>
          <w:tcPr>
            <w:tcW w:w="992" w:type="dxa"/>
            <w:vAlign w:val="center"/>
          </w:tcPr>
          <w:p w14:paraId="75EBE456" w14:textId="77777777" w:rsidR="006E2585" w:rsidRPr="00DF67D9" w:rsidRDefault="006E2585" w:rsidP="006E2585">
            <w:pPr>
              <w:jc w:val="center"/>
              <w:rPr>
                <w:rFonts w:ascii="Tahoma" w:hAnsi="Tahoma" w:cs="Tahoma"/>
              </w:rPr>
            </w:pPr>
          </w:p>
        </w:tc>
        <w:tc>
          <w:tcPr>
            <w:tcW w:w="1669" w:type="dxa"/>
            <w:vAlign w:val="center"/>
          </w:tcPr>
          <w:p w14:paraId="75A3B232" w14:textId="6A4279F2" w:rsidR="006E2585" w:rsidRPr="00DF67D9" w:rsidRDefault="00DF67D9" w:rsidP="00DF67D9">
            <w:pPr>
              <w:jc w:val="center"/>
              <w:rPr>
                <w:rFonts w:ascii="Tahoma" w:hAnsi="Tahoma" w:cs="Tahoma"/>
              </w:rPr>
            </w:pPr>
            <w:r>
              <w:rPr>
                <w:rFonts w:ascii="Tahoma" w:hAnsi="Tahoma" w:cs="Tahoma"/>
              </w:rPr>
              <w:t>30</w:t>
            </w:r>
            <w:r w:rsidR="006E2585" w:rsidRPr="00DF67D9">
              <w:rPr>
                <w:rFonts w:ascii="Tahoma" w:hAnsi="Tahoma" w:cs="Tahoma"/>
              </w:rPr>
              <w:t xml:space="preserve"> pkt</w:t>
            </w:r>
          </w:p>
        </w:tc>
      </w:tr>
      <w:tr w:rsidR="006E2585" w:rsidRPr="00DF67D9" w14:paraId="7EE39A23" w14:textId="77777777" w:rsidTr="00C16497">
        <w:trPr>
          <w:trHeight w:val="344"/>
          <w:jc w:val="center"/>
        </w:trPr>
        <w:tc>
          <w:tcPr>
            <w:tcW w:w="1003" w:type="dxa"/>
            <w:vAlign w:val="center"/>
          </w:tcPr>
          <w:p w14:paraId="029EAAFC" w14:textId="07C5F054" w:rsidR="006E2585" w:rsidRPr="00DF67D9" w:rsidRDefault="00EF0087" w:rsidP="006E2585">
            <w:pPr>
              <w:suppressAutoHyphens/>
              <w:jc w:val="center"/>
              <w:rPr>
                <w:rFonts w:ascii="Tahoma" w:hAnsi="Tahoma" w:cs="Tahoma"/>
              </w:rPr>
            </w:pPr>
            <w:r w:rsidRPr="00DF67D9">
              <w:rPr>
                <w:rFonts w:ascii="Tahoma" w:hAnsi="Tahoma" w:cs="Tahoma"/>
              </w:rPr>
              <w:t>7</w:t>
            </w:r>
          </w:p>
        </w:tc>
        <w:tc>
          <w:tcPr>
            <w:tcW w:w="5742" w:type="dxa"/>
            <w:vAlign w:val="center"/>
          </w:tcPr>
          <w:p w14:paraId="1C123C66" w14:textId="77777777" w:rsidR="006E2585" w:rsidRPr="00DF67D9" w:rsidRDefault="006E2585" w:rsidP="006E2585">
            <w:pPr>
              <w:ind w:left="131"/>
              <w:rPr>
                <w:rFonts w:ascii="Tahoma" w:hAnsi="Tahoma" w:cs="Tahoma"/>
              </w:rPr>
            </w:pPr>
            <w:r w:rsidRPr="00DF67D9">
              <w:rPr>
                <w:rFonts w:ascii="Tahoma" w:hAnsi="Tahoma" w:cs="Tahoma"/>
              </w:rPr>
              <w:t>Klauzula gwarantowanej sumy ubezpieczenia</w:t>
            </w:r>
          </w:p>
        </w:tc>
        <w:tc>
          <w:tcPr>
            <w:tcW w:w="992" w:type="dxa"/>
            <w:vAlign w:val="center"/>
          </w:tcPr>
          <w:p w14:paraId="02A3C70A" w14:textId="77777777" w:rsidR="006E2585" w:rsidRPr="00DF67D9" w:rsidRDefault="006E2585" w:rsidP="006E2585">
            <w:pPr>
              <w:jc w:val="center"/>
              <w:rPr>
                <w:rFonts w:ascii="Tahoma" w:hAnsi="Tahoma" w:cs="Tahoma"/>
              </w:rPr>
            </w:pPr>
          </w:p>
        </w:tc>
        <w:tc>
          <w:tcPr>
            <w:tcW w:w="1669" w:type="dxa"/>
            <w:vAlign w:val="center"/>
          </w:tcPr>
          <w:p w14:paraId="601774AA" w14:textId="0D5B4CCC" w:rsidR="006E2585" w:rsidRPr="00DF67D9" w:rsidRDefault="00DF67D9" w:rsidP="006E2585">
            <w:pPr>
              <w:jc w:val="center"/>
              <w:rPr>
                <w:rFonts w:ascii="Tahoma" w:hAnsi="Tahoma" w:cs="Tahoma"/>
              </w:rPr>
            </w:pPr>
            <w:r>
              <w:rPr>
                <w:rFonts w:ascii="Tahoma" w:hAnsi="Tahoma" w:cs="Tahoma"/>
              </w:rPr>
              <w:t>10</w:t>
            </w:r>
            <w:r w:rsidR="006E2585" w:rsidRPr="00DF67D9">
              <w:rPr>
                <w:rFonts w:ascii="Tahoma" w:hAnsi="Tahoma" w:cs="Tahoma"/>
              </w:rPr>
              <w:t xml:space="preserve"> pkt</w:t>
            </w:r>
          </w:p>
        </w:tc>
      </w:tr>
      <w:tr w:rsidR="006E2585" w:rsidRPr="00DF67D9" w14:paraId="4CABD63F" w14:textId="77777777" w:rsidTr="00C16497">
        <w:trPr>
          <w:trHeight w:val="405"/>
          <w:jc w:val="center"/>
        </w:trPr>
        <w:tc>
          <w:tcPr>
            <w:tcW w:w="1003" w:type="dxa"/>
            <w:vAlign w:val="center"/>
          </w:tcPr>
          <w:p w14:paraId="7C9D35A2" w14:textId="7F1A0ABB" w:rsidR="006E2585" w:rsidRPr="00DF67D9" w:rsidRDefault="00EF0087" w:rsidP="006E2585">
            <w:pPr>
              <w:suppressAutoHyphens/>
              <w:jc w:val="center"/>
              <w:rPr>
                <w:rFonts w:ascii="Tahoma" w:hAnsi="Tahoma" w:cs="Tahoma"/>
              </w:rPr>
            </w:pPr>
            <w:r w:rsidRPr="00DF67D9">
              <w:rPr>
                <w:rFonts w:ascii="Tahoma" w:hAnsi="Tahoma" w:cs="Tahoma"/>
              </w:rPr>
              <w:t>8</w:t>
            </w:r>
          </w:p>
        </w:tc>
        <w:tc>
          <w:tcPr>
            <w:tcW w:w="5742" w:type="dxa"/>
            <w:vAlign w:val="center"/>
          </w:tcPr>
          <w:p w14:paraId="361F910C" w14:textId="77777777" w:rsidR="006E2585" w:rsidRPr="00DF67D9" w:rsidRDefault="006E2585" w:rsidP="006E2585">
            <w:pPr>
              <w:ind w:left="131"/>
              <w:rPr>
                <w:rFonts w:ascii="Tahoma" w:hAnsi="Tahoma" w:cs="Tahoma"/>
              </w:rPr>
            </w:pPr>
            <w:r w:rsidRPr="00DF67D9">
              <w:rPr>
                <w:rFonts w:ascii="Tahoma" w:hAnsi="Tahoma" w:cs="Tahoma"/>
              </w:rPr>
              <w:t>Klauzula pokrycia kosztów wymiany zamków i zabezpieczeń</w:t>
            </w:r>
          </w:p>
        </w:tc>
        <w:tc>
          <w:tcPr>
            <w:tcW w:w="992" w:type="dxa"/>
            <w:vAlign w:val="center"/>
          </w:tcPr>
          <w:p w14:paraId="740C4350" w14:textId="77777777" w:rsidR="006E2585" w:rsidRPr="00DF67D9" w:rsidRDefault="006E2585" w:rsidP="006E2585">
            <w:pPr>
              <w:jc w:val="center"/>
              <w:rPr>
                <w:rFonts w:ascii="Tahoma" w:hAnsi="Tahoma" w:cs="Tahoma"/>
              </w:rPr>
            </w:pPr>
          </w:p>
        </w:tc>
        <w:tc>
          <w:tcPr>
            <w:tcW w:w="1669" w:type="dxa"/>
            <w:vAlign w:val="center"/>
          </w:tcPr>
          <w:p w14:paraId="157F389F" w14:textId="7A8C1607" w:rsidR="006E2585" w:rsidRPr="00DF67D9" w:rsidRDefault="00DF67D9" w:rsidP="006E2585">
            <w:pPr>
              <w:jc w:val="center"/>
              <w:rPr>
                <w:rFonts w:ascii="Tahoma" w:hAnsi="Tahoma" w:cs="Tahoma"/>
              </w:rPr>
            </w:pPr>
            <w:r>
              <w:rPr>
                <w:rFonts w:ascii="Tahoma" w:hAnsi="Tahoma" w:cs="Tahoma"/>
              </w:rPr>
              <w:t>10</w:t>
            </w:r>
            <w:r w:rsidR="006E2585" w:rsidRPr="00DF67D9">
              <w:rPr>
                <w:rFonts w:ascii="Tahoma" w:hAnsi="Tahoma" w:cs="Tahoma"/>
              </w:rPr>
              <w:t xml:space="preserve"> pkt</w:t>
            </w:r>
          </w:p>
        </w:tc>
      </w:tr>
      <w:tr w:rsidR="006E2585" w:rsidRPr="00DF67D9" w14:paraId="473A598A" w14:textId="77777777" w:rsidTr="00C16497">
        <w:trPr>
          <w:trHeight w:val="411"/>
          <w:jc w:val="center"/>
        </w:trPr>
        <w:tc>
          <w:tcPr>
            <w:tcW w:w="1003" w:type="dxa"/>
            <w:vAlign w:val="center"/>
          </w:tcPr>
          <w:p w14:paraId="77470859" w14:textId="07611E8B" w:rsidR="006E2585" w:rsidRPr="00DF67D9" w:rsidRDefault="00EF0087" w:rsidP="006E2585">
            <w:pPr>
              <w:suppressAutoHyphens/>
              <w:jc w:val="center"/>
              <w:rPr>
                <w:rFonts w:ascii="Tahoma" w:hAnsi="Tahoma" w:cs="Tahoma"/>
              </w:rPr>
            </w:pPr>
            <w:r w:rsidRPr="00DF67D9">
              <w:rPr>
                <w:rFonts w:ascii="Tahoma" w:hAnsi="Tahoma" w:cs="Tahoma"/>
              </w:rPr>
              <w:t>9</w:t>
            </w:r>
          </w:p>
        </w:tc>
        <w:tc>
          <w:tcPr>
            <w:tcW w:w="5742" w:type="dxa"/>
            <w:vAlign w:val="center"/>
          </w:tcPr>
          <w:p w14:paraId="7B1839E3" w14:textId="77777777" w:rsidR="006E2585" w:rsidRPr="00DF67D9" w:rsidRDefault="006E2585" w:rsidP="006E2585">
            <w:pPr>
              <w:ind w:left="131"/>
              <w:rPr>
                <w:rFonts w:ascii="Tahoma" w:hAnsi="Tahoma" w:cs="Tahoma"/>
              </w:rPr>
            </w:pPr>
            <w:r w:rsidRPr="00DF67D9">
              <w:rPr>
                <w:rFonts w:ascii="Tahoma" w:hAnsi="Tahoma" w:cs="Tahoma"/>
              </w:rPr>
              <w:t>Klauzula zassania wody do silnika</w:t>
            </w:r>
          </w:p>
        </w:tc>
        <w:tc>
          <w:tcPr>
            <w:tcW w:w="992" w:type="dxa"/>
            <w:vAlign w:val="center"/>
          </w:tcPr>
          <w:p w14:paraId="6B71A788" w14:textId="77777777" w:rsidR="006E2585" w:rsidRPr="00DF67D9" w:rsidRDefault="006E2585" w:rsidP="006E2585">
            <w:pPr>
              <w:jc w:val="center"/>
              <w:rPr>
                <w:rFonts w:ascii="Tahoma" w:hAnsi="Tahoma" w:cs="Tahoma"/>
              </w:rPr>
            </w:pPr>
          </w:p>
        </w:tc>
        <w:tc>
          <w:tcPr>
            <w:tcW w:w="1669" w:type="dxa"/>
            <w:vAlign w:val="center"/>
          </w:tcPr>
          <w:p w14:paraId="0235062B" w14:textId="2E25E87C" w:rsidR="006E2585" w:rsidRPr="00DF67D9" w:rsidRDefault="00DF67D9" w:rsidP="006E2585">
            <w:pPr>
              <w:jc w:val="center"/>
              <w:rPr>
                <w:rFonts w:ascii="Tahoma" w:hAnsi="Tahoma" w:cs="Tahoma"/>
              </w:rPr>
            </w:pPr>
            <w:r>
              <w:rPr>
                <w:rFonts w:ascii="Tahoma" w:hAnsi="Tahoma" w:cs="Tahoma"/>
              </w:rPr>
              <w:t>10</w:t>
            </w:r>
            <w:r w:rsidR="006E2585" w:rsidRPr="00DF67D9">
              <w:rPr>
                <w:rFonts w:ascii="Tahoma" w:hAnsi="Tahoma" w:cs="Tahoma"/>
              </w:rPr>
              <w:t xml:space="preserve"> pkt</w:t>
            </w:r>
          </w:p>
        </w:tc>
      </w:tr>
      <w:tr w:rsidR="006E2585" w:rsidRPr="00DF67D9" w14:paraId="3E3DE75A" w14:textId="77777777" w:rsidTr="00C16497">
        <w:trPr>
          <w:trHeight w:val="411"/>
          <w:jc w:val="center"/>
        </w:trPr>
        <w:tc>
          <w:tcPr>
            <w:tcW w:w="1003" w:type="dxa"/>
            <w:vAlign w:val="center"/>
          </w:tcPr>
          <w:p w14:paraId="2489ECA3" w14:textId="4EF67078" w:rsidR="006E2585" w:rsidRPr="00DF67D9" w:rsidRDefault="00EF0087" w:rsidP="006E2585">
            <w:pPr>
              <w:suppressAutoHyphens/>
              <w:jc w:val="center"/>
              <w:rPr>
                <w:rFonts w:ascii="Tahoma" w:hAnsi="Tahoma" w:cs="Tahoma"/>
              </w:rPr>
            </w:pPr>
            <w:r w:rsidRPr="00DF67D9">
              <w:rPr>
                <w:rFonts w:ascii="Tahoma" w:hAnsi="Tahoma" w:cs="Tahoma"/>
              </w:rPr>
              <w:t>10</w:t>
            </w:r>
          </w:p>
        </w:tc>
        <w:tc>
          <w:tcPr>
            <w:tcW w:w="5742" w:type="dxa"/>
            <w:vAlign w:val="center"/>
          </w:tcPr>
          <w:p w14:paraId="5A47EA1A" w14:textId="77777777" w:rsidR="006E2585" w:rsidRPr="00DF67D9" w:rsidRDefault="006E2585" w:rsidP="006E2585">
            <w:pPr>
              <w:ind w:left="131"/>
              <w:rPr>
                <w:rFonts w:ascii="Tahoma" w:hAnsi="Tahoma" w:cs="Tahoma"/>
              </w:rPr>
            </w:pPr>
            <w:r w:rsidRPr="00DF67D9">
              <w:rPr>
                <w:rFonts w:ascii="Tahoma" w:hAnsi="Tahoma" w:cs="Tahoma"/>
              </w:rPr>
              <w:t>Klauzula zmiany definicji szkody całkowitej</w:t>
            </w:r>
          </w:p>
        </w:tc>
        <w:tc>
          <w:tcPr>
            <w:tcW w:w="992" w:type="dxa"/>
            <w:vAlign w:val="center"/>
          </w:tcPr>
          <w:p w14:paraId="13ECCCD4" w14:textId="77777777" w:rsidR="006E2585" w:rsidRPr="00DF67D9" w:rsidRDefault="006E2585" w:rsidP="006E2585">
            <w:pPr>
              <w:jc w:val="center"/>
              <w:rPr>
                <w:rFonts w:ascii="Tahoma" w:hAnsi="Tahoma" w:cs="Tahoma"/>
              </w:rPr>
            </w:pPr>
          </w:p>
        </w:tc>
        <w:tc>
          <w:tcPr>
            <w:tcW w:w="1669" w:type="dxa"/>
            <w:vAlign w:val="center"/>
          </w:tcPr>
          <w:p w14:paraId="7E7A8B46" w14:textId="6BDA0399" w:rsidR="006E2585" w:rsidRPr="00DF67D9" w:rsidRDefault="00DF67D9" w:rsidP="006E2585">
            <w:pPr>
              <w:jc w:val="center"/>
              <w:rPr>
                <w:rFonts w:ascii="Tahoma" w:hAnsi="Tahoma" w:cs="Tahoma"/>
              </w:rPr>
            </w:pPr>
            <w:r>
              <w:rPr>
                <w:rFonts w:ascii="Tahoma" w:hAnsi="Tahoma" w:cs="Tahoma"/>
              </w:rPr>
              <w:t>10</w:t>
            </w:r>
            <w:r w:rsidR="006E2585" w:rsidRPr="00DF67D9">
              <w:rPr>
                <w:rFonts w:ascii="Tahoma" w:hAnsi="Tahoma" w:cs="Tahoma"/>
              </w:rPr>
              <w:t xml:space="preserve"> pkt</w:t>
            </w:r>
          </w:p>
        </w:tc>
      </w:tr>
      <w:tr w:rsidR="006E2585" w:rsidRPr="00DF67D9" w14:paraId="0F906CED" w14:textId="77777777" w:rsidTr="00C16497">
        <w:trPr>
          <w:trHeight w:val="411"/>
          <w:jc w:val="center"/>
        </w:trPr>
        <w:tc>
          <w:tcPr>
            <w:tcW w:w="1003" w:type="dxa"/>
            <w:vAlign w:val="center"/>
          </w:tcPr>
          <w:p w14:paraId="67E14953" w14:textId="601BF3D1" w:rsidR="006E2585" w:rsidRPr="00DF67D9" w:rsidRDefault="00EF0087" w:rsidP="00EF0087">
            <w:pPr>
              <w:suppressAutoHyphens/>
              <w:jc w:val="center"/>
              <w:rPr>
                <w:rFonts w:ascii="Tahoma" w:hAnsi="Tahoma" w:cs="Tahoma"/>
              </w:rPr>
            </w:pPr>
            <w:r w:rsidRPr="00DF67D9">
              <w:rPr>
                <w:rFonts w:ascii="Tahoma" w:hAnsi="Tahoma" w:cs="Tahoma"/>
              </w:rPr>
              <w:t>11</w:t>
            </w:r>
          </w:p>
        </w:tc>
        <w:tc>
          <w:tcPr>
            <w:tcW w:w="5742" w:type="dxa"/>
            <w:vAlign w:val="center"/>
          </w:tcPr>
          <w:p w14:paraId="48C6E8FE" w14:textId="77777777" w:rsidR="006E2585" w:rsidRPr="00DF67D9" w:rsidRDefault="006E2585" w:rsidP="006E2585">
            <w:pPr>
              <w:ind w:left="131"/>
              <w:rPr>
                <w:rFonts w:ascii="Tahoma" w:hAnsi="Tahoma" w:cs="Tahoma"/>
              </w:rPr>
            </w:pPr>
            <w:r w:rsidRPr="00DF67D9">
              <w:rPr>
                <w:rFonts w:ascii="Tahoma" w:hAnsi="Tahoma" w:cs="Tahoma"/>
              </w:rPr>
              <w:t>Klauzula odpowiedzialności dla szkód kradzieżowych</w:t>
            </w:r>
          </w:p>
        </w:tc>
        <w:tc>
          <w:tcPr>
            <w:tcW w:w="992" w:type="dxa"/>
            <w:vAlign w:val="center"/>
          </w:tcPr>
          <w:p w14:paraId="11E52B13" w14:textId="77777777" w:rsidR="006E2585" w:rsidRPr="00DF67D9" w:rsidRDefault="006E2585" w:rsidP="006E2585">
            <w:pPr>
              <w:jc w:val="center"/>
              <w:rPr>
                <w:rFonts w:ascii="Tahoma" w:hAnsi="Tahoma" w:cs="Tahoma"/>
              </w:rPr>
            </w:pPr>
          </w:p>
        </w:tc>
        <w:tc>
          <w:tcPr>
            <w:tcW w:w="1669" w:type="dxa"/>
            <w:vAlign w:val="center"/>
          </w:tcPr>
          <w:p w14:paraId="1FB2205E" w14:textId="12D13884" w:rsidR="006E2585" w:rsidRPr="00DF67D9" w:rsidRDefault="006E2585" w:rsidP="00DF67D9">
            <w:pPr>
              <w:jc w:val="center"/>
              <w:rPr>
                <w:rFonts w:ascii="Tahoma" w:hAnsi="Tahoma" w:cs="Tahoma"/>
              </w:rPr>
            </w:pPr>
            <w:r w:rsidRPr="00DF67D9">
              <w:rPr>
                <w:rFonts w:ascii="Tahoma" w:hAnsi="Tahoma" w:cs="Tahoma"/>
              </w:rPr>
              <w:t>1</w:t>
            </w:r>
            <w:r w:rsidR="00DF67D9">
              <w:rPr>
                <w:rFonts w:ascii="Tahoma" w:hAnsi="Tahoma" w:cs="Tahoma"/>
              </w:rPr>
              <w:t>0</w:t>
            </w:r>
            <w:r w:rsidRPr="00DF67D9">
              <w:rPr>
                <w:rFonts w:ascii="Tahoma" w:hAnsi="Tahoma" w:cs="Tahoma"/>
              </w:rPr>
              <w:t xml:space="preserve"> pkt</w:t>
            </w:r>
          </w:p>
        </w:tc>
      </w:tr>
      <w:tr w:rsidR="006E2585" w:rsidRPr="00DF67D9" w14:paraId="2FF2BE04" w14:textId="77777777" w:rsidTr="00C16497">
        <w:trPr>
          <w:trHeight w:val="411"/>
          <w:jc w:val="center"/>
        </w:trPr>
        <w:tc>
          <w:tcPr>
            <w:tcW w:w="1003" w:type="dxa"/>
            <w:vAlign w:val="center"/>
          </w:tcPr>
          <w:p w14:paraId="32AF6B1C" w14:textId="726007CA" w:rsidR="006E2585" w:rsidRPr="00DF67D9" w:rsidRDefault="00EF0087" w:rsidP="00EF0087">
            <w:pPr>
              <w:suppressAutoHyphens/>
              <w:jc w:val="center"/>
              <w:rPr>
                <w:rFonts w:ascii="Tahoma" w:hAnsi="Tahoma" w:cs="Tahoma"/>
              </w:rPr>
            </w:pPr>
            <w:r w:rsidRPr="00DF67D9">
              <w:rPr>
                <w:rFonts w:ascii="Tahoma" w:hAnsi="Tahoma" w:cs="Tahoma"/>
              </w:rPr>
              <w:t>12</w:t>
            </w:r>
          </w:p>
        </w:tc>
        <w:tc>
          <w:tcPr>
            <w:tcW w:w="5742" w:type="dxa"/>
            <w:vAlign w:val="center"/>
          </w:tcPr>
          <w:p w14:paraId="0EACCEB1" w14:textId="77777777" w:rsidR="006E2585" w:rsidRPr="00DF67D9" w:rsidRDefault="006E2585" w:rsidP="006E2585">
            <w:pPr>
              <w:ind w:left="131"/>
              <w:rPr>
                <w:rFonts w:ascii="Tahoma" w:hAnsi="Tahoma" w:cs="Tahoma"/>
              </w:rPr>
            </w:pPr>
            <w:r w:rsidRPr="00DF67D9">
              <w:rPr>
                <w:rFonts w:ascii="Tahoma" w:hAnsi="Tahoma" w:cs="Tahoma"/>
              </w:rPr>
              <w:t>Klauzula zabezpieczeń dla nowo nabytych pojazdów</w:t>
            </w:r>
          </w:p>
        </w:tc>
        <w:tc>
          <w:tcPr>
            <w:tcW w:w="992" w:type="dxa"/>
            <w:vAlign w:val="center"/>
          </w:tcPr>
          <w:p w14:paraId="168214A6" w14:textId="77777777" w:rsidR="006E2585" w:rsidRPr="00DF67D9" w:rsidRDefault="006E2585" w:rsidP="006E2585">
            <w:pPr>
              <w:jc w:val="center"/>
              <w:rPr>
                <w:rFonts w:ascii="Tahoma" w:hAnsi="Tahoma" w:cs="Tahoma"/>
              </w:rPr>
            </w:pPr>
          </w:p>
        </w:tc>
        <w:tc>
          <w:tcPr>
            <w:tcW w:w="1669" w:type="dxa"/>
            <w:vAlign w:val="center"/>
          </w:tcPr>
          <w:p w14:paraId="175EEE90" w14:textId="0D5AC897" w:rsidR="006E2585" w:rsidRPr="00DF67D9" w:rsidRDefault="00DF67D9" w:rsidP="006E2585">
            <w:pPr>
              <w:jc w:val="center"/>
              <w:rPr>
                <w:rFonts w:ascii="Tahoma" w:hAnsi="Tahoma" w:cs="Tahoma"/>
              </w:rPr>
            </w:pPr>
            <w:r>
              <w:rPr>
                <w:rFonts w:ascii="Tahoma" w:hAnsi="Tahoma" w:cs="Tahoma"/>
              </w:rPr>
              <w:t>10</w:t>
            </w:r>
            <w:r w:rsidR="006E2585" w:rsidRPr="00DF67D9">
              <w:rPr>
                <w:rFonts w:ascii="Tahoma" w:hAnsi="Tahoma" w:cs="Tahoma"/>
              </w:rPr>
              <w:t xml:space="preserve"> pkt</w:t>
            </w:r>
          </w:p>
        </w:tc>
      </w:tr>
    </w:tbl>
    <w:p w14:paraId="251E113D" w14:textId="77777777" w:rsidR="00E06B22" w:rsidRPr="00DF67D9" w:rsidRDefault="00E06B22" w:rsidP="00E06B22">
      <w:pPr>
        <w:ind w:left="60"/>
        <w:jc w:val="both"/>
        <w:rPr>
          <w:rFonts w:ascii="Tahoma" w:hAnsi="Tahoma"/>
          <w:position w:val="-4"/>
          <w:sz w:val="18"/>
          <w:szCs w:val="18"/>
        </w:rPr>
      </w:pPr>
    </w:p>
    <w:p w14:paraId="0D8828C1" w14:textId="77777777" w:rsidR="00E06B22" w:rsidRPr="00DF67D9" w:rsidRDefault="00E06B22" w:rsidP="00E06B22">
      <w:pPr>
        <w:ind w:left="60"/>
        <w:jc w:val="both"/>
        <w:rPr>
          <w:rFonts w:ascii="Tahoma" w:hAnsi="Tahoma"/>
          <w:position w:val="-4"/>
          <w:sz w:val="18"/>
          <w:szCs w:val="18"/>
        </w:rPr>
      </w:pPr>
      <w:r w:rsidRPr="00DF67D9">
        <w:rPr>
          <w:rFonts w:ascii="Tahoma" w:hAnsi="Tahoma"/>
          <w:position w:val="-4"/>
          <w:sz w:val="18"/>
          <w:szCs w:val="18"/>
        </w:rPr>
        <w:t>*W przypadku braku zapisu „TAK” lub „NIE” przy danej klauzuli Zamawiający uzna, że dana klauzula nie została zaakceptowana w ofercie przez Wykonawcę.</w:t>
      </w:r>
    </w:p>
    <w:p w14:paraId="3B90348D" w14:textId="77777777" w:rsidR="007601BD" w:rsidRPr="00DF67D9" w:rsidRDefault="007601BD" w:rsidP="008061FE">
      <w:pPr>
        <w:ind w:left="709" w:hanging="360"/>
        <w:rPr>
          <w:rFonts w:ascii="Tahoma" w:hAnsi="Tahoma" w:cs="Tahoma"/>
        </w:rPr>
      </w:pPr>
    </w:p>
    <w:p w14:paraId="62E10B50" w14:textId="77777777" w:rsidR="006E2585" w:rsidRDefault="006E2585" w:rsidP="00DE2403">
      <w:pPr>
        <w:ind w:left="60"/>
        <w:jc w:val="both"/>
        <w:rPr>
          <w:rFonts w:ascii="Tahoma" w:hAnsi="Tahoma"/>
          <w:b/>
          <w:position w:val="-4"/>
          <w:highlight w:val="green"/>
        </w:rPr>
      </w:pPr>
    </w:p>
    <w:p w14:paraId="44A07B29" w14:textId="77777777" w:rsidR="004C5392" w:rsidRDefault="004C5392" w:rsidP="00DE2403">
      <w:pPr>
        <w:ind w:left="60"/>
        <w:jc w:val="both"/>
        <w:rPr>
          <w:rFonts w:ascii="Tahoma" w:hAnsi="Tahoma"/>
          <w:b/>
          <w:position w:val="-4"/>
          <w:highlight w:val="green"/>
        </w:rPr>
      </w:pPr>
    </w:p>
    <w:p w14:paraId="73DD4F65" w14:textId="77777777" w:rsidR="004C5392" w:rsidRDefault="004C5392" w:rsidP="00DE2403">
      <w:pPr>
        <w:ind w:left="60"/>
        <w:jc w:val="both"/>
        <w:rPr>
          <w:rFonts w:ascii="Tahoma" w:hAnsi="Tahoma"/>
          <w:b/>
          <w:position w:val="-4"/>
          <w:highlight w:val="green"/>
        </w:rPr>
      </w:pPr>
    </w:p>
    <w:p w14:paraId="0C3BC93C" w14:textId="77777777" w:rsidR="004C5392" w:rsidRDefault="004C5392" w:rsidP="00DE2403">
      <w:pPr>
        <w:ind w:left="60"/>
        <w:jc w:val="both"/>
        <w:rPr>
          <w:rFonts w:ascii="Tahoma" w:hAnsi="Tahoma"/>
          <w:b/>
          <w:position w:val="-4"/>
          <w:highlight w:val="green"/>
        </w:rPr>
      </w:pPr>
    </w:p>
    <w:p w14:paraId="6E7BE782" w14:textId="77777777" w:rsidR="00DE2403" w:rsidRPr="00DF67D9" w:rsidRDefault="00DE2403" w:rsidP="00DE2403">
      <w:pPr>
        <w:ind w:left="60"/>
        <w:jc w:val="both"/>
        <w:rPr>
          <w:rFonts w:ascii="Tahoma" w:hAnsi="Tahoma"/>
          <w:b/>
          <w:position w:val="-4"/>
        </w:rPr>
      </w:pPr>
      <w:r w:rsidRPr="00DF67D9">
        <w:rPr>
          <w:rFonts w:ascii="Tahoma" w:hAnsi="Tahoma"/>
          <w:b/>
          <w:position w:val="-4"/>
        </w:rPr>
        <w:t xml:space="preserve">Część III Zamówienia </w:t>
      </w:r>
    </w:p>
    <w:p w14:paraId="226D5233" w14:textId="67EFD37D" w:rsidR="00DE2403" w:rsidRPr="00DF67D9" w:rsidRDefault="00DE2403" w:rsidP="00DE2403">
      <w:pPr>
        <w:pStyle w:val="Tekstpodstawowywcity"/>
        <w:ind w:left="0"/>
        <w:rPr>
          <w:rFonts w:ascii="Tahoma" w:hAnsi="Tahoma" w:cs="Tahoma"/>
          <w:b w:val="0"/>
          <w:sz w:val="20"/>
          <w:u w:val="none"/>
        </w:rPr>
      </w:pPr>
      <w:r w:rsidRPr="00DF67D9">
        <w:rPr>
          <w:rFonts w:ascii="Tahoma" w:hAnsi="Tahoma" w:cs="Tahoma"/>
          <w:b w:val="0"/>
          <w:sz w:val="20"/>
          <w:u w:val="none"/>
        </w:rPr>
        <w:t>Oferta obejmuje okres ubezpieczenia wskazany w SIWZ to jest:</w:t>
      </w:r>
      <w:r w:rsidR="00E77978" w:rsidRPr="00DF67D9">
        <w:rPr>
          <w:rFonts w:ascii="Tahoma" w:hAnsi="Tahoma" w:cs="Tahoma"/>
          <w:b w:val="0"/>
          <w:sz w:val="20"/>
          <w:u w:val="none"/>
        </w:rPr>
        <w:t xml:space="preserve"> od </w:t>
      </w:r>
      <w:r w:rsidR="00DF67D9" w:rsidRPr="00DF67D9">
        <w:rPr>
          <w:rFonts w:ascii="Tahoma" w:hAnsi="Tahoma" w:cs="Tahoma"/>
          <w:b w:val="0"/>
          <w:sz w:val="20"/>
          <w:u w:val="none"/>
        </w:rPr>
        <w:t>01.01.2021 r.</w:t>
      </w:r>
      <w:r w:rsidR="00E77978" w:rsidRPr="00DF67D9">
        <w:rPr>
          <w:rFonts w:ascii="Tahoma" w:hAnsi="Tahoma" w:cs="Tahoma"/>
          <w:b w:val="0"/>
          <w:sz w:val="20"/>
          <w:u w:val="none"/>
        </w:rPr>
        <w:t xml:space="preserve"> do </w:t>
      </w:r>
      <w:r w:rsidR="00DF67D9" w:rsidRPr="00DF67D9">
        <w:rPr>
          <w:rFonts w:ascii="Tahoma" w:hAnsi="Tahoma" w:cs="Tahoma"/>
          <w:b w:val="0"/>
          <w:sz w:val="20"/>
          <w:u w:val="none"/>
        </w:rPr>
        <w:t>31.12.2023 r.</w:t>
      </w:r>
    </w:p>
    <w:p w14:paraId="56F73EA0" w14:textId="77777777" w:rsidR="00DE2403" w:rsidRPr="00DF67D9" w:rsidRDefault="00DE2403" w:rsidP="00DE2403">
      <w:pPr>
        <w:pStyle w:val="Tekstpodstawowywcity"/>
        <w:ind w:left="0"/>
        <w:rPr>
          <w:rFonts w:ascii="Tahoma" w:hAnsi="Tahoma" w:cs="Tahoma"/>
          <w:b w:val="0"/>
          <w:sz w:val="20"/>
          <w:u w:val="none"/>
        </w:rPr>
      </w:pPr>
    </w:p>
    <w:p w14:paraId="3138B695" w14:textId="77777777" w:rsidR="00DF67D9" w:rsidRPr="00DF67D9" w:rsidRDefault="00DF67D9" w:rsidP="00DE2403">
      <w:pPr>
        <w:pStyle w:val="Tekstpodstawowywcity"/>
        <w:ind w:left="0"/>
        <w:rPr>
          <w:rFonts w:ascii="Tahoma" w:hAnsi="Tahoma" w:cs="Tahoma"/>
          <w:b w:val="0"/>
          <w:sz w:val="20"/>
          <w:u w:val="none"/>
        </w:rPr>
      </w:pPr>
    </w:p>
    <w:p w14:paraId="2B63DD97" w14:textId="77777777" w:rsidR="00DF67D9" w:rsidRPr="00DF67D9" w:rsidRDefault="00DF67D9" w:rsidP="00DE2403">
      <w:pPr>
        <w:tabs>
          <w:tab w:val="left" w:pos="360"/>
          <w:tab w:val="num" w:pos="928"/>
        </w:tabs>
        <w:ind w:left="349"/>
        <w:jc w:val="both"/>
        <w:rPr>
          <w:rFonts w:ascii="Tahoma" w:hAnsi="Tahoma" w:cs="Tahoma"/>
          <w:b/>
        </w:rPr>
      </w:pPr>
    </w:p>
    <w:p w14:paraId="662A60A1" w14:textId="7F903C8F" w:rsidR="00DE2403" w:rsidRPr="00DF67D9" w:rsidRDefault="00DE2403" w:rsidP="00DE2403">
      <w:pPr>
        <w:tabs>
          <w:tab w:val="left" w:pos="360"/>
          <w:tab w:val="num" w:pos="928"/>
        </w:tabs>
        <w:ind w:left="349"/>
        <w:jc w:val="both"/>
        <w:rPr>
          <w:rFonts w:ascii="Tahoma" w:hAnsi="Tahoma" w:cs="Tahoma"/>
          <w:b/>
        </w:rPr>
      </w:pPr>
      <w:r w:rsidRPr="00DF67D9">
        <w:rPr>
          <w:rFonts w:ascii="Tahoma" w:hAnsi="Tahoma" w:cs="Tahoma"/>
          <w:b/>
        </w:rPr>
        <w:t xml:space="preserve">Cena łączna: </w:t>
      </w:r>
      <w:r w:rsidRPr="00DF67D9">
        <w:rPr>
          <w:rFonts w:ascii="Tahoma" w:hAnsi="Tahoma" w:cs="Tahoma"/>
          <w:b/>
        </w:rPr>
        <w:tab/>
        <w:t>………</w:t>
      </w:r>
      <w:r w:rsidR="004632DC">
        <w:rPr>
          <w:rFonts w:ascii="Tahoma" w:hAnsi="Tahoma" w:cs="Tahoma"/>
          <w:b/>
        </w:rPr>
        <w:t>……………..</w:t>
      </w:r>
      <w:r w:rsidRPr="00DF67D9">
        <w:rPr>
          <w:rFonts w:ascii="Tahoma" w:hAnsi="Tahoma" w:cs="Tahoma"/>
          <w:b/>
        </w:rPr>
        <w:t xml:space="preserve">……………… zł </w:t>
      </w:r>
    </w:p>
    <w:p w14:paraId="02C9FEE5" w14:textId="77777777" w:rsidR="00DE2403" w:rsidRDefault="00DE2403" w:rsidP="00DE2403">
      <w:pPr>
        <w:tabs>
          <w:tab w:val="left" w:pos="360"/>
        </w:tabs>
        <w:ind w:left="709"/>
        <w:jc w:val="both"/>
        <w:rPr>
          <w:rFonts w:ascii="Tahoma" w:hAnsi="Tahoma" w:cs="Tahoma"/>
          <w:highlight w:val="green"/>
        </w:rPr>
      </w:pPr>
    </w:p>
    <w:p w14:paraId="7D8C3AC3" w14:textId="77777777" w:rsidR="00DF67D9" w:rsidRPr="009A4838" w:rsidRDefault="00DF67D9" w:rsidP="00DE2403">
      <w:pPr>
        <w:tabs>
          <w:tab w:val="left" w:pos="360"/>
        </w:tabs>
        <w:ind w:left="709"/>
        <w:jc w:val="both"/>
        <w:rPr>
          <w:rFonts w:ascii="Tahoma" w:hAnsi="Tahoma" w:cs="Tahoma"/>
          <w:highlight w:val="green"/>
        </w:rPr>
      </w:pPr>
    </w:p>
    <w:p w14:paraId="30ADBF98" w14:textId="77777777" w:rsidR="003662B9" w:rsidRDefault="003662B9" w:rsidP="00DE2403">
      <w:pPr>
        <w:ind w:left="60"/>
        <w:jc w:val="both"/>
        <w:rPr>
          <w:rFonts w:ascii="Tahoma" w:hAnsi="Tahoma" w:cs="Tahoma"/>
          <w:b/>
          <w:highlight w:val="green"/>
        </w:rPr>
      </w:pPr>
    </w:p>
    <w:p w14:paraId="149BF90C" w14:textId="77777777" w:rsidR="003662B9" w:rsidRDefault="003662B9" w:rsidP="00DE2403">
      <w:pPr>
        <w:ind w:left="60"/>
        <w:jc w:val="both"/>
        <w:rPr>
          <w:rFonts w:ascii="Tahoma" w:hAnsi="Tahoma" w:cs="Tahoma"/>
          <w:b/>
          <w:highlight w:val="green"/>
        </w:rPr>
      </w:pPr>
    </w:p>
    <w:p w14:paraId="3EADF822" w14:textId="77777777" w:rsidR="003662B9" w:rsidRDefault="003662B9" w:rsidP="00DE2403">
      <w:pPr>
        <w:ind w:left="60"/>
        <w:jc w:val="both"/>
        <w:rPr>
          <w:rFonts w:ascii="Tahoma" w:hAnsi="Tahoma" w:cs="Tahoma"/>
          <w:b/>
          <w:highlight w:val="green"/>
        </w:rPr>
      </w:pPr>
    </w:p>
    <w:p w14:paraId="1A445B14" w14:textId="46C77D57" w:rsidR="00DE2403" w:rsidRPr="003662B9" w:rsidRDefault="00DE2403" w:rsidP="00DE2403">
      <w:pPr>
        <w:ind w:left="60"/>
        <w:jc w:val="both"/>
        <w:rPr>
          <w:rFonts w:ascii="Tahoma" w:hAnsi="Tahoma" w:cs="Tahoma"/>
          <w:b/>
        </w:rPr>
      </w:pPr>
      <w:r w:rsidRPr="003662B9">
        <w:rPr>
          <w:rFonts w:ascii="Tahoma" w:hAnsi="Tahoma" w:cs="Tahoma"/>
          <w:b/>
        </w:rPr>
        <w:t xml:space="preserve">Akceptujemy wszystkie klauzule obligatoryjne od nr 1 do </w:t>
      </w:r>
      <w:r w:rsidR="004C5392" w:rsidRPr="003662B9">
        <w:rPr>
          <w:rFonts w:ascii="Tahoma" w:hAnsi="Tahoma" w:cs="Tahoma"/>
          <w:b/>
        </w:rPr>
        <w:t>4</w:t>
      </w:r>
      <w:r w:rsidRPr="003662B9">
        <w:rPr>
          <w:rFonts w:ascii="Tahoma" w:hAnsi="Tahoma" w:cs="Tahoma"/>
          <w:b/>
        </w:rPr>
        <w:t xml:space="preserve"> oraz następujące klauzule fakultatywne w części III zamówienia:</w:t>
      </w:r>
    </w:p>
    <w:p w14:paraId="4B66D779" w14:textId="77777777" w:rsidR="00DE2403" w:rsidRPr="003662B9"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DE2403" w:rsidRPr="003662B9" w14:paraId="56203CDE" w14:textId="77777777" w:rsidTr="000456F9">
        <w:trPr>
          <w:trHeight w:val="480"/>
          <w:jc w:val="center"/>
        </w:trPr>
        <w:tc>
          <w:tcPr>
            <w:tcW w:w="1003" w:type="dxa"/>
            <w:vAlign w:val="center"/>
          </w:tcPr>
          <w:p w14:paraId="43651932" w14:textId="77777777" w:rsidR="00DE2403" w:rsidRPr="003662B9" w:rsidRDefault="00DE2403" w:rsidP="005E6D3F">
            <w:pPr>
              <w:jc w:val="center"/>
              <w:rPr>
                <w:rFonts w:ascii="Tahoma" w:hAnsi="Tahoma" w:cs="Tahoma"/>
                <w:b/>
              </w:rPr>
            </w:pPr>
            <w:r w:rsidRPr="003662B9">
              <w:rPr>
                <w:rFonts w:ascii="Tahoma" w:hAnsi="Tahoma" w:cs="Tahoma"/>
                <w:b/>
              </w:rPr>
              <w:t>Nr</w:t>
            </w:r>
          </w:p>
          <w:p w14:paraId="18845DA5" w14:textId="77777777" w:rsidR="00DE2403" w:rsidRPr="003662B9" w:rsidRDefault="00DE2403" w:rsidP="005E6D3F">
            <w:pPr>
              <w:jc w:val="center"/>
              <w:rPr>
                <w:rFonts w:ascii="Tahoma" w:hAnsi="Tahoma" w:cs="Tahoma"/>
                <w:b/>
              </w:rPr>
            </w:pPr>
            <w:r w:rsidRPr="003662B9">
              <w:rPr>
                <w:rFonts w:ascii="Tahoma" w:hAnsi="Tahoma" w:cs="Tahoma"/>
                <w:b/>
              </w:rPr>
              <w:t>klauzuli</w:t>
            </w:r>
          </w:p>
        </w:tc>
        <w:tc>
          <w:tcPr>
            <w:tcW w:w="5742" w:type="dxa"/>
            <w:vAlign w:val="center"/>
          </w:tcPr>
          <w:p w14:paraId="29094B8C" w14:textId="77777777" w:rsidR="00DE2403" w:rsidRPr="003662B9" w:rsidRDefault="00DE2403" w:rsidP="005E6D3F">
            <w:pPr>
              <w:jc w:val="center"/>
              <w:rPr>
                <w:rFonts w:ascii="Tahoma" w:hAnsi="Tahoma" w:cs="Tahoma"/>
                <w:b/>
              </w:rPr>
            </w:pPr>
            <w:r w:rsidRPr="003662B9">
              <w:rPr>
                <w:rFonts w:ascii="Tahoma" w:hAnsi="Tahoma" w:cs="Tahoma"/>
                <w:b/>
              </w:rPr>
              <w:t>Nazwa klauzuli</w:t>
            </w:r>
          </w:p>
        </w:tc>
        <w:tc>
          <w:tcPr>
            <w:tcW w:w="992" w:type="dxa"/>
            <w:vAlign w:val="center"/>
          </w:tcPr>
          <w:p w14:paraId="64A41412" w14:textId="77777777" w:rsidR="00DE2403" w:rsidRPr="003662B9" w:rsidRDefault="00DE2403" w:rsidP="005E6D3F">
            <w:pPr>
              <w:jc w:val="center"/>
              <w:rPr>
                <w:rFonts w:ascii="Tahoma" w:hAnsi="Tahoma" w:cs="Tahoma"/>
                <w:b/>
                <w:sz w:val="18"/>
                <w:szCs w:val="18"/>
              </w:rPr>
            </w:pPr>
            <w:r w:rsidRPr="003662B9">
              <w:rPr>
                <w:rFonts w:ascii="Tahoma" w:hAnsi="Tahoma" w:cs="Tahoma"/>
                <w:b/>
                <w:sz w:val="18"/>
                <w:szCs w:val="18"/>
              </w:rPr>
              <w:t>TAK/NIE</w:t>
            </w:r>
            <w:r w:rsidR="00E06B22" w:rsidRPr="003662B9">
              <w:rPr>
                <w:rFonts w:ascii="Tahoma" w:hAnsi="Tahoma" w:cs="Tahoma"/>
                <w:b/>
                <w:sz w:val="18"/>
                <w:szCs w:val="18"/>
              </w:rPr>
              <w:t>*</w:t>
            </w:r>
          </w:p>
        </w:tc>
        <w:tc>
          <w:tcPr>
            <w:tcW w:w="1559" w:type="dxa"/>
            <w:vAlign w:val="center"/>
          </w:tcPr>
          <w:p w14:paraId="05A2EB0E" w14:textId="77777777" w:rsidR="00DE2403" w:rsidRPr="003662B9" w:rsidRDefault="00767320" w:rsidP="005E6D3F">
            <w:pPr>
              <w:jc w:val="center"/>
              <w:rPr>
                <w:rFonts w:ascii="Tahoma" w:hAnsi="Tahoma" w:cs="Tahoma"/>
                <w:b/>
              </w:rPr>
            </w:pPr>
            <w:r w:rsidRPr="003662B9">
              <w:rPr>
                <w:rFonts w:ascii="Tahoma" w:hAnsi="Tahoma" w:cs="Tahoma"/>
                <w:b/>
              </w:rPr>
              <w:t>Liczba punktów</w:t>
            </w:r>
          </w:p>
        </w:tc>
      </w:tr>
      <w:tr w:rsidR="006E2585" w:rsidRPr="003662B9" w14:paraId="394868B5" w14:textId="77777777" w:rsidTr="000456F9">
        <w:trPr>
          <w:trHeight w:val="386"/>
          <w:jc w:val="center"/>
        </w:trPr>
        <w:tc>
          <w:tcPr>
            <w:tcW w:w="1003" w:type="dxa"/>
            <w:vAlign w:val="center"/>
          </w:tcPr>
          <w:p w14:paraId="2DCC071D" w14:textId="676F4B1A" w:rsidR="006E2585" w:rsidRPr="003662B9" w:rsidRDefault="004C5392" w:rsidP="006E2585">
            <w:pPr>
              <w:suppressAutoHyphens/>
              <w:jc w:val="center"/>
              <w:rPr>
                <w:rFonts w:ascii="Tahoma" w:hAnsi="Tahoma" w:cs="Tahoma"/>
              </w:rPr>
            </w:pPr>
            <w:r w:rsidRPr="003662B9">
              <w:rPr>
                <w:rFonts w:ascii="Tahoma" w:hAnsi="Tahoma" w:cs="Tahoma"/>
              </w:rPr>
              <w:t>5</w:t>
            </w:r>
          </w:p>
        </w:tc>
        <w:tc>
          <w:tcPr>
            <w:tcW w:w="5742" w:type="dxa"/>
            <w:vAlign w:val="center"/>
          </w:tcPr>
          <w:p w14:paraId="07399DAF" w14:textId="77777777" w:rsidR="006E2585" w:rsidRPr="003662B9" w:rsidRDefault="006E2585" w:rsidP="006E2585">
            <w:pPr>
              <w:ind w:left="131"/>
              <w:rPr>
                <w:rFonts w:ascii="Tahoma" w:hAnsi="Tahoma" w:cs="Tahoma"/>
              </w:rPr>
            </w:pPr>
            <w:r w:rsidRPr="003662B9">
              <w:rPr>
                <w:rFonts w:ascii="Tahoma" w:hAnsi="Tahoma" w:cs="Tahoma"/>
              </w:rPr>
              <w:t>Klauzula zaliczki na poczet odszkodowania</w:t>
            </w:r>
          </w:p>
        </w:tc>
        <w:tc>
          <w:tcPr>
            <w:tcW w:w="992" w:type="dxa"/>
            <w:vAlign w:val="center"/>
          </w:tcPr>
          <w:p w14:paraId="4862F440" w14:textId="77777777" w:rsidR="006E2585" w:rsidRPr="003662B9" w:rsidRDefault="006E2585" w:rsidP="006E2585">
            <w:pPr>
              <w:jc w:val="center"/>
              <w:rPr>
                <w:rFonts w:ascii="Tahoma" w:hAnsi="Tahoma" w:cs="Tahoma"/>
              </w:rPr>
            </w:pPr>
          </w:p>
        </w:tc>
        <w:tc>
          <w:tcPr>
            <w:tcW w:w="1559" w:type="dxa"/>
            <w:vAlign w:val="center"/>
          </w:tcPr>
          <w:p w14:paraId="17412580" w14:textId="2C895F58" w:rsidR="006E2585" w:rsidRPr="003662B9" w:rsidRDefault="004C5392" w:rsidP="006E2585">
            <w:pPr>
              <w:jc w:val="center"/>
              <w:rPr>
                <w:rFonts w:ascii="Tahoma" w:hAnsi="Tahoma" w:cs="Tahoma"/>
              </w:rPr>
            </w:pPr>
            <w:r w:rsidRPr="003662B9">
              <w:rPr>
                <w:rFonts w:ascii="Tahoma" w:hAnsi="Tahoma" w:cs="Tahoma"/>
              </w:rPr>
              <w:t>6</w:t>
            </w:r>
            <w:r w:rsidR="006E2585" w:rsidRPr="003662B9">
              <w:rPr>
                <w:rFonts w:ascii="Tahoma" w:hAnsi="Tahoma" w:cs="Tahoma"/>
              </w:rPr>
              <w:t xml:space="preserve"> pkt</w:t>
            </w:r>
          </w:p>
        </w:tc>
      </w:tr>
      <w:tr w:rsidR="006E2585" w:rsidRPr="003662B9" w14:paraId="6609E90F" w14:textId="77777777" w:rsidTr="000456F9">
        <w:trPr>
          <w:trHeight w:val="413"/>
          <w:jc w:val="center"/>
        </w:trPr>
        <w:tc>
          <w:tcPr>
            <w:tcW w:w="1003" w:type="dxa"/>
            <w:vAlign w:val="center"/>
          </w:tcPr>
          <w:p w14:paraId="29E5ACFD" w14:textId="46025D41" w:rsidR="006E2585" w:rsidRPr="003662B9" w:rsidRDefault="004C5392" w:rsidP="006E2585">
            <w:pPr>
              <w:suppressAutoHyphens/>
              <w:jc w:val="center"/>
              <w:rPr>
                <w:rFonts w:ascii="Tahoma" w:hAnsi="Tahoma" w:cs="Tahoma"/>
              </w:rPr>
            </w:pPr>
            <w:r w:rsidRPr="003662B9">
              <w:rPr>
                <w:rFonts w:ascii="Tahoma" w:hAnsi="Tahoma" w:cs="Tahoma"/>
              </w:rPr>
              <w:t>6</w:t>
            </w:r>
          </w:p>
        </w:tc>
        <w:tc>
          <w:tcPr>
            <w:tcW w:w="5742" w:type="dxa"/>
            <w:vAlign w:val="center"/>
          </w:tcPr>
          <w:p w14:paraId="6B2A3974" w14:textId="77777777" w:rsidR="006E2585" w:rsidRPr="003662B9" w:rsidRDefault="006E2585" w:rsidP="006E2585">
            <w:pPr>
              <w:ind w:left="131"/>
              <w:rPr>
                <w:rFonts w:ascii="Tahoma" w:hAnsi="Tahoma" w:cs="Tahoma"/>
              </w:rPr>
            </w:pPr>
            <w:r w:rsidRPr="003662B9">
              <w:rPr>
                <w:rFonts w:ascii="Tahoma" w:hAnsi="Tahoma" w:cs="Tahoma"/>
              </w:rPr>
              <w:t>Klauzula funduszu prewencyjnego</w:t>
            </w:r>
          </w:p>
        </w:tc>
        <w:tc>
          <w:tcPr>
            <w:tcW w:w="992" w:type="dxa"/>
            <w:vAlign w:val="center"/>
          </w:tcPr>
          <w:p w14:paraId="4DEB0549" w14:textId="77777777" w:rsidR="006E2585" w:rsidRPr="003662B9" w:rsidRDefault="006E2585" w:rsidP="006E2585">
            <w:pPr>
              <w:jc w:val="center"/>
              <w:rPr>
                <w:rFonts w:ascii="Tahoma" w:hAnsi="Tahoma" w:cs="Tahoma"/>
              </w:rPr>
            </w:pPr>
          </w:p>
        </w:tc>
        <w:tc>
          <w:tcPr>
            <w:tcW w:w="1559" w:type="dxa"/>
            <w:vAlign w:val="center"/>
          </w:tcPr>
          <w:p w14:paraId="4C369BF5" w14:textId="23FC6B75" w:rsidR="006E2585" w:rsidRPr="003662B9" w:rsidRDefault="000456F9" w:rsidP="006E2585">
            <w:pPr>
              <w:jc w:val="center"/>
              <w:rPr>
                <w:rFonts w:ascii="Tahoma" w:hAnsi="Tahoma" w:cs="Tahoma"/>
              </w:rPr>
            </w:pPr>
            <w:r w:rsidRPr="003662B9">
              <w:rPr>
                <w:rFonts w:ascii="Tahoma" w:hAnsi="Tahoma" w:cs="Tahoma"/>
              </w:rPr>
              <w:t>15</w:t>
            </w:r>
            <w:r w:rsidR="006E2585" w:rsidRPr="003662B9">
              <w:rPr>
                <w:rFonts w:ascii="Tahoma" w:hAnsi="Tahoma" w:cs="Tahoma"/>
              </w:rPr>
              <w:t xml:space="preserve"> pkt</w:t>
            </w:r>
          </w:p>
        </w:tc>
      </w:tr>
      <w:tr w:rsidR="006E2585" w:rsidRPr="003662B9" w14:paraId="5AD7D556" w14:textId="77777777" w:rsidTr="000456F9">
        <w:trPr>
          <w:trHeight w:val="344"/>
          <w:jc w:val="center"/>
        </w:trPr>
        <w:tc>
          <w:tcPr>
            <w:tcW w:w="1003" w:type="dxa"/>
            <w:vAlign w:val="center"/>
          </w:tcPr>
          <w:p w14:paraId="253EC33C" w14:textId="681E3E58" w:rsidR="006E2585" w:rsidRPr="003662B9" w:rsidRDefault="004C5392" w:rsidP="006E2585">
            <w:pPr>
              <w:suppressAutoHyphens/>
              <w:jc w:val="center"/>
              <w:rPr>
                <w:rFonts w:ascii="Tahoma" w:hAnsi="Tahoma" w:cs="Tahoma"/>
              </w:rPr>
            </w:pPr>
            <w:r w:rsidRPr="003662B9">
              <w:rPr>
                <w:rFonts w:ascii="Tahoma" w:hAnsi="Tahoma" w:cs="Tahoma"/>
              </w:rPr>
              <w:t>7</w:t>
            </w:r>
          </w:p>
        </w:tc>
        <w:tc>
          <w:tcPr>
            <w:tcW w:w="5742" w:type="dxa"/>
            <w:vAlign w:val="center"/>
          </w:tcPr>
          <w:p w14:paraId="73D4A604" w14:textId="77777777" w:rsidR="006E2585" w:rsidRPr="003662B9" w:rsidRDefault="006E2585" w:rsidP="006E2585">
            <w:pPr>
              <w:ind w:left="131"/>
              <w:rPr>
                <w:rFonts w:ascii="Tahoma" w:hAnsi="Tahoma" w:cs="Tahoma"/>
              </w:rPr>
            </w:pPr>
            <w:r w:rsidRPr="003662B9">
              <w:rPr>
                <w:rFonts w:ascii="Tahoma" w:hAnsi="Tahoma" w:cs="Tahoma"/>
              </w:rPr>
              <w:t>Klauzula zasiłku dziennego</w:t>
            </w:r>
          </w:p>
        </w:tc>
        <w:tc>
          <w:tcPr>
            <w:tcW w:w="992" w:type="dxa"/>
            <w:vAlign w:val="center"/>
          </w:tcPr>
          <w:p w14:paraId="3FF1E3C2" w14:textId="77777777" w:rsidR="006E2585" w:rsidRPr="003662B9" w:rsidRDefault="006E2585" w:rsidP="006E2585">
            <w:pPr>
              <w:jc w:val="center"/>
              <w:rPr>
                <w:rFonts w:ascii="Tahoma" w:hAnsi="Tahoma" w:cs="Tahoma"/>
              </w:rPr>
            </w:pPr>
          </w:p>
        </w:tc>
        <w:tc>
          <w:tcPr>
            <w:tcW w:w="1559" w:type="dxa"/>
            <w:vAlign w:val="center"/>
          </w:tcPr>
          <w:p w14:paraId="3DBB7081" w14:textId="647BF549" w:rsidR="006E2585" w:rsidRPr="003662B9" w:rsidRDefault="000456F9" w:rsidP="006E2585">
            <w:pPr>
              <w:jc w:val="center"/>
              <w:rPr>
                <w:rFonts w:ascii="Tahoma" w:hAnsi="Tahoma" w:cs="Tahoma"/>
              </w:rPr>
            </w:pPr>
            <w:r w:rsidRPr="003662B9">
              <w:rPr>
                <w:rFonts w:ascii="Tahoma" w:hAnsi="Tahoma" w:cs="Tahoma"/>
              </w:rPr>
              <w:t>8</w:t>
            </w:r>
            <w:r w:rsidR="006E2585" w:rsidRPr="003662B9">
              <w:rPr>
                <w:rFonts w:ascii="Tahoma" w:hAnsi="Tahoma" w:cs="Tahoma"/>
              </w:rPr>
              <w:t xml:space="preserve"> pkt</w:t>
            </w:r>
          </w:p>
        </w:tc>
      </w:tr>
      <w:tr w:rsidR="006E2585" w:rsidRPr="003662B9" w14:paraId="372AA657" w14:textId="77777777" w:rsidTr="000456F9">
        <w:trPr>
          <w:trHeight w:val="405"/>
          <w:jc w:val="center"/>
        </w:trPr>
        <w:tc>
          <w:tcPr>
            <w:tcW w:w="1003" w:type="dxa"/>
            <w:vAlign w:val="center"/>
          </w:tcPr>
          <w:p w14:paraId="2520213B" w14:textId="2761BF87" w:rsidR="006E2585" w:rsidRPr="003662B9" w:rsidRDefault="004C5392" w:rsidP="006E2585">
            <w:pPr>
              <w:suppressAutoHyphens/>
              <w:jc w:val="center"/>
              <w:rPr>
                <w:rFonts w:ascii="Tahoma" w:hAnsi="Tahoma" w:cs="Tahoma"/>
              </w:rPr>
            </w:pPr>
            <w:r w:rsidRPr="003662B9">
              <w:rPr>
                <w:rFonts w:ascii="Tahoma" w:hAnsi="Tahoma" w:cs="Tahoma"/>
              </w:rPr>
              <w:t>8</w:t>
            </w:r>
          </w:p>
        </w:tc>
        <w:tc>
          <w:tcPr>
            <w:tcW w:w="5742" w:type="dxa"/>
            <w:vAlign w:val="center"/>
          </w:tcPr>
          <w:p w14:paraId="5CA797DE" w14:textId="77777777" w:rsidR="006E2585" w:rsidRPr="003662B9" w:rsidRDefault="006E2585" w:rsidP="006E2585">
            <w:pPr>
              <w:ind w:left="131"/>
              <w:rPr>
                <w:rFonts w:ascii="Tahoma" w:hAnsi="Tahoma" w:cs="Tahoma"/>
              </w:rPr>
            </w:pPr>
            <w:r w:rsidRPr="003662B9">
              <w:rPr>
                <w:rFonts w:ascii="Tahoma" w:hAnsi="Tahoma" w:cs="Tahoma"/>
              </w:rPr>
              <w:t>Klauzula rozszerzenia zakresu o zawał serca i udar mózgu</w:t>
            </w:r>
          </w:p>
        </w:tc>
        <w:tc>
          <w:tcPr>
            <w:tcW w:w="992" w:type="dxa"/>
            <w:vAlign w:val="center"/>
          </w:tcPr>
          <w:p w14:paraId="247A0BC6" w14:textId="77777777" w:rsidR="006E2585" w:rsidRPr="003662B9" w:rsidRDefault="006E2585" w:rsidP="006E2585">
            <w:pPr>
              <w:jc w:val="center"/>
              <w:rPr>
                <w:rFonts w:ascii="Tahoma" w:hAnsi="Tahoma" w:cs="Tahoma"/>
              </w:rPr>
            </w:pPr>
          </w:p>
        </w:tc>
        <w:tc>
          <w:tcPr>
            <w:tcW w:w="1559" w:type="dxa"/>
            <w:vAlign w:val="center"/>
          </w:tcPr>
          <w:p w14:paraId="79226286" w14:textId="31989B72" w:rsidR="006E2585" w:rsidRPr="003662B9" w:rsidRDefault="000456F9" w:rsidP="006E2585">
            <w:pPr>
              <w:jc w:val="center"/>
              <w:rPr>
                <w:rFonts w:ascii="Tahoma" w:hAnsi="Tahoma" w:cs="Tahoma"/>
              </w:rPr>
            </w:pPr>
            <w:r w:rsidRPr="003662B9">
              <w:rPr>
                <w:rFonts w:ascii="Tahoma" w:hAnsi="Tahoma" w:cs="Tahoma"/>
              </w:rPr>
              <w:t>8</w:t>
            </w:r>
            <w:r w:rsidR="004C5392" w:rsidRPr="003662B9">
              <w:rPr>
                <w:rFonts w:ascii="Tahoma" w:hAnsi="Tahoma" w:cs="Tahoma"/>
              </w:rPr>
              <w:t xml:space="preserve"> </w:t>
            </w:r>
            <w:r w:rsidR="006E2585" w:rsidRPr="003662B9">
              <w:rPr>
                <w:rFonts w:ascii="Tahoma" w:hAnsi="Tahoma" w:cs="Tahoma"/>
              </w:rPr>
              <w:t>pkt</w:t>
            </w:r>
          </w:p>
        </w:tc>
      </w:tr>
      <w:tr w:rsidR="006E2585" w:rsidRPr="003662B9" w14:paraId="5103C036" w14:textId="77777777" w:rsidTr="000456F9">
        <w:trPr>
          <w:trHeight w:val="411"/>
          <w:jc w:val="center"/>
        </w:trPr>
        <w:tc>
          <w:tcPr>
            <w:tcW w:w="1003" w:type="dxa"/>
            <w:vAlign w:val="center"/>
          </w:tcPr>
          <w:p w14:paraId="7A3C3497" w14:textId="7277929A" w:rsidR="006E2585" w:rsidRPr="003662B9" w:rsidRDefault="004C5392" w:rsidP="006E2585">
            <w:pPr>
              <w:suppressAutoHyphens/>
              <w:jc w:val="center"/>
              <w:rPr>
                <w:rFonts w:ascii="Tahoma" w:hAnsi="Tahoma" w:cs="Tahoma"/>
              </w:rPr>
            </w:pPr>
            <w:r w:rsidRPr="003662B9">
              <w:rPr>
                <w:rFonts w:ascii="Tahoma" w:hAnsi="Tahoma" w:cs="Tahoma"/>
              </w:rPr>
              <w:t>9</w:t>
            </w:r>
          </w:p>
        </w:tc>
        <w:tc>
          <w:tcPr>
            <w:tcW w:w="5742" w:type="dxa"/>
            <w:vAlign w:val="center"/>
          </w:tcPr>
          <w:p w14:paraId="72BA6EA7" w14:textId="77777777" w:rsidR="006E2585" w:rsidRPr="003662B9" w:rsidRDefault="006E2585" w:rsidP="006E2585">
            <w:pPr>
              <w:ind w:left="131"/>
              <w:rPr>
                <w:rFonts w:ascii="Tahoma" w:hAnsi="Tahoma" w:cs="Tahoma"/>
              </w:rPr>
            </w:pPr>
            <w:r w:rsidRPr="003662B9">
              <w:rPr>
                <w:rFonts w:ascii="Tahoma" w:hAnsi="Tahoma" w:cs="Tahoma"/>
              </w:rPr>
              <w:t>Klauzula czasowego zakresu ochrony</w:t>
            </w:r>
          </w:p>
        </w:tc>
        <w:tc>
          <w:tcPr>
            <w:tcW w:w="992" w:type="dxa"/>
            <w:vAlign w:val="center"/>
          </w:tcPr>
          <w:p w14:paraId="7533E8C9" w14:textId="77777777" w:rsidR="006E2585" w:rsidRPr="003662B9" w:rsidRDefault="006E2585" w:rsidP="006E2585">
            <w:pPr>
              <w:jc w:val="center"/>
              <w:rPr>
                <w:rFonts w:ascii="Tahoma" w:hAnsi="Tahoma" w:cs="Tahoma"/>
              </w:rPr>
            </w:pPr>
          </w:p>
        </w:tc>
        <w:tc>
          <w:tcPr>
            <w:tcW w:w="1559" w:type="dxa"/>
            <w:vAlign w:val="center"/>
          </w:tcPr>
          <w:p w14:paraId="63766B6A" w14:textId="77777777" w:rsidR="006E2585" w:rsidRPr="003662B9" w:rsidRDefault="006E2585" w:rsidP="006E2585">
            <w:pPr>
              <w:jc w:val="center"/>
              <w:rPr>
                <w:rFonts w:ascii="Tahoma" w:hAnsi="Tahoma" w:cs="Tahoma"/>
              </w:rPr>
            </w:pPr>
            <w:r w:rsidRPr="003662B9">
              <w:rPr>
                <w:rFonts w:ascii="Tahoma" w:hAnsi="Tahoma" w:cs="Tahoma"/>
              </w:rPr>
              <w:t>15 pkt</w:t>
            </w:r>
          </w:p>
        </w:tc>
      </w:tr>
      <w:tr w:rsidR="006E2585" w:rsidRPr="003662B9" w14:paraId="57CEB85E" w14:textId="77777777" w:rsidTr="000456F9">
        <w:trPr>
          <w:trHeight w:val="411"/>
          <w:jc w:val="center"/>
        </w:trPr>
        <w:tc>
          <w:tcPr>
            <w:tcW w:w="1003" w:type="dxa"/>
            <w:vAlign w:val="center"/>
          </w:tcPr>
          <w:p w14:paraId="17F1B761" w14:textId="67446460" w:rsidR="006E2585" w:rsidRPr="003662B9" w:rsidRDefault="004C5392" w:rsidP="006E2585">
            <w:pPr>
              <w:suppressAutoHyphens/>
              <w:jc w:val="center"/>
              <w:rPr>
                <w:rFonts w:ascii="Tahoma" w:hAnsi="Tahoma" w:cs="Tahoma"/>
              </w:rPr>
            </w:pPr>
            <w:r w:rsidRPr="003662B9">
              <w:rPr>
                <w:rFonts w:ascii="Tahoma" w:hAnsi="Tahoma" w:cs="Tahoma"/>
              </w:rPr>
              <w:t>10</w:t>
            </w:r>
          </w:p>
        </w:tc>
        <w:tc>
          <w:tcPr>
            <w:tcW w:w="5742" w:type="dxa"/>
            <w:vAlign w:val="center"/>
          </w:tcPr>
          <w:p w14:paraId="2F14BCF6" w14:textId="77777777" w:rsidR="006E2585" w:rsidRPr="003662B9" w:rsidRDefault="006E2585" w:rsidP="006E2585">
            <w:pPr>
              <w:ind w:left="131"/>
              <w:rPr>
                <w:rFonts w:ascii="Tahoma" w:hAnsi="Tahoma" w:cs="Tahoma"/>
              </w:rPr>
            </w:pPr>
            <w:r w:rsidRPr="003662B9">
              <w:rPr>
                <w:rFonts w:ascii="Tahoma" w:hAnsi="Tahoma" w:cs="Tahoma"/>
              </w:rPr>
              <w:t>Klauzula automatycznego pokrycia w NNW OSP</w:t>
            </w:r>
          </w:p>
        </w:tc>
        <w:tc>
          <w:tcPr>
            <w:tcW w:w="992" w:type="dxa"/>
            <w:vAlign w:val="center"/>
          </w:tcPr>
          <w:p w14:paraId="49A1F019" w14:textId="77777777" w:rsidR="006E2585" w:rsidRPr="003662B9" w:rsidRDefault="006E2585" w:rsidP="006E2585">
            <w:pPr>
              <w:jc w:val="center"/>
              <w:rPr>
                <w:rFonts w:ascii="Tahoma" w:hAnsi="Tahoma" w:cs="Tahoma"/>
              </w:rPr>
            </w:pPr>
          </w:p>
        </w:tc>
        <w:tc>
          <w:tcPr>
            <w:tcW w:w="1559" w:type="dxa"/>
            <w:vAlign w:val="center"/>
          </w:tcPr>
          <w:p w14:paraId="6484DAE7" w14:textId="77777777" w:rsidR="006E2585" w:rsidRPr="003662B9" w:rsidRDefault="006E2585" w:rsidP="006E2585">
            <w:pPr>
              <w:jc w:val="center"/>
              <w:rPr>
                <w:rFonts w:ascii="Tahoma" w:hAnsi="Tahoma" w:cs="Tahoma"/>
              </w:rPr>
            </w:pPr>
            <w:r w:rsidRPr="003662B9">
              <w:rPr>
                <w:rFonts w:ascii="Tahoma" w:hAnsi="Tahoma" w:cs="Tahoma"/>
              </w:rPr>
              <w:t>10 pkt</w:t>
            </w:r>
          </w:p>
        </w:tc>
      </w:tr>
      <w:tr w:rsidR="006E2585" w:rsidRPr="003662B9" w14:paraId="361A8C5D" w14:textId="77777777" w:rsidTr="000456F9">
        <w:trPr>
          <w:trHeight w:val="411"/>
          <w:jc w:val="center"/>
        </w:trPr>
        <w:tc>
          <w:tcPr>
            <w:tcW w:w="1003" w:type="dxa"/>
            <w:vAlign w:val="center"/>
          </w:tcPr>
          <w:p w14:paraId="3083CFEE" w14:textId="32835437" w:rsidR="006E2585" w:rsidRPr="003662B9" w:rsidRDefault="006E2585" w:rsidP="004C5392">
            <w:pPr>
              <w:suppressAutoHyphens/>
              <w:jc w:val="center"/>
              <w:rPr>
                <w:rFonts w:ascii="Tahoma" w:hAnsi="Tahoma" w:cs="Tahoma"/>
              </w:rPr>
            </w:pPr>
            <w:r w:rsidRPr="003662B9">
              <w:rPr>
                <w:rFonts w:ascii="Tahoma" w:hAnsi="Tahoma" w:cs="Tahoma"/>
              </w:rPr>
              <w:t>1</w:t>
            </w:r>
            <w:r w:rsidR="004C5392" w:rsidRPr="003662B9">
              <w:rPr>
                <w:rFonts w:ascii="Tahoma" w:hAnsi="Tahoma" w:cs="Tahoma"/>
              </w:rPr>
              <w:t>1</w:t>
            </w:r>
          </w:p>
        </w:tc>
        <w:tc>
          <w:tcPr>
            <w:tcW w:w="5742" w:type="dxa"/>
            <w:vAlign w:val="center"/>
          </w:tcPr>
          <w:p w14:paraId="4BCCB8E0" w14:textId="77777777" w:rsidR="006E2585" w:rsidRPr="003662B9" w:rsidRDefault="006E2585" w:rsidP="006E2585">
            <w:pPr>
              <w:ind w:left="131"/>
              <w:rPr>
                <w:rFonts w:ascii="Tahoma" w:hAnsi="Tahoma" w:cs="Tahoma"/>
              </w:rPr>
            </w:pPr>
            <w:r w:rsidRPr="003662B9">
              <w:rPr>
                <w:rFonts w:ascii="Tahoma" w:hAnsi="Tahoma" w:cs="Tahoma"/>
              </w:rPr>
              <w:t>Klauzula zwrotu kosztów badań lekarskich</w:t>
            </w:r>
          </w:p>
        </w:tc>
        <w:tc>
          <w:tcPr>
            <w:tcW w:w="992" w:type="dxa"/>
            <w:vAlign w:val="center"/>
          </w:tcPr>
          <w:p w14:paraId="07DD33EF" w14:textId="77777777" w:rsidR="006E2585" w:rsidRPr="003662B9" w:rsidRDefault="006E2585" w:rsidP="006E2585">
            <w:pPr>
              <w:jc w:val="center"/>
              <w:rPr>
                <w:rFonts w:ascii="Tahoma" w:hAnsi="Tahoma" w:cs="Tahoma"/>
              </w:rPr>
            </w:pPr>
          </w:p>
        </w:tc>
        <w:tc>
          <w:tcPr>
            <w:tcW w:w="1559" w:type="dxa"/>
            <w:vAlign w:val="center"/>
          </w:tcPr>
          <w:p w14:paraId="4C1E0109" w14:textId="471A296A" w:rsidR="006E2585" w:rsidRPr="003662B9" w:rsidRDefault="004C5392" w:rsidP="006E2585">
            <w:pPr>
              <w:jc w:val="center"/>
              <w:rPr>
                <w:rFonts w:ascii="Tahoma" w:hAnsi="Tahoma" w:cs="Tahoma"/>
              </w:rPr>
            </w:pPr>
            <w:r w:rsidRPr="003662B9">
              <w:rPr>
                <w:rFonts w:ascii="Tahoma" w:hAnsi="Tahoma" w:cs="Tahoma"/>
              </w:rPr>
              <w:t>8</w:t>
            </w:r>
            <w:r w:rsidR="006E2585" w:rsidRPr="003662B9">
              <w:rPr>
                <w:rFonts w:ascii="Tahoma" w:hAnsi="Tahoma" w:cs="Tahoma"/>
              </w:rPr>
              <w:t xml:space="preserve"> pkt</w:t>
            </w:r>
          </w:p>
        </w:tc>
      </w:tr>
      <w:tr w:rsidR="006E2585" w:rsidRPr="003662B9" w14:paraId="60DC9D58" w14:textId="77777777" w:rsidTr="000456F9">
        <w:trPr>
          <w:trHeight w:val="411"/>
          <w:jc w:val="center"/>
        </w:trPr>
        <w:tc>
          <w:tcPr>
            <w:tcW w:w="1003" w:type="dxa"/>
            <w:vAlign w:val="center"/>
          </w:tcPr>
          <w:p w14:paraId="33879A50" w14:textId="5C976203" w:rsidR="006E2585" w:rsidRPr="003662B9" w:rsidRDefault="006E2585" w:rsidP="004C5392">
            <w:pPr>
              <w:suppressAutoHyphens/>
              <w:jc w:val="center"/>
              <w:rPr>
                <w:rFonts w:ascii="Tahoma" w:hAnsi="Tahoma" w:cs="Tahoma"/>
              </w:rPr>
            </w:pPr>
            <w:r w:rsidRPr="003662B9">
              <w:rPr>
                <w:rFonts w:ascii="Tahoma" w:hAnsi="Tahoma" w:cs="Tahoma"/>
              </w:rPr>
              <w:t>1</w:t>
            </w:r>
            <w:r w:rsidR="004C5392" w:rsidRPr="003662B9">
              <w:rPr>
                <w:rFonts w:ascii="Tahoma" w:hAnsi="Tahoma" w:cs="Tahoma"/>
              </w:rPr>
              <w:t>2</w:t>
            </w:r>
          </w:p>
        </w:tc>
        <w:tc>
          <w:tcPr>
            <w:tcW w:w="5742" w:type="dxa"/>
            <w:vAlign w:val="center"/>
          </w:tcPr>
          <w:p w14:paraId="7437B052" w14:textId="77777777" w:rsidR="006E2585" w:rsidRPr="003662B9" w:rsidRDefault="006E2585" w:rsidP="006E2585">
            <w:pPr>
              <w:ind w:left="131"/>
              <w:rPr>
                <w:rFonts w:ascii="Tahoma" w:hAnsi="Tahoma" w:cs="Tahoma"/>
              </w:rPr>
            </w:pPr>
            <w:r w:rsidRPr="003662B9">
              <w:rPr>
                <w:rFonts w:ascii="Tahoma" w:hAnsi="Tahoma" w:cs="Tahoma"/>
              </w:rPr>
              <w:t>Klauzula zwiększenia sumy ubezpieczenia w ubezpieczeniu bezimiennym</w:t>
            </w:r>
          </w:p>
        </w:tc>
        <w:tc>
          <w:tcPr>
            <w:tcW w:w="992" w:type="dxa"/>
            <w:vAlign w:val="center"/>
          </w:tcPr>
          <w:p w14:paraId="17744203" w14:textId="77777777" w:rsidR="006E2585" w:rsidRPr="003662B9" w:rsidRDefault="006E2585" w:rsidP="006E2585">
            <w:pPr>
              <w:jc w:val="center"/>
              <w:rPr>
                <w:rFonts w:ascii="Tahoma" w:hAnsi="Tahoma" w:cs="Tahoma"/>
              </w:rPr>
            </w:pPr>
          </w:p>
        </w:tc>
        <w:tc>
          <w:tcPr>
            <w:tcW w:w="1559" w:type="dxa"/>
            <w:vAlign w:val="center"/>
          </w:tcPr>
          <w:p w14:paraId="62152941" w14:textId="66CDB66F" w:rsidR="006E2585" w:rsidRPr="003662B9" w:rsidRDefault="000456F9" w:rsidP="006E2585">
            <w:pPr>
              <w:jc w:val="center"/>
              <w:rPr>
                <w:rFonts w:ascii="Tahoma" w:hAnsi="Tahoma" w:cs="Tahoma"/>
              </w:rPr>
            </w:pPr>
            <w:r w:rsidRPr="003662B9">
              <w:rPr>
                <w:rFonts w:ascii="Tahoma" w:hAnsi="Tahoma" w:cs="Tahoma"/>
              </w:rPr>
              <w:t>8</w:t>
            </w:r>
            <w:r w:rsidR="006E2585" w:rsidRPr="003662B9">
              <w:rPr>
                <w:rFonts w:ascii="Tahoma" w:hAnsi="Tahoma" w:cs="Tahoma"/>
              </w:rPr>
              <w:t xml:space="preserve"> pkt</w:t>
            </w:r>
          </w:p>
        </w:tc>
      </w:tr>
      <w:tr w:rsidR="004C5392" w:rsidRPr="003662B9" w14:paraId="0FE97673" w14:textId="77777777" w:rsidTr="000456F9">
        <w:trPr>
          <w:trHeight w:val="411"/>
          <w:jc w:val="center"/>
        </w:trPr>
        <w:tc>
          <w:tcPr>
            <w:tcW w:w="1003" w:type="dxa"/>
            <w:vAlign w:val="center"/>
          </w:tcPr>
          <w:p w14:paraId="305F34D0" w14:textId="0A7A8625" w:rsidR="004C5392" w:rsidRPr="003662B9" w:rsidRDefault="004C5392" w:rsidP="004C5392">
            <w:pPr>
              <w:suppressAutoHyphens/>
              <w:jc w:val="center"/>
              <w:rPr>
                <w:rFonts w:ascii="Tahoma" w:hAnsi="Tahoma" w:cs="Tahoma"/>
              </w:rPr>
            </w:pPr>
            <w:r w:rsidRPr="003662B9">
              <w:rPr>
                <w:rFonts w:ascii="Tahoma" w:hAnsi="Tahoma" w:cs="Tahoma"/>
              </w:rPr>
              <w:t>13</w:t>
            </w:r>
          </w:p>
        </w:tc>
        <w:tc>
          <w:tcPr>
            <w:tcW w:w="5742" w:type="dxa"/>
            <w:vAlign w:val="center"/>
          </w:tcPr>
          <w:p w14:paraId="4F79E4E8" w14:textId="613B9320" w:rsidR="004C5392" w:rsidRPr="003662B9" w:rsidRDefault="004C5392" w:rsidP="006E2585">
            <w:pPr>
              <w:ind w:left="131"/>
              <w:rPr>
                <w:rFonts w:ascii="Tahoma" w:hAnsi="Tahoma" w:cs="Tahoma"/>
              </w:rPr>
            </w:pPr>
            <w:r w:rsidRPr="003662B9">
              <w:rPr>
                <w:rFonts w:ascii="Tahoma" w:hAnsi="Tahoma" w:cs="Tahoma"/>
              </w:rPr>
              <w:t>Klauzula zwiększenia limitu odpowiedzialności dla kosztów leczenia</w:t>
            </w:r>
          </w:p>
        </w:tc>
        <w:tc>
          <w:tcPr>
            <w:tcW w:w="992" w:type="dxa"/>
            <w:vAlign w:val="center"/>
          </w:tcPr>
          <w:p w14:paraId="124F6DDA" w14:textId="77777777" w:rsidR="004C5392" w:rsidRPr="003662B9" w:rsidRDefault="004C5392" w:rsidP="006E2585">
            <w:pPr>
              <w:jc w:val="center"/>
              <w:rPr>
                <w:rFonts w:ascii="Tahoma" w:hAnsi="Tahoma" w:cs="Tahoma"/>
              </w:rPr>
            </w:pPr>
          </w:p>
        </w:tc>
        <w:tc>
          <w:tcPr>
            <w:tcW w:w="1559" w:type="dxa"/>
            <w:vAlign w:val="center"/>
          </w:tcPr>
          <w:p w14:paraId="0C36084F" w14:textId="31834946" w:rsidR="004C5392" w:rsidRPr="003662B9" w:rsidRDefault="004C5392" w:rsidP="006E2585">
            <w:pPr>
              <w:jc w:val="center"/>
              <w:rPr>
                <w:rFonts w:ascii="Tahoma" w:hAnsi="Tahoma" w:cs="Tahoma"/>
              </w:rPr>
            </w:pPr>
            <w:r w:rsidRPr="003662B9">
              <w:rPr>
                <w:rFonts w:ascii="Tahoma" w:hAnsi="Tahoma" w:cs="Tahoma"/>
              </w:rPr>
              <w:t>6 pkt</w:t>
            </w:r>
          </w:p>
        </w:tc>
      </w:tr>
      <w:tr w:rsidR="004C5392" w:rsidRPr="003662B9" w14:paraId="2EAE9A55" w14:textId="77777777" w:rsidTr="000456F9">
        <w:trPr>
          <w:trHeight w:val="411"/>
          <w:jc w:val="center"/>
        </w:trPr>
        <w:tc>
          <w:tcPr>
            <w:tcW w:w="1003" w:type="dxa"/>
            <w:vAlign w:val="center"/>
          </w:tcPr>
          <w:p w14:paraId="0A71D2A7" w14:textId="1978F6F6" w:rsidR="004C5392" w:rsidRPr="003662B9" w:rsidRDefault="004C5392" w:rsidP="004C5392">
            <w:pPr>
              <w:suppressAutoHyphens/>
              <w:jc w:val="center"/>
              <w:rPr>
                <w:rFonts w:ascii="Tahoma" w:hAnsi="Tahoma" w:cs="Tahoma"/>
              </w:rPr>
            </w:pPr>
            <w:r w:rsidRPr="003662B9">
              <w:rPr>
                <w:rFonts w:ascii="Tahoma" w:hAnsi="Tahoma" w:cs="Tahoma"/>
              </w:rPr>
              <w:t>14</w:t>
            </w:r>
          </w:p>
        </w:tc>
        <w:tc>
          <w:tcPr>
            <w:tcW w:w="5742" w:type="dxa"/>
            <w:vAlign w:val="center"/>
          </w:tcPr>
          <w:p w14:paraId="4BAAFEF9" w14:textId="07952437" w:rsidR="004C5392" w:rsidRPr="003662B9" w:rsidRDefault="004C5392" w:rsidP="006E2585">
            <w:pPr>
              <w:ind w:left="131"/>
              <w:rPr>
                <w:rFonts w:ascii="Tahoma" w:hAnsi="Tahoma" w:cs="Tahoma"/>
              </w:rPr>
            </w:pPr>
            <w:r w:rsidRPr="003662B9">
              <w:rPr>
                <w:rFonts w:ascii="Tahoma" w:hAnsi="Tahoma" w:cs="Tahoma"/>
              </w:rPr>
              <w:t>Klauzula kosztów leczenia stomatologicznego</w:t>
            </w:r>
          </w:p>
        </w:tc>
        <w:tc>
          <w:tcPr>
            <w:tcW w:w="992" w:type="dxa"/>
            <w:vAlign w:val="center"/>
          </w:tcPr>
          <w:p w14:paraId="7A047A09" w14:textId="77777777" w:rsidR="004C5392" w:rsidRPr="003662B9" w:rsidRDefault="004C5392" w:rsidP="006E2585">
            <w:pPr>
              <w:jc w:val="center"/>
              <w:rPr>
                <w:rFonts w:ascii="Tahoma" w:hAnsi="Tahoma" w:cs="Tahoma"/>
              </w:rPr>
            </w:pPr>
          </w:p>
        </w:tc>
        <w:tc>
          <w:tcPr>
            <w:tcW w:w="1559" w:type="dxa"/>
            <w:vAlign w:val="center"/>
          </w:tcPr>
          <w:p w14:paraId="18CA9479" w14:textId="280C54C8" w:rsidR="004C5392" w:rsidRPr="003662B9" w:rsidRDefault="004C5392" w:rsidP="006E2585">
            <w:pPr>
              <w:jc w:val="center"/>
              <w:rPr>
                <w:rFonts w:ascii="Tahoma" w:hAnsi="Tahoma" w:cs="Tahoma"/>
              </w:rPr>
            </w:pPr>
            <w:r w:rsidRPr="003662B9">
              <w:rPr>
                <w:rFonts w:ascii="Tahoma" w:hAnsi="Tahoma" w:cs="Tahoma"/>
              </w:rPr>
              <w:t>8 pkt</w:t>
            </w:r>
          </w:p>
        </w:tc>
      </w:tr>
      <w:tr w:rsidR="004C5392" w:rsidRPr="003662B9" w14:paraId="19311189" w14:textId="77777777" w:rsidTr="000456F9">
        <w:trPr>
          <w:trHeight w:val="411"/>
          <w:jc w:val="center"/>
        </w:trPr>
        <w:tc>
          <w:tcPr>
            <w:tcW w:w="1003" w:type="dxa"/>
            <w:vAlign w:val="center"/>
          </w:tcPr>
          <w:p w14:paraId="7B638771" w14:textId="50A6F3B6" w:rsidR="004C5392" w:rsidRPr="003662B9" w:rsidRDefault="004C5392" w:rsidP="004C5392">
            <w:pPr>
              <w:suppressAutoHyphens/>
              <w:jc w:val="center"/>
              <w:rPr>
                <w:rFonts w:ascii="Tahoma" w:hAnsi="Tahoma" w:cs="Tahoma"/>
              </w:rPr>
            </w:pPr>
            <w:r w:rsidRPr="003662B9">
              <w:rPr>
                <w:rFonts w:ascii="Tahoma" w:hAnsi="Tahoma" w:cs="Tahoma"/>
              </w:rPr>
              <w:t>15</w:t>
            </w:r>
          </w:p>
        </w:tc>
        <w:tc>
          <w:tcPr>
            <w:tcW w:w="5742" w:type="dxa"/>
            <w:vAlign w:val="center"/>
          </w:tcPr>
          <w:p w14:paraId="344FEEB7" w14:textId="0BA730EB" w:rsidR="004C5392" w:rsidRPr="003662B9" w:rsidRDefault="004C5392" w:rsidP="006E2585">
            <w:pPr>
              <w:ind w:left="131"/>
              <w:rPr>
                <w:rFonts w:ascii="Tahoma" w:hAnsi="Tahoma" w:cs="Tahoma"/>
              </w:rPr>
            </w:pPr>
            <w:r w:rsidRPr="003662B9">
              <w:rPr>
                <w:rFonts w:ascii="Tahoma" w:hAnsi="Tahoma" w:cs="Tahoma"/>
              </w:rPr>
              <w:t>Klauzula świadczenia za pobyt w szpitalu</w:t>
            </w:r>
          </w:p>
        </w:tc>
        <w:tc>
          <w:tcPr>
            <w:tcW w:w="992" w:type="dxa"/>
            <w:vAlign w:val="center"/>
          </w:tcPr>
          <w:p w14:paraId="7985B546" w14:textId="77777777" w:rsidR="004C5392" w:rsidRPr="003662B9" w:rsidRDefault="004C5392" w:rsidP="006E2585">
            <w:pPr>
              <w:jc w:val="center"/>
              <w:rPr>
                <w:rFonts w:ascii="Tahoma" w:hAnsi="Tahoma" w:cs="Tahoma"/>
              </w:rPr>
            </w:pPr>
          </w:p>
        </w:tc>
        <w:tc>
          <w:tcPr>
            <w:tcW w:w="1559" w:type="dxa"/>
            <w:vAlign w:val="center"/>
          </w:tcPr>
          <w:p w14:paraId="1988339F" w14:textId="7C1D32FA" w:rsidR="004C5392" w:rsidRPr="003662B9" w:rsidRDefault="004C5392" w:rsidP="006E2585">
            <w:pPr>
              <w:jc w:val="center"/>
              <w:rPr>
                <w:rFonts w:ascii="Tahoma" w:hAnsi="Tahoma" w:cs="Tahoma"/>
              </w:rPr>
            </w:pPr>
            <w:r w:rsidRPr="003662B9">
              <w:rPr>
                <w:rFonts w:ascii="Tahoma" w:hAnsi="Tahoma" w:cs="Tahoma"/>
              </w:rPr>
              <w:t>8 pkt</w:t>
            </w:r>
          </w:p>
        </w:tc>
      </w:tr>
    </w:tbl>
    <w:p w14:paraId="0A8D270B" w14:textId="77777777" w:rsidR="00E77978" w:rsidRPr="003662B9" w:rsidRDefault="00E77978" w:rsidP="00E77978">
      <w:pPr>
        <w:ind w:left="60"/>
        <w:jc w:val="both"/>
        <w:rPr>
          <w:rFonts w:ascii="Tahoma" w:hAnsi="Tahoma"/>
          <w:b/>
          <w:position w:val="-4"/>
        </w:rPr>
      </w:pPr>
    </w:p>
    <w:p w14:paraId="641F7DF4" w14:textId="77777777" w:rsidR="00E06B22" w:rsidRPr="003662B9" w:rsidRDefault="00E06B22" w:rsidP="00E06B22">
      <w:pPr>
        <w:ind w:left="60"/>
        <w:jc w:val="both"/>
        <w:rPr>
          <w:rFonts w:ascii="Tahoma" w:hAnsi="Tahoma"/>
          <w:position w:val="-4"/>
          <w:sz w:val="18"/>
          <w:szCs w:val="18"/>
        </w:rPr>
      </w:pPr>
      <w:r w:rsidRPr="003662B9">
        <w:rPr>
          <w:rFonts w:ascii="Tahoma" w:hAnsi="Tahoma"/>
          <w:position w:val="-4"/>
          <w:sz w:val="18"/>
          <w:szCs w:val="18"/>
        </w:rPr>
        <w:t>*W przypadku braku zapisu „TAK” lub „NIE” przy danej klauzuli Zamawiający uzna, że dana klauzula nie została zaakceptowana w ofercie przez Wykonawcę.</w:t>
      </w:r>
    </w:p>
    <w:p w14:paraId="272FD2E2" w14:textId="77777777" w:rsidR="00AA6A21" w:rsidRPr="003662B9" w:rsidRDefault="00AA6A21" w:rsidP="00E77978">
      <w:pPr>
        <w:ind w:left="60"/>
        <w:jc w:val="both"/>
        <w:rPr>
          <w:rFonts w:ascii="Tahoma" w:hAnsi="Tahoma"/>
          <w:b/>
          <w:position w:val="-4"/>
        </w:rPr>
      </w:pPr>
    </w:p>
    <w:p w14:paraId="70B9E863" w14:textId="77777777" w:rsidR="008061FE" w:rsidRPr="003662B9" w:rsidRDefault="007601BD" w:rsidP="008061FE">
      <w:pPr>
        <w:ind w:left="709" w:hanging="360"/>
        <w:rPr>
          <w:rFonts w:ascii="Tahoma" w:hAnsi="Tahoma" w:cs="Tahoma"/>
        </w:rPr>
      </w:pPr>
      <w:r w:rsidRPr="003662B9">
        <w:rPr>
          <w:rFonts w:ascii="Tahoma" w:hAnsi="Tahoma" w:cs="Tahoma"/>
        </w:rPr>
        <w:t>Oświadczenie d</w:t>
      </w:r>
      <w:r w:rsidR="0033543E" w:rsidRPr="003662B9">
        <w:rPr>
          <w:rFonts w:ascii="Tahoma" w:hAnsi="Tahoma" w:cs="Tahoma"/>
        </w:rPr>
        <w:t>otycz</w:t>
      </w:r>
      <w:r w:rsidRPr="003662B9">
        <w:rPr>
          <w:rFonts w:ascii="Tahoma" w:hAnsi="Tahoma" w:cs="Tahoma"/>
        </w:rPr>
        <w:t>ące</w:t>
      </w:r>
      <w:r w:rsidR="0033543E" w:rsidRPr="003662B9">
        <w:rPr>
          <w:rFonts w:ascii="Tahoma" w:hAnsi="Tahoma" w:cs="Tahoma"/>
        </w:rPr>
        <w:t xml:space="preserve"> wszystkich części Zamówienia:</w:t>
      </w:r>
    </w:p>
    <w:p w14:paraId="27151853" w14:textId="3118ABFA" w:rsidR="00F47B00" w:rsidRPr="003662B9" w:rsidRDefault="001F47E4" w:rsidP="00540942">
      <w:pPr>
        <w:numPr>
          <w:ilvl w:val="0"/>
          <w:numId w:val="15"/>
        </w:numPr>
        <w:rPr>
          <w:rFonts w:ascii="Tahoma" w:hAnsi="Tahoma" w:cs="Tahoma"/>
        </w:rPr>
      </w:pPr>
      <w:r w:rsidRPr="003662B9">
        <w:rPr>
          <w:rFonts w:ascii="Tahoma" w:hAnsi="Tahoma" w:cs="Tahoma"/>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r w:rsidR="00F47B00" w:rsidRPr="003662B9">
        <w:rPr>
          <w:rFonts w:ascii="Tahoma" w:hAnsi="Tahoma" w:cs="Tahoma"/>
        </w:rPr>
        <w:t>).</w:t>
      </w:r>
    </w:p>
    <w:p w14:paraId="6F52F374" w14:textId="77777777" w:rsidR="00F47B00" w:rsidRPr="009A4838" w:rsidRDefault="00F47B00" w:rsidP="00540942">
      <w:pPr>
        <w:numPr>
          <w:ilvl w:val="0"/>
          <w:numId w:val="15"/>
        </w:numPr>
        <w:jc w:val="both"/>
        <w:rPr>
          <w:rFonts w:ascii="Tahoma" w:hAnsi="Tahoma" w:cs="Tahoma"/>
        </w:rPr>
      </w:pPr>
      <w:r w:rsidRPr="003662B9">
        <w:rPr>
          <w:rFonts w:ascii="Tahoma" w:hAnsi="Tahoma" w:cs="Tahoma"/>
        </w:rPr>
        <w:t>Oświadczamy, że uzyskaliśmy informacje niezbędne do przygotowania oferty i właściwego</w:t>
      </w:r>
      <w:r w:rsidRPr="009A4838">
        <w:rPr>
          <w:rFonts w:ascii="Tahoma" w:hAnsi="Tahoma" w:cs="Tahoma"/>
        </w:rPr>
        <w:t xml:space="preserve"> wykonania zamówienia oraz przyjmujemy warunki określone w </w:t>
      </w:r>
      <w:r w:rsidR="0074519C" w:rsidRPr="009A4838">
        <w:rPr>
          <w:rFonts w:ascii="Tahoma" w:hAnsi="Tahoma" w:cs="Tahoma"/>
        </w:rPr>
        <w:t>SIWZ</w:t>
      </w:r>
      <w:r w:rsidRPr="009A4838">
        <w:rPr>
          <w:rFonts w:ascii="Tahoma" w:hAnsi="Tahoma" w:cs="Tahoma"/>
        </w:rPr>
        <w:t>.</w:t>
      </w:r>
    </w:p>
    <w:p w14:paraId="5C529808" w14:textId="77777777"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14:paraId="679F6483" w14:textId="77777777"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r w:rsidR="0074519C" w:rsidRPr="00652A89">
        <w:rPr>
          <w:rFonts w:ascii="Tahoma" w:hAnsi="Tahoma" w:cs="Tahoma"/>
        </w:rPr>
        <w:t>SIWZ</w:t>
      </w:r>
      <w:r w:rsidRPr="00652A89">
        <w:rPr>
          <w:rFonts w:ascii="Tahoma" w:hAnsi="Tahoma" w:cs="Tahoma"/>
        </w:rPr>
        <w:t xml:space="preserve"> jako podstawę do ustalenia wysokości każdego odszkodowania </w:t>
      </w:r>
      <w:r w:rsidR="00A55923" w:rsidRPr="00652A89">
        <w:rPr>
          <w:rFonts w:ascii="Tahoma" w:hAnsi="Tahoma" w:cs="Tahoma"/>
        </w:rPr>
        <w:t xml:space="preserve">bez odnoszenia ich do wartości nowej danego środka trwałego. </w:t>
      </w:r>
    </w:p>
    <w:p w14:paraId="68DFEE39" w14:textId="77777777"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14:paraId="71C2EB7A" w14:textId="05BC0DEA"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pkt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 xml:space="preserve">(Dz.U. z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zm.</w:t>
      </w:r>
      <w:r w:rsidRPr="00D93B49">
        <w:rPr>
          <w:rFonts w:ascii="Tahoma" w:hAnsi="Tahoma" w:cs="Tahoma"/>
          <w:sz w:val="18"/>
          <w:szCs w:val="18"/>
        </w:rPr>
        <w:t>)</w:t>
      </w:r>
      <w:r w:rsidR="00F13161" w:rsidRPr="00D93B49">
        <w:rPr>
          <w:rFonts w:ascii="Tahoma" w:hAnsi="Tahoma" w:cs="Tahoma"/>
          <w:sz w:val="18"/>
          <w:szCs w:val="18"/>
        </w:rPr>
        <w:t>.</w:t>
      </w:r>
    </w:p>
    <w:p w14:paraId="5DD0A14D" w14:textId="77777777"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14:paraId="27C8FC16" w14:textId="47D0E7B2"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14:paraId="647BAE28" w14:textId="77777777"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8A72E0" w:rsidRPr="00D93B49" w14:paraId="4633F783" w14:textId="77777777" w:rsidTr="00287F91">
        <w:trPr>
          <w:jc w:val="center"/>
        </w:trPr>
        <w:tc>
          <w:tcPr>
            <w:tcW w:w="561" w:type="dxa"/>
          </w:tcPr>
          <w:p w14:paraId="77D53062" w14:textId="77777777" w:rsidR="008A72E0" w:rsidRPr="00D93B49" w:rsidRDefault="008A72E0" w:rsidP="008A72E0">
            <w:pPr>
              <w:jc w:val="center"/>
              <w:rPr>
                <w:rFonts w:ascii="Tahoma" w:hAnsi="Tahoma" w:cs="Tahoma"/>
                <w:b/>
              </w:rPr>
            </w:pPr>
            <w:r w:rsidRPr="00D93B49">
              <w:rPr>
                <w:rFonts w:ascii="Tahoma" w:hAnsi="Tahoma" w:cs="Tahoma"/>
                <w:b/>
              </w:rPr>
              <w:t>L.p.</w:t>
            </w:r>
          </w:p>
        </w:tc>
        <w:tc>
          <w:tcPr>
            <w:tcW w:w="4404" w:type="dxa"/>
          </w:tcPr>
          <w:p w14:paraId="48AE2978" w14:textId="354149C3"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14:paraId="5C79C2D3" w14:textId="77777777"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14:paraId="72265749" w14:textId="77777777" w:rsidTr="00287F91">
        <w:trPr>
          <w:jc w:val="center"/>
        </w:trPr>
        <w:tc>
          <w:tcPr>
            <w:tcW w:w="561" w:type="dxa"/>
          </w:tcPr>
          <w:p w14:paraId="52AB34C8" w14:textId="77777777" w:rsidR="008A72E0" w:rsidRPr="00D93B49" w:rsidRDefault="008A72E0" w:rsidP="00AB02D3">
            <w:pPr>
              <w:jc w:val="both"/>
              <w:rPr>
                <w:rFonts w:ascii="Tahoma" w:hAnsi="Tahoma" w:cs="Tahoma"/>
              </w:rPr>
            </w:pPr>
          </w:p>
        </w:tc>
        <w:tc>
          <w:tcPr>
            <w:tcW w:w="4404" w:type="dxa"/>
          </w:tcPr>
          <w:p w14:paraId="0D14AE7B" w14:textId="77777777" w:rsidR="008A72E0" w:rsidRPr="00D93B49" w:rsidRDefault="008A72E0" w:rsidP="00AB02D3">
            <w:pPr>
              <w:jc w:val="both"/>
              <w:rPr>
                <w:rFonts w:ascii="Tahoma" w:hAnsi="Tahoma" w:cs="Tahoma"/>
              </w:rPr>
            </w:pPr>
          </w:p>
        </w:tc>
        <w:tc>
          <w:tcPr>
            <w:tcW w:w="4438" w:type="dxa"/>
            <w:shd w:val="clear" w:color="auto" w:fill="auto"/>
          </w:tcPr>
          <w:p w14:paraId="6D7665A5" w14:textId="77777777" w:rsidR="008A72E0" w:rsidRPr="00D93B49" w:rsidRDefault="008A72E0" w:rsidP="00AB02D3">
            <w:pPr>
              <w:jc w:val="both"/>
              <w:rPr>
                <w:rFonts w:ascii="Tahoma" w:hAnsi="Tahoma" w:cs="Tahoma"/>
              </w:rPr>
            </w:pPr>
          </w:p>
        </w:tc>
      </w:tr>
      <w:tr w:rsidR="008A72E0" w:rsidRPr="00D93B49" w14:paraId="4E4DC46B" w14:textId="77777777" w:rsidTr="008A72E0">
        <w:trPr>
          <w:jc w:val="center"/>
        </w:trPr>
        <w:tc>
          <w:tcPr>
            <w:tcW w:w="561" w:type="dxa"/>
          </w:tcPr>
          <w:p w14:paraId="43EF7E89" w14:textId="77777777" w:rsidR="008A72E0" w:rsidRPr="00D93B49" w:rsidRDefault="008A72E0" w:rsidP="00AB02D3">
            <w:pPr>
              <w:jc w:val="both"/>
              <w:rPr>
                <w:rFonts w:ascii="Tahoma" w:hAnsi="Tahoma" w:cs="Tahoma"/>
              </w:rPr>
            </w:pPr>
          </w:p>
        </w:tc>
        <w:tc>
          <w:tcPr>
            <w:tcW w:w="4404" w:type="dxa"/>
          </w:tcPr>
          <w:p w14:paraId="55D620B7" w14:textId="77777777" w:rsidR="008A72E0" w:rsidRPr="00D93B49" w:rsidRDefault="008A72E0" w:rsidP="00AB02D3">
            <w:pPr>
              <w:jc w:val="both"/>
              <w:rPr>
                <w:rFonts w:ascii="Tahoma" w:hAnsi="Tahoma" w:cs="Tahoma"/>
              </w:rPr>
            </w:pPr>
          </w:p>
        </w:tc>
        <w:tc>
          <w:tcPr>
            <w:tcW w:w="4438" w:type="dxa"/>
          </w:tcPr>
          <w:p w14:paraId="12B1E93F" w14:textId="77777777" w:rsidR="008A72E0" w:rsidRPr="00D93B49" w:rsidRDefault="008A72E0" w:rsidP="00AB02D3">
            <w:pPr>
              <w:jc w:val="both"/>
              <w:rPr>
                <w:rFonts w:ascii="Tahoma" w:hAnsi="Tahoma" w:cs="Tahoma"/>
              </w:rPr>
            </w:pPr>
          </w:p>
        </w:tc>
      </w:tr>
    </w:tbl>
    <w:p w14:paraId="18750EFF" w14:textId="5DBB9181" w:rsidR="00F47B00" w:rsidRPr="00D93B49" w:rsidRDefault="00F47B00" w:rsidP="00060FBE">
      <w:pPr>
        <w:jc w:val="both"/>
        <w:rPr>
          <w:rFonts w:ascii="Tahoma" w:hAnsi="Tahoma" w:cs="Tahoma"/>
        </w:rPr>
      </w:pPr>
    </w:p>
    <w:p w14:paraId="5DCD031C" w14:textId="72276C5E"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w:t>
      </w:r>
      <w:r w:rsidRPr="00D93B49">
        <w:rPr>
          <w:rFonts w:ascii="Tahoma" w:hAnsi="Tahoma" w:cs="Tahoma"/>
        </w:rPr>
        <w:lastRenderedPageBreak/>
        <w:t xml:space="preserve">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512D9C" w:rsidRPr="00D93B49">
        <w:rPr>
          <w:rFonts w:ascii="Tahoma" w:hAnsi="Tahoma" w:cs="Tahoma"/>
        </w:rPr>
        <w:t xml:space="preserve">(Dz. U. z 2019 r. poz. 381 z </w:t>
      </w:r>
      <w:proofErr w:type="spellStart"/>
      <w:r w:rsidR="00512D9C" w:rsidRPr="00D93B49">
        <w:rPr>
          <w:rFonts w:ascii="Tahoma" w:hAnsi="Tahoma" w:cs="Tahoma"/>
        </w:rPr>
        <w:t>późn</w:t>
      </w:r>
      <w:proofErr w:type="spellEnd"/>
      <w:r w:rsidR="00512D9C" w:rsidRPr="00D93B49">
        <w:rPr>
          <w:rFonts w:ascii="Tahoma" w:hAnsi="Tahoma" w:cs="Tahoma"/>
        </w:rPr>
        <w:t xml:space="preserve">. </w:t>
      </w:r>
      <w:proofErr w:type="spellStart"/>
      <w:r w:rsidR="00512D9C" w:rsidRPr="00D93B49">
        <w:rPr>
          <w:rFonts w:ascii="Tahoma" w:hAnsi="Tahoma" w:cs="Tahoma"/>
        </w:rPr>
        <w:t>zm</w:t>
      </w:r>
      <w:proofErr w:type="spellEnd"/>
      <w:r w:rsidR="00512D9C" w:rsidRPr="00D93B49">
        <w:rPr>
          <w:rFonts w:ascii="Tahoma" w:hAnsi="Tahoma" w:cs="Tahoma"/>
        </w:rPr>
        <w:t>).</w:t>
      </w:r>
    </w:p>
    <w:p w14:paraId="36829845" w14:textId="77777777"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4B186C47" w14:textId="77777777"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707"/>
      </w:tblGrid>
      <w:tr w:rsidR="00BA44E8" w:rsidRPr="009A4838" w14:paraId="4B3EA142" w14:textId="77777777" w:rsidTr="000D2EF8">
        <w:tc>
          <w:tcPr>
            <w:tcW w:w="4765" w:type="dxa"/>
            <w:shd w:val="clear" w:color="auto" w:fill="auto"/>
          </w:tcPr>
          <w:p w14:paraId="02FEB823" w14:textId="77777777" w:rsidR="00BA44E8" w:rsidRPr="00A13679" w:rsidRDefault="00BA44E8" w:rsidP="000D2EF8">
            <w:pPr>
              <w:jc w:val="center"/>
              <w:rPr>
                <w:rFonts w:ascii="Tahoma" w:hAnsi="Tahoma" w:cs="Tahoma"/>
                <w:b/>
              </w:rPr>
            </w:pPr>
            <w:r w:rsidRPr="00A13679">
              <w:rPr>
                <w:rFonts w:ascii="Tahoma" w:hAnsi="Tahoma" w:cs="Tahoma"/>
                <w:b/>
              </w:rPr>
              <w:t>Ryzyko</w:t>
            </w:r>
          </w:p>
        </w:tc>
        <w:tc>
          <w:tcPr>
            <w:tcW w:w="4824" w:type="dxa"/>
            <w:shd w:val="clear" w:color="auto" w:fill="auto"/>
          </w:tcPr>
          <w:p w14:paraId="00EAD01D" w14:textId="77777777" w:rsidR="00BA44E8" w:rsidRPr="00A13679" w:rsidRDefault="00BA44E8" w:rsidP="00F9694A">
            <w:pPr>
              <w:jc w:val="center"/>
              <w:rPr>
                <w:rFonts w:ascii="Tahoma" w:hAnsi="Tahoma" w:cs="Tahoma"/>
                <w:b/>
              </w:rPr>
            </w:pPr>
            <w:r w:rsidRPr="00A13679">
              <w:rPr>
                <w:rFonts w:ascii="Tahoma" w:hAnsi="Tahoma" w:cs="Tahoma"/>
                <w:b/>
              </w:rPr>
              <w:t xml:space="preserve">Warunki ubezpieczenia mające zastosowanie do danego </w:t>
            </w:r>
            <w:r w:rsidR="00F9694A" w:rsidRPr="00A13679">
              <w:rPr>
                <w:rFonts w:ascii="Tahoma" w:hAnsi="Tahoma" w:cs="Tahoma"/>
                <w:b/>
              </w:rPr>
              <w:t>ubezpieczenia</w:t>
            </w:r>
          </w:p>
        </w:tc>
      </w:tr>
      <w:tr w:rsidR="008953C6" w:rsidRPr="009A4838" w14:paraId="431B7567" w14:textId="77777777" w:rsidTr="005E6D3F">
        <w:tc>
          <w:tcPr>
            <w:tcW w:w="9589" w:type="dxa"/>
            <w:gridSpan w:val="2"/>
            <w:shd w:val="clear" w:color="auto" w:fill="auto"/>
          </w:tcPr>
          <w:p w14:paraId="3CBD3EB5" w14:textId="77777777" w:rsidR="008953C6" w:rsidRPr="009A4838" w:rsidRDefault="008953C6" w:rsidP="008953C6">
            <w:pPr>
              <w:jc w:val="center"/>
              <w:rPr>
                <w:rFonts w:ascii="Tahoma" w:hAnsi="Tahoma" w:cs="Tahoma"/>
                <w:b/>
              </w:rPr>
            </w:pPr>
            <w:r w:rsidRPr="003662B9">
              <w:rPr>
                <w:rFonts w:ascii="Tahoma" w:hAnsi="Tahoma" w:cs="Tahoma"/>
                <w:b/>
              </w:rPr>
              <w:t>Część I zamówienia</w:t>
            </w:r>
          </w:p>
        </w:tc>
      </w:tr>
      <w:tr w:rsidR="00BA44E8" w:rsidRPr="009A4838" w14:paraId="2B22DDFF" w14:textId="77777777" w:rsidTr="000D2EF8">
        <w:tc>
          <w:tcPr>
            <w:tcW w:w="4765" w:type="dxa"/>
            <w:shd w:val="clear" w:color="auto" w:fill="auto"/>
          </w:tcPr>
          <w:p w14:paraId="0F73CD7B" w14:textId="553C4701" w:rsidR="00BA44E8" w:rsidRPr="009A4838" w:rsidRDefault="003662B9" w:rsidP="000D2EF8">
            <w:pPr>
              <w:jc w:val="both"/>
              <w:rPr>
                <w:rFonts w:ascii="Tahoma" w:hAnsi="Tahoma" w:cs="Tahoma"/>
              </w:rPr>
            </w:pPr>
            <w:r>
              <w:rPr>
                <w:rFonts w:ascii="Tahoma" w:hAnsi="Tahoma" w:cs="Tahoma"/>
              </w:rPr>
              <w:t xml:space="preserve">Ubezpieczenie mienia od wszystkich </w:t>
            </w:r>
            <w:proofErr w:type="spellStart"/>
            <w:r>
              <w:rPr>
                <w:rFonts w:ascii="Tahoma" w:hAnsi="Tahoma" w:cs="Tahoma"/>
              </w:rPr>
              <w:t>ryzyk</w:t>
            </w:r>
            <w:proofErr w:type="spellEnd"/>
          </w:p>
        </w:tc>
        <w:tc>
          <w:tcPr>
            <w:tcW w:w="4824" w:type="dxa"/>
            <w:shd w:val="clear" w:color="auto" w:fill="auto"/>
          </w:tcPr>
          <w:p w14:paraId="689EB216" w14:textId="77777777" w:rsidR="00BA44E8" w:rsidRPr="009A4838" w:rsidRDefault="00BA44E8" w:rsidP="000D2EF8">
            <w:pPr>
              <w:jc w:val="both"/>
              <w:rPr>
                <w:rFonts w:ascii="Tahoma" w:hAnsi="Tahoma" w:cs="Tahoma"/>
              </w:rPr>
            </w:pPr>
            <w:r w:rsidRPr="009A4838">
              <w:rPr>
                <w:rFonts w:ascii="Tahoma" w:hAnsi="Tahoma" w:cs="Tahoma"/>
              </w:rPr>
              <w:t>OWU …..</w:t>
            </w:r>
          </w:p>
        </w:tc>
      </w:tr>
      <w:tr w:rsidR="00BA44E8" w:rsidRPr="009A4838" w14:paraId="181FE93C" w14:textId="77777777" w:rsidTr="000D2EF8">
        <w:tc>
          <w:tcPr>
            <w:tcW w:w="4765" w:type="dxa"/>
            <w:shd w:val="clear" w:color="auto" w:fill="auto"/>
          </w:tcPr>
          <w:p w14:paraId="73AB379B" w14:textId="118AF6DD" w:rsidR="00BA44E8" w:rsidRPr="009A4838" w:rsidRDefault="003662B9" w:rsidP="000D2EF8">
            <w:pPr>
              <w:jc w:val="both"/>
              <w:rPr>
                <w:rFonts w:ascii="Tahoma" w:hAnsi="Tahoma" w:cs="Tahoma"/>
              </w:rPr>
            </w:pPr>
            <w:r>
              <w:rPr>
                <w:rFonts w:ascii="Tahoma" w:hAnsi="Tahoma" w:cs="Tahoma"/>
              </w:rPr>
              <w:t xml:space="preserve">Ubezpieczenie sprzętu elektronicznego od wszystkich </w:t>
            </w:r>
            <w:proofErr w:type="spellStart"/>
            <w:r>
              <w:rPr>
                <w:rFonts w:ascii="Tahoma" w:hAnsi="Tahoma" w:cs="Tahoma"/>
              </w:rPr>
              <w:t>ryzyk</w:t>
            </w:r>
            <w:proofErr w:type="spellEnd"/>
          </w:p>
        </w:tc>
        <w:tc>
          <w:tcPr>
            <w:tcW w:w="4824" w:type="dxa"/>
            <w:shd w:val="clear" w:color="auto" w:fill="auto"/>
          </w:tcPr>
          <w:p w14:paraId="0A812973" w14:textId="77777777" w:rsidR="00BA44E8" w:rsidRPr="009A4838" w:rsidRDefault="00BA44E8">
            <w:r w:rsidRPr="009A4838">
              <w:rPr>
                <w:rFonts w:ascii="Tahoma" w:hAnsi="Tahoma" w:cs="Tahoma"/>
              </w:rPr>
              <w:t>OWU …..</w:t>
            </w:r>
          </w:p>
        </w:tc>
      </w:tr>
      <w:tr w:rsidR="003662B9" w:rsidRPr="009A4838" w14:paraId="404838F0" w14:textId="77777777" w:rsidTr="000D2EF8">
        <w:tc>
          <w:tcPr>
            <w:tcW w:w="4765" w:type="dxa"/>
            <w:shd w:val="clear" w:color="auto" w:fill="auto"/>
          </w:tcPr>
          <w:p w14:paraId="38C0421E" w14:textId="5FD2E637" w:rsidR="003662B9" w:rsidRDefault="003662B9" w:rsidP="000D2EF8">
            <w:pPr>
              <w:jc w:val="both"/>
              <w:rPr>
                <w:rFonts w:ascii="Tahoma" w:hAnsi="Tahoma" w:cs="Tahoma"/>
              </w:rPr>
            </w:pPr>
            <w:r>
              <w:rPr>
                <w:rFonts w:ascii="Tahoma" w:hAnsi="Tahoma" w:cs="Tahoma"/>
              </w:rPr>
              <w:t>Ubezpieczenie odpowiedzialności cywilnej</w:t>
            </w:r>
          </w:p>
        </w:tc>
        <w:tc>
          <w:tcPr>
            <w:tcW w:w="4824" w:type="dxa"/>
            <w:shd w:val="clear" w:color="auto" w:fill="auto"/>
          </w:tcPr>
          <w:p w14:paraId="42B54C98" w14:textId="70B16452" w:rsidR="003662B9" w:rsidRPr="009A4838" w:rsidRDefault="003662B9">
            <w:pPr>
              <w:rPr>
                <w:rFonts w:ascii="Tahoma" w:hAnsi="Tahoma" w:cs="Tahoma"/>
              </w:rPr>
            </w:pPr>
            <w:r w:rsidRPr="009A4838">
              <w:rPr>
                <w:rFonts w:ascii="Tahoma" w:hAnsi="Tahoma" w:cs="Tahoma"/>
              </w:rPr>
              <w:t>OWU …..</w:t>
            </w:r>
          </w:p>
        </w:tc>
      </w:tr>
      <w:tr w:rsidR="00BA44E8" w:rsidRPr="009A4838" w14:paraId="45A9E1A5" w14:textId="77777777" w:rsidTr="000D2EF8">
        <w:tc>
          <w:tcPr>
            <w:tcW w:w="4765" w:type="dxa"/>
            <w:shd w:val="clear" w:color="auto" w:fill="auto"/>
          </w:tcPr>
          <w:p w14:paraId="1B436F14" w14:textId="6318371F" w:rsidR="00BA44E8" w:rsidRPr="009A4838" w:rsidRDefault="003662B9" w:rsidP="000D2EF8">
            <w:pPr>
              <w:jc w:val="both"/>
              <w:rPr>
                <w:rFonts w:ascii="Tahoma" w:hAnsi="Tahoma" w:cs="Tahoma"/>
              </w:rPr>
            </w:pPr>
            <w:r>
              <w:rPr>
                <w:rFonts w:ascii="Tahoma" w:hAnsi="Tahoma" w:cs="Tahoma"/>
              </w:rPr>
              <w:t>Ubezpieczenie następstw nieszczęśliwych wypadków</w:t>
            </w:r>
          </w:p>
        </w:tc>
        <w:tc>
          <w:tcPr>
            <w:tcW w:w="4824" w:type="dxa"/>
            <w:shd w:val="clear" w:color="auto" w:fill="auto"/>
          </w:tcPr>
          <w:p w14:paraId="0509024C" w14:textId="77777777" w:rsidR="00BA44E8" w:rsidRPr="009A4838" w:rsidRDefault="00BA44E8">
            <w:r w:rsidRPr="009A4838">
              <w:rPr>
                <w:rFonts w:ascii="Tahoma" w:hAnsi="Tahoma" w:cs="Tahoma"/>
              </w:rPr>
              <w:t>OWU …..</w:t>
            </w:r>
          </w:p>
        </w:tc>
      </w:tr>
      <w:tr w:rsidR="008953C6" w:rsidRPr="009A4838" w14:paraId="07BA5EFD" w14:textId="77777777" w:rsidTr="005E6D3F">
        <w:tc>
          <w:tcPr>
            <w:tcW w:w="9589" w:type="dxa"/>
            <w:gridSpan w:val="2"/>
            <w:shd w:val="clear" w:color="auto" w:fill="auto"/>
          </w:tcPr>
          <w:p w14:paraId="21424E16" w14:textId="77777777" w:rsidR="008953C6" w:rsidRPr="003662B9" w:rsidRDefault="008953C6" w:rsidP="008953C6">
            <w:pPr>
              <w:jc w:val="center"/>
            </w:pPr>
            <w:r w:rsidRPr="003662B9">
              <w:rPr>
                <w:rFonts w:ascii="Tahoma" w:hAnsi="Tahoma" w:cs="Tahoma"/>
                <w:b/>
              </w:rPr>
              <w:t>Część II zamówienia</w:t>
            </w:r>
          </w:p>
        </w:tc>
      </w:tr>
      <w:tr w:rsidR="00BA44E8" w:rsidRPr="009A4838" w14:paraId="445A70B2" w14:textId="77777777" w:rsidTr="000D2EF8">
        <w:tc>
          <w:tcPr>
            <w:tcW w:w="4765" w:type="dxa"/>
            <w:shd w:val="clear" w:color="auto" w:fill="auto"/>
          </w:tcPr>
          <w:p w14:paraId="13DABDD8" w14:textId="1E666466" w:rsidR="00BA44E8" w:rsidRPr="003662B9" w:rsidRDefault="003662B9" w:rsidP="000D2EF8">
            <w:pPr>
              <w:jc w:val="both"/>
              <w:rPr>
                <w:rFonts w:ascii="Tahoma" w:hAnsi="Tahoma" w:cs="Tahoma"/>
              </w:rPr>
            </w:pPr>
            <w:r>
              <w:rPr>
                <w:rFonts w:ascii="Tahoma" w:hAnsi="Tahoma" w:cs="Tahoma"/>
              </w:rPr>
              <w:t xml:space="preserve">Ubezpieczenie </w:t>
            </w:r>
            <w:proofErr w:type="spellStart"/>
            <w:r>
              <w:rPr>
                <w:rFonts w:ascii="Tahoma" w:hAnsi="Tahoma" w:cs="Tahoma"/>
              </w:rPr>
              <w:t>AutoCasco</w:t>
            </w:r>
            <w:proofErr w:type="spellEnd"/>
            <w:r w:rsidR="00F9694A" w:rsidRPr="003662B9">
              <w:rPr>
                <w:rFonts w:ascii="Tahoma" w:hAnsi="Tahoma" w:cs="Tahoma"/>
              </w:rPr>
              <w:t xml:space="preserve"> </w:t>
            </w:r>
          </w:p>
        </w:tc>
        <w:tc>
          <w:tcPr>
            <w:tcW w:w="4824" w:type="dxa"/>
            <w:shd w:val="clear" w:color="auto" w:fill="auto"/>
          </w:tcPr>
          <w:p w14:paraId="49B1C835" w14:textId="77777777" w:rsidR="00BA44E8" w:rsidRPr="003662B9" w:rsidRDefault="00BA44E8">
            <w:r w:rsidRPr="003662B9">
              <w:rPr>
                <w:rFonts w:ascii="Tahoma" w:hAnsi="Tahoma" w:cs="Tahoma"/>
              </w:rPr>
              <w:t>OWU …..</w:t>
            </w:r>
          </w:p>
        </w:tc>
      </w:tr>
      <w:tr w:rsidR="00F9694A" w:rsidRPr="009A4838" w14:paraId="691A3494" w14:textId="77777777" w:rsidTr="000D2EF8">
        <w:tc>
          <w:tcPr>
            <w:tcW w:w="4765" w:type="dxa"/>
            <w:shd w:val="clear" w:color="auto" w:fill="auto"/>
          </w:tcPr>
          <w:p w14:paraId="5CA23587" w14:textId="5E41334F" w:rsidR="00F9694A" w:rsidRPr="003662B9" w:rsidRDefault="003662B9" w:rsidP="000D2EF8">
            <w:pPr>
              <w:jc w:val="both"/>
              <w:rPr>
                <w:rFonts w:ascii="Tahoma" w:hAnsi="Tahoma" w:cs="Tahoma"/>
              </w:rPr>
            </w:pPr>
            <w:r>
              <w:rPr>
                <w:rFonts w:ascii="Tahoma" w:hAnsi="Tahoma" w:cs="Tahoma"/>
              </w:rPr>
              <w:t>Ubezpieczenie następstw nieszczęśliwych wypadków</w:t>
            </w:r>
          </w:p>
        </w:tc>
        <w:tc>
          <w:tcPr>
            <w:tcW w:w="4824" w:type="dxa"/>
            <w:shd w:val="clear" w:color="auto" w:fill="auto"/>
          </w:tcPr>
          <w:p w14:paraId="55EC6637" w14:textId="77777777" w:rsidR="00F9694A" w:rsidRPr="003662B9" w:rsidRDefault="00F9694A">
            <w:pPr>
              <w:rPr>
                <w:rFonts w:ascii="Tahoma" w:hAnsi="Tahoma" w:cs="Tahoma"/>
              </w:rPr>
            </w:pPr>
            <w:r w:rsidRPr="003662B9">
              <w:rPr>
                <w:rFonts w:ascii="Tahoma" w:hAnsi="Tahoma" w:cs="Tahoma"/>
              </w:rPr>
              <w:t>OWU …..</w:t>
            </w:r>
          </w:p>
        </w:tc>
      </w:tr>
      <w:tr w:rsidR="008953C6" w:rsidRPr="009A4838" w14:paraId="5725C537" w14:textId="77777777" w:rsidTr="005E6D3F">
        <w:tc>
          <w:tcPr>
            <w:tcW w:w="9589" w:type="dxa"/>
            <w:gridSpan w:val="2"/>
            <w:shd w:val="clear" w:color="auto" w:fill="auto"/>
          </w:tcPr>
          <w:p w14:paraId="2D60017C" w14:textId="77777777" w:rsidR="008953C6" w:rsidRPr="003662B9" w:rsidRDefault="008953C6" w:rsidP="008953C6">
            <w:pPr>
              <w:jc w:val="center"/>
              <w:rPr>
                <w:rFonts w:ascii="Tahoma" w:hAnsi="Tahoma" w:cs="Tahoma"/>
              </w:rPr>
            </w:pPr>
            <w:r w:rsidRPr="003662B9">
              <w:rPr>
                <w:rFonts w:ascii="Tahoma" w:hAnsi="Tahoma" w:cs="Tahoma"/>
                <w:b/>
              </w:rPr>
              <w:t>Część III zamówienia</w:t>
            </w:r>
          </w:p>
        </w:tc>
      </w:tr>
      <w:tr w:rsidR="00F9694A" w:rsidRPr="009A4838" w14:paraId="1BC4ACFD" w14:textId="77777777" w:rsidTr="000D2EF8">
        <w:tc>
          <w:tcPr>
            <w:tcW w:w="4765" w:type="dxa"/>
            <w:shd w:val="clear" w:color="auto" w:fill="auto"/>
          </w:tcPr>
          <w:p w14:paraId="5F0BC0A5" w14:textId="65936B8D" w:rsidR="00F9694A" w:rsidRPr="003662B9" w:rsidRDefault="003662B9" w:rsidP="003662B9">
            <w:pPr>
              <w:jc w:val="both"/>
              <w:rPr>
                <w:rFonts w:ascii="Tahoma" w:hAnsi="Tahoma" w:cs="Tahoma"/>
              </w:rPr>
            </w:pPr>
            <w:r>
              <w:rPr>
                <w:rFonts w:ascii="Tahoma" w:hAnsi="Tahoma" w:cs="Tahoma"/>
              </w:rPr>
              <w:t>Ubezpieczenie następstw nieszczęśliwych wypadków</w:t>
            </w:r>
            <w:r w:rsidRPr="003662B9">
              <w:rPr>
                <w:rFonts w:ascii="Tahoma" w:hAnsi="Tahoma" w:cs="Tahoma"/>
              </w:rPr>
              <w:t xml:space="preserve"> </w:t>
            </w:r>
            <w:r>
              <w:rPr>
                <w:rFonts w:ascii="Tahoma" w:hAnsi="Tahoma" w:cs="Tahoma"/>
              </w:rPr>
              <w:t>członków OSP wariant imienny</w:t>
            </w:r>
          </w:p>
        </w:tc>
        <w:tc>
          <w:tcPr>
            <w:tcW w:w="4824" w:type="dxa"/>
            <w:shd w:val="clear" w:color="auto" w:fill="auto"/>
          </w:tcPr>
          <w:p w14:paraId="60EA68D5" w14:textId="77777777" w:rsidR="00F9694A" w:rsidRPr="003662B9" w:rsidRDefault="00F9694A">
            <w:pPr>
              <w:rPr>
                <w:rFonts w:ascii="Tahoma" w:hAnsi="Tahoma" w:cs="Tahoma"/>
              </w:rPr>
            </w:pPr>
            <w:r w:rsidRPr="003662B9">
              <w:rPr>
                <w:rFonts w:ascii="Tahoma" w:hAnsi="Tahoma" w:cs="Tahoma"/>
              </w:rPr>
              <w:t>OWU …..</w:t>
            </w:r>
          </w:p>
        </w:tc>
      </w:tr>
      <w:tr w:rsidR="003662B9" w:rsidRPr="009A4838" w14:paraId="0132899A" w14:textId="77777777" w:rsidTr="000D2EF8">
        <w:tc>
          <w:tcPr>
            <w:tcW w:w="4765" w:type="dxa"/>
            <w:shd w:val="clear" w:color="auto" w:fill="auto"/>
          </w:tcPr>
          <w:p w14:paraId="1269BB76" w14:textId="071029D3" w:rsidR="003662B9" w:rsidRPr="003662B9" w:rsidRDefault="003662B9" w:rsidP="000D2EF8">
            <w:pPr>
              <w:jc w:val="both"/>
              <w:rPr>
                <w:rFonts w:ascii="Tahoma" w:hAnsi="Tahoma" w:cs="Tahoma"/>
              </w:rPr>
            </w:pPr>
            <w:r>
              <w:rPr>
                <w:rFonts w:ascii="Tahoma" w:hAnsi="Tahoma" w:cs="Tahoma"/>
              </w:rPr>
              <w:t>Ubezpieczenie następstw nieszczęśliwych wypadków</w:t>
            </w:r>
            <w:r w:rsidRPr="003662B9">
              <w:rPr>
                <w:rFonts w:ascii="Tahoma" w:hAnsi="Tahoma" w:cs="Tahoma"/>
              </w:rPr>
              <w:t xml:space="preserve"> </w:t>
            </w:r>
            <w:r>
              <w:rPr>
                <w:rFonts w:ascii="Tahoma" w:hAnsi="Tahoma" w:cs="Tahoma"/>
              </w:rPr>
              <w:t>członków OSP wariant bezimienny</w:t>
            </w:r>
          </w:p>
        </w:tc>
        <w:tc>
          <w:tcPr>
            <w:tcW w:w="4824" w:type="dxa"/>
            <w:shd w:val="clear" w:color="auto" w:fill="auto"/>
          </w:tcPr>
          <w:p w14:paraId="7D495443" w14:textId="6062A136" w:rsidR="003662B9" w:rsidRPr="003662B9" w:rsidRDefault="003662B9">
            <w:pPr>
              <w:rPr>
                <w:rFonts w:ascii="Tahoma" w:hAnsi="Tahoma" w:cs="Tahoma"/>
              </w:rPr>
            </w:pPr>
            <w:r w:rsidRPr="009A4838">
              <w:rPr>
                <w:rFonts w:ascii="Tahoma" w:hAnsi="Tahoma" w:cs="Tahoma"/>
              </w:rPr>
              <w:t>OWU …..</w:t>
            </w:r>
          </w:p>
        </w:tc>
      </w:tr>
    </w:tbl>
    <w:p w14:paraId="632D382E" w14:textId="77777777" w:rsidR="00BC1296" w:rsidRPr="009A4838" w:rsidRDefault="00BC1296" w:rsidP="00BC1296">
      <w:pPr>
        <w:ind w:left="720"/>
        <w:jc w:val="both"/>
        <w:rPr>
          <w:rFonts w:ascii="Tahoma" w:hAnsi="Tahoma" w:cs="Tahoma"/>
          <w:highlight w:val="yellow"/>
        </w:rPr>
      </w:pPr>
    </w:p>
    <w:p w14:paraId="5C13DDF1" w14:textId="144642C5"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oferty jako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14:paraId="6AE493AA" w14:textId="77777777" w:rsidR="006F044A" w:rsidRPr="00287F91" w:rsidRDefault="006F044A" w:rsidP="00540942">
      <w:pPr>
        <w:numPr>
          <w:ilvl w:val="0"/>
          <w:numId w:val="15"/>
        </w:numPr>
        <w:jc w:val="both"/>
        <w:rPr>
          <w:rFonts w:ascii="Tahoma" w:hAnsi="Tahoma" w:cs="Tahoma"/>
        </w:rPr>
      </w:pPr>
      <w:r w:rsidRPr="00287F91">
        <w:rPr>
          <w:rFonts w:ascii="Tahoma" w:hAnsi="Tahoma" w:cs="Tahoma"/>
        </w:rPr>
        <w:t>Oświadczamy, że Wykonawca którego reprezentujemy jest:</w:t>
      </w:r>
    </w:p>
    <w:p w14:paraId="5E01D5DF" w14:textId="77777777" w:rsidR="006F044A" w:rsidRPr="00287F91" w:rsidRDefault="00BA6E2F" w:rsidP="006F044A">
      <w:pPr>
        <w:ind w:left="709"/>
        <w:jc w:val="both"/>
        <w:rPr>
          <w:rFonts w:ascii="Tahoma" w:hAnsi="Tahoma" w:cs="Tahoma"/>
        </w:rPr>
      </w:pPr>
      <w:sdt>
        <w:sdtPr>
          <w:rPr>
            <w:rFonts w:ascii="Tahoma" w:hAnsi="Tahoma" w:cs="Tahoma"/>
          </w:rPr>
          <w:id w:val="-67582471"/>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0776A242" w14:textId="77777777" w:rsidR="006F044A" w:rsidRPr="00287F91" w:rsidRDefault="00BA6E2F" w:rsidP="006F044A">
      <w:pPr>
        <w:ind w:left="709"/>
        <w:jc w:val="both"/>
        <w:rPr>
          <w:rFonts w:ascii="Tahoma" w:hAnsi="Tahoma" w:cs="Tahoma"/>
        </w:rPr>
      </w:pPr>
      <w:sdt>
        <w:sdtPr>
          <w:rPr>
            <w:rFonts w:ascii="Tahoma" w:hAnsi="Tahoma" w:cs="Tahoma"/>
          </w:rPr>
          <w:id w:val="1261562489"/>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D3B7413" w14:textId="77777777" w:rsidR="006F044A" w:rsidRPr="009A4838" w:rsidRDefault="00BA6E2F" w:rsidP="006F044A">
      <w:pPr>
        <w:ind w:left="709"/>
        <w:jc w:val="both"/>
        <w:rPr>
          <w:rFonts w:ascii="Tahoma" w:hAnsi="Tahoma" w:cs="Tahoma"/>
        </w:rPr>
      </w:pPr>
      <w:sdt>
        <w:sdtPr>
          <w:rPr>
            <w:rFonts w:ascii="Tahoma" w:hAnsi="Tahoma" w:cs="Tahoma"/>
          </w:rPr>
          <w:id w:val="-2018757818"/>
          <w14:checkbox>
            <w14:checked w14:val="0"/>
            <w14:checkedState w14:val="2612" w14:font="MS Gothic"/>
            <w14:uncheckedState w14:val="2610" w14:font="MS Gothic"/>
          </w14:checkbox>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dużym przedsiębiorstwem</w:t>
      </w:r>
    </w:p>
    <w:p w14:paraId="1CE0DC4A" w14:textId="77777777" w:rsidR="00BC1296" w:rsidRPr="009A4838" w:rsidRDefault="00BC1296" w:rsidP="00CD05D8">
      <w:pPr>
        <w:ind w:left="720"/>
        <w:jc w:val="both"/>
        <w:rPr>
          <w:rFonts w:ascii="Tahoma" w:hAnsi="Tahoma" w:cs="Tahoma"/>
        </w:rPr>
      </w:pPr>
    </w:p>
    <w:p w14:paraId="796FBF32" w14:textId="77777777"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14:paraId="4F06E9D5" w14:textId="77777777"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14:paraId="57457635" w14:textId="77777777"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w:t>
      </w:r>
      <w:r w:rsidR="006F630B" w:rsidRPr="009A4838">
        <w:rPr>
          <w:rFonts w:ascii="Tahoma" w:hAnsi="Tahoma" w:cs="Tahoma"/>
        </w:rPr>
        <w:t xml:space="preserve"> (jeśli umocowanie nie wynika z KRS bądź dokumentu równorzędnego)</w:t>
      </w:r>
      <w:r w:rsidRPr="009A4838">
        <w:rPr>
          <w:rFonts w:ascii="Tahoma" w:hAnsi="Tahoma" w:cs="Tahoma"/>
        </w:rPr>
        <w:t>,</w:t>
      </w:r>
    </w:p>
    <w:p w14:paraId="1ED4A353" w14:textId="77777777" w:rsidR="00F47B00" w:rsidRPr="009A4838" w:rsidRDefault="00F47B00" w:rsidP="00F83F7C">
      <w:pPr>
        <w:ind w:left="774"/>
        <w:jc w:val="both"/>
        <w:rPr>
          <w:rFonts w:ascii="Tahoma" w:hAnsi="Tahoma" w:cs="Tahoma"/>
        </w:rPr>
      </w:pPr>
    </w:p>
    <w:p w14:paraId="5E8A7959" w14:textId="77777777"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14:paraId="015E2F24" w14:textId="77777777" w:rsidR="001E4333" w:rsidRPr="009A4838" w:rsidRDefault="001E4333" w:rsidP="001E4333">
      <w:pPr>
        <w:ind w:left="709"/>
        <w:jc w:val="both"/>
        <w:rPr>
          <w:rFonts w:ascii="Tahoma" w:hAnsi="Tahoma" w:cs="Tahoma"/>
        </w:rPr>
      </w:pPr>
    </w:p>
    <w:p w14:paraId="15432975" w14:textId="77777777" w:rsidR="00F47B00" w:rsidRPr="009A4838" w:rsidRDefault="00F47B00" w:rsidP="00F83F7C">
      <w:pPr>
        <w:ind w:left="60"/>
        <w:jc w:val="both"/>
        <w:rPr>
          <w:rFonts w:ascii="Tahoma" w:hAnsi="Tahoma" w:cs="Tahoma"/>
        </w:rPr>
      </w:pPr>
      <w:r w:rsidRPr="009A4838">
        <w:rPr>
          <w:rFonts w:ascii="Tahoma" w:hAnsi="Tahoma" w:cs="Tahoma"/>
        </w:rPr>
        <w:t>Na złożoną ofertę składa się........... ponumerowanych stron z zachowaniem ciągłości numeracji.</w:t>
      </w:r>
    </w:p>
    <w:p w14:paraId="122149A3" w14:textId="77777777" w:rsidR="003662B9"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42B5DC7" w14:textId="77777777" w:rsidR="003662B9" w:rsidRDefault="003662B9" w:rsidP="006F044A">
      <w:pPr>
        <w:ind w:left="60"/>
        <w:jc w:val="both"/>
        <w:rPr>
          <w:rFonts w:ascii="Tahoma" w:hAnsi="Tahoma" w:cs="Tahoma"/>
        </w:rPr>
      </w:pPr>
    </w:p>
    <w:p w14:paraId="4EB97954" w14:textId="77777777" w:rsidR="003662B9" w:rsidRDefault="003662B9" w:rsidP="006F044A">
      <w:pPr>
        <w:ind w:left="60"/>
        <w:jc w:val="both"/>
        <w:rPr>
          <w:rFonts w:ascii="Tahoma" w:hAnsi="Tahoma" w:cs="Tahoma"/>
        </w:rPr>
      </w:pPr>
    </w:p>
    <w:p w14:paraId="4C9A3BE1" w14:textId="2212BEB8"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r>
      <w:r w:rsidRPr="009A4838">
        <w:rPr>
          <w:rFonts w:ascii="Tahoma" w:hAnsi="Tahoma" w:cs="Tahoma"/>
        </w:rPr>
        <w:tab/>
      </w:r>
    </w:p>
    <w:p w14:paraId="53F80BEE" w14:textId="77777777" w:rsidR="001B13FF" w:rsidRPr="009A4838" w:rsidRDefault="002C20A4" w:rsidP="00F83F7C">
      <w:pPr>
        <w:ind w:right="567" w:firstLine="3969"/>
        <w:jc w:val="both"/>
        <w:rPr>
          <w:rFonts w:ascii="Tahoma" w:hAnsi="Tahoma" w:cs="Tahoma"/>
        </w:rPr>
      </w:pPr>
      <w:r w:rsidRPr="009A4838">
        <w:rPr>
          <w:rFonts w:ascii="Tahoma" w:hAnsi="Tahoma" w:cs="Tahoma"/>
        </w:rPr>
        <w:t xml:space="preserve">               Podpisano:     </w:t>
      </w:r>
    </w:p>
    <w:p w14:paraId="6DEE7BE1" w14:textId="77777777" w:rsidR="002C20A4" w:rsidRPr="009A4838" w:rsidRDefault="002C20A4" w:rsidP="000E5CD0">
      <w:pPr>
        <w:ind w:left="5672" w:right="567"/>
        <w:jc w:val="both"/>
        <w:rPr>
          <w:rFonts w:ascii="Tahoma" w:hAnsi="Tahoma" w:cs="Tahoma"/>
        </w:rPr>
      </w:pPr>
      <w:r w:rsidRPr="009A4838">
        <w:rPr>
          <w:rFonts w:ascii="Tahoma" w:hAnsi="Tahoma" w:cs="Tahoma"/>
        </w:rPr>
        <w:t>......................................................</w:t>
      </w:r>
    </w:p>
    <w:p w14:paraId="71135F72" w14:textId="77777777" w:rsidR="006F044A" w:rsidRDefault="000E5CD0" w:rsidP="000E5CD0">
      <w:pPr>
        <w:ind w:left="5387" w:right="567"/>
        <w:jc w:val="center"/>
        <w:rPr>
          <w:rFonts w:ascii="Tahoma" w:hAnsi="Tahoma" w:cs="Tahoma"/>
        </w:rPr>
        <w:sectPr w:rsidR="006F044A" w:rsidSect="00807EE1">
          <w:headerReference w:type="even" r:id="rId9"/>
          <w:headerReference w:type="default" r:id="rId10"/>
          <w:headerReference w:type="first" r:id="rId11"/>
          <w:pgSz w:w="11907" w:h="16840"/>
          <w:pgMar w:top="1077" w:right="907" w:bottom="1134" w:left="907" w:header="709" w:footer="709" w:gutter="0"/>
          <w:paperSrc w:first="7" w:other="7"/>
          <w:cols w:space="708"/>
          <w:titlePg/>
          <w:docGrid w:linePitch="272"/>
        </w:sectPr>
      </w:pPr>
      <w:r w:rsidRPr="009A4838">
        <w:rPr>
          <w:rFonts w:ascii="Tahoma" w:hAnsi="Tahoma" w:cs="Tahoma"/>
        </w:rPr>
        <w:t>(czytelny podpis lub w przypadku parafki  pieczątka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14:paraId="0F418A3C" w14:textId="77777777"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sidR="00AA6A21">
        <w:rPr>
          <w:rFonts w:ascii="Tahoma" w:hAnsi="Tahoma"/>
          <w:bCs/>
          <w:sz w:val="20"/>
          <w:u w:val="none"/>
        </w:rPr>
        <w:t>2</w:t>
      </w:r>
    </w:p>
    <w:p w14:paraId="6060CFF9" w14:textId="77777777"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14:paraId="7D177BCA" w14:textId="77777777" w:rsidR="000F3713" w:rsidRPr="002C6C99" w:rsidRDefault="000F3713" w:rsidP="00F83F7C">
      <w:pPr>
        <w:ind w:left="5664"/>
        <w:rPr>
          <w:rFonts w:ascii="Tahoma" w:hAnsi="Tahoma" w:cs="Tahoma"/>
        </w:rPr>
      </w:pPr>
    </w:p>
    <w:p w14:paraId="08F4E9A6" w14:textId="77777777" w:rsidR="002C20A4" w:rsidRPr="002C6C99" w:rsidRDefault="002C20A4" w:rsidP="00F83F7C">
      <w:pPr>
        <w:ind w:left="5664"/>
        <w:jc w:val="right"/>
        <w:rPr>
          <w:rFonts w:ascii="Tahoma" w:hAnsi="Tahoma" w:cs="Tahoma"/>
        </w:rPr>
      </w:pPr>
      <w:r w:rsidRPr="002C6C99">
        <w:rPr>
          <w:rFonts w:ascii="Tahoma" w:hAnsi="Tahoma" w:cs="Tahoma"/>
        </w:rPr>
        <w:t xml:space="preserve">                  ................................................</w:t>
      </w:r>
    </w:p>
    <w:p w14:paraId="36B4431F" w14:textId="77777777"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14:paraId="3C7FD07B" w14:textId="77777777" w:rsidR="002C20A4" w:rsidRPr="002C6C99" w:rsidRDefault="002C20A4" w:rsidP="00F83F7C">
      <w:pPr>
        <w:ind w:right="6803"/>
        <w:rPr>
          <w:rFonts w:ascii="Tahoma" w:hAnsi="Tahoma" w:cs="Tahoma"/>
        </w:rPr>
      </w:pPr>
      <w:r w:rsidRPr="002C6C99">
        <w:rPr>
          <w:rFonts w:ascii="Tahoma" w:hAnsi="Tahoma" w:cs="Tahoma"/>
        </w:rPr>
        <w:t xml:space="preserve">   ....................................................</w:t>
      </w:r>
    </w:p>
    <w:p w14:paraId="0E6DDED2" w14:textId="77777777"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14:paraId="2809D37D" w14:textId="77777777" w:rsidR="002C20A4" w:rsidRPr="002C6C99" w:rsidRDefault="002C20A4" w:rsidP="00F83F7C">
      <w:pPr>
        <w:ind w:right="6803"/>
        <w:jc w:val="center"/>
        <w:rPr>
          <w:rFonts w:ascii="Tahoma" w:hAnsi="Tahoma" w:cs="Tahoma"/>
        </w:rPr>
      </w:pPr>
    </w:p>
    <w:p w14:paraId="1C033AE7" w14:textId="77777777" w:rsidR="00741D3B" w:rsidRPr="002C6C99" w:rsidRDefault="00741D3B" w:rsidP="00F83F7C">
      <w:pPr>
        <w:rPr>
          <w:rFonts w:ascii="Tahoma" w:hAnsi="Tahoma" w:cs="Tahoma"/>
        </w:rPr>
      </w:pPr>
    </w:p>
    <w:p w14:paraId="42F77740" w14:textId="77777777" w:rsidR="00741D3B" w:rsidRPr="002C6C99" w:rsidRDefault="00741D3B" w:rsidP="00F83F7C">
      <w:pPr>
        <w:rPr>
          <w:rFonts w:ascii="Tahoma" w:hAnsi="Tahoma" w:cs="Tahoma"/>
        </w:rPr>
      </w:pPr>
    </w:p>
    <w:p w14:paraId="2AA6A918" w14:textId="77777777" w:rsidR="00741D3B" w:rsidRPr="002C6C99" w:rsidRDefault="00741D3B" w:rsidP="00F83F7C">
      <w:pPr>
        <w:rPr>
          <w:rFonts w:ascii="Tahoma" w:hAnsi="Tahoma" w:cs="Tahoma"/>
        </w:rPr>
      </w:pPr>
    </w:p>
    <w:p w14:paraId="56B1C533" w14:textId="77777777" w:rsidR="00741D3B" w:rsidRPr="002C6C99" w:rsidRDefault="00741D3B" w:rsidP="00F83F7C">
      <w:pPr>
        <w:rPr>
          <w:rFonts w:ascii="Tahoma" w:hAnsi="Tahoma" w:cs="Tahoma"/>
        </w:rPr>
      </w:pPr>
    </w:p>
    <w:p w14:paraId="7CE71A4D" w14:textId="77777777" w:rsidR="004600CA" w:rsidRPr="002C6C99" w:rsidRDefault="004600CA" w:rsidP="004600CA">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OŚWIADCZENIE  WYKONAWCY nr 1</w:t>
      </w:r>
    </w:p>
    <w:p w14:paraId="48E907F0" w14:textId="77777777" w:rsidR="004600CA" w:rsidRPr="003662B9" w:rsidRDefault="004600CA" w:rsidP="004600CA">
      <w:pPr>
        <w:spacing w:line="360" w:lineRule="auto"/>
        <w:jc w:val="both"/>
        <w:rPr>
          <w:rFonts w:ascii="Tahoma" w:eastAsia="Arial Narrow" w:hAnsi="Tahoma" w:cs="Tahoma"/>
          <w:bCs/>
        </w:rPr>
      </w:pPr>
      <w:r w:rsidRPr="003662B9">
        <w:rPr>
          <w:rFonts w:ascii="Tahoma" w:eastAsia="Arial Narrow" w:hAnsi="Tahoma" w:cs="Tahoma"/>
          <w:bCs/>
        </w:rPr>
        <w:t xml:space="preserve">Dotyczy: postępowania prowadzonego w trybie przetargu nieograniczonego na </w:t>
      </w:r>
    </w:p>
    <w:p w14:paraId="2EE267B7" w14:textId="77777777" w:rsidR="004600CA" w:rsidRPr="003662B9" w:rsidRDefault="004600CA" w:rsidP="004600CA">
      <w:pPr>
        <w:pStyle w:val="Nagwek21"/>
        <w:keepNext/>
        <w:spacing w:line="360" w:lineRule="auto"/>
        <w:rPr>
          <w:rFonts w:ascii="Tahoma" w:hAnsi="Tahoma" w:cs="Tahoma"/>
          <w:b/>
          <w:i/>
          <w:sz w:val="20"/>
          <w:szCs w:val="20"/>
        </w:rPr>
      </w:pPr>
      <w:r w:rsidRPr="003662B9">
        <w:rPr>
          <w:rFonts w:ascii="Tahoma" w:hAnsi="Tahoma" w:cs="Tahoma"/>
          <w:b/>
          <w:i/>
          <w:sz w:val="20"/>
          <w:szCs w:val="20"/>
        </w:rPr>
        <w:t>OCHRONĘ UBEZPIECZENIOWĄ ZAMAWIAJĄCEGO</w:t>
      </w:r>
    </w:p>
    <w:p w14:paraId="3EB1B60A" w14:textId="77777777" w:rsidR="004600CA" w:rsidRPr="003662B9" w:rsidRDefault="004600CA" w:rsidP="004600CA">
      <w:pPr>
        <w:jc w:val="both"/>
        <w:rPr>
          <w:rFonts w:ascii="Tahoma" w:hAnsi="Tahoma" w:cs="Tahoma"/>
          <w:b/>
          <w:i/>
        </w:rPr>
      </w:pPr>
      <w:r w:rsidRPr="003662B9">
        <w:rPr>
          <w:rFonts w:ascii="Tahoma" w:hAnsi="Tahoma" w:cs="Tahoma"/>
          <w:b/>
          <w:i/>
        </w:rPr>
        <w:t>- w części I Zamówienia*</w:t>
      </w:r>
    </w:p>
    <w:p w14:paraId="42A18050" w14:textId="77777777" w:rsidR="004600CA" w:rsidRPr="003662B9" w:rsidRDefault="004600CA" w:rsidP="004600CA">
      <w:pPr>
        <w:jc w:val="both"/>
        <w:rPr>
          <w:rFonts w:ascii="Tahoma" w:hAnsi="Tahoma" w:cs="Tahoma"/>
          <w:b/>
          <w:i/>
        </w:rPr>
      </w:pPr>
      <w:r w:rsidRPr="003662B9">
        <w:rPr>
          <w:rFonts w:ascii="Tahoma" w:hAnsi="Tahoma" w:cs="Tahoma"/>
          <w:b/>
          <w:i/>
        </w:rPr>
        <w:t>- w części II Zamówienia*</w:t>
      </w:r>
    </w:p>
    <w:p w14:paraId="48C45F5E" w14:textId="77777777" w:rsidR="004600CA" w:rsidRPr="002C6C99" w:rsidRDefault="00E536F4" w:rsidP="004600CA">
      <w:pPr>
        <w:rPr>
          <w:rFonts w:ascii="Tahoma" w:eastAsia="Arial Narrow" w:hAnsi="Tahoma" w:cs="Tahoma"/>
          <w:lang w:eastAsia="ar-SA"/>
        </w:rPr>
      </w:pPr>
      <w:r w:rsidRPr="003662B9">
        <w:rPr>
          <w:rFonts w:ascii="Tahoma" w:hAnsi="Tahoma" w:cs="Tahoma"/>
          <w:b/>
          <w:i/>
        </w:rPr>
        <w:t>- w części III Zamówienia*</w:t>
      </w:r>
    </w:p>
    <w:p w14:paraId="308B7EFA" w14:textId="77777777" w:rsidR="004600CA" w:rsidRPr="002C6C99" w:rsidRDefault="004600CA" w:rsidP="004600CA">
      <w:pPr>
        <w:autoSpaceDE w:val="0"/>
        <w:spacing w:before="57" w:line="360" w:lineRule="auto"/>
        <w:jc w:val="both"/>
        <w:rPr>
          <w:rFonts w:ascii="Tahoma" w:eastAsia="Arial Narrow" w:hAnsi="Tahoma" w:cs="Tahoma"/>
          <w:b/>
          <w:bCs/>
        </w:rPr>
      </w:pPr>
    </w:p>
    <w:p w14:paraId="729310E3" w14:textId="278D35D9"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r w:rsidR="00F21972" w:rsidRPr="00287F91">
        <w:rPr>
          <w:rFonts w:ascii="Tahoma" w:hAnsi="Tahoma" w:cs="Tahoma"/>
          <w:b/>
          <w:bCs/>
          <w:i/>
        </w:rPr>
        <w:t>pkt 12-2</w:t>
      </w:r>
      <w:r w:rsidR="007949C5" w:rsidRPr="00287F91">
        <w:rPr>
          <w:rFonts w:ascii="Tahoma" w:hAnsi="Tahoma" w:cs="Tahoma"/>
          <w:b/>
          <w:bCs/>
          <w:i/>
        </w:rPr>
        <w:t xml:space="preserve">3 </w:t>
      </w:r>
      <w:r w:rsidR="00F21972" w:rsidRPr="00287F91">
        <w:rPr>
          <w:rFonts w:ascii="Tahoma" w:hAnsi="Tahoma" w:cs="Tahoma"/>
          <w:b/>
          <w:bCs/>
          <w:i/>
        </w:rPr>
        <w:t>oraz ust. 5 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 xml:space="preserve">i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r w:rsidR="004E4096" w:rsidRPr="0067525B">
        <w:rPr>
          <w:rFonts w:ascii="Tahoma" w:hAnsi="Tahoma" w:cs="Tahoma"/>
          <w:b/>
        </w:rPr>
        <w:t xml:space="preserve">pkt 1 </w:t>
      </w:r>
      <w:r w:rsidRPr="0067525B">
        <w:rPr>
          <w:rFonts w:ascii="Tahoma" w:hAnsi="Tahoma" w:cs="Tahoma"/>
          <w:b/>
        </w:rPr>
        <w:t xml:space="preserve">ustawy z dnia 29 stycznia 2004 roku Prawo Zamówień Publicznych </w:t>
      </w:r>
      <w:r w:rsidR="000C58DA" w:rsidRPr="000C58DA">
        <w:rPr>
          <w:rFonts w:ascii="Tahoma" w:hAnsi="Tahoma" w:cs="Tahoma"/>
          <w:b/>
        </w:rPr>
        <w:t>(Dz. U. 2019 poz.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zm.</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14:paraId="0EFBCD07" w14:textId="77777777" w:rsidR="00C0796F" w:rsidRDefault="00C0796F" w:rsidP="00C0796F">
      <w:pPr>
        <w:pStyle w:val="Tekstpodstawowywcity2"/>
        <w:spacing w:line="240" w:lineRule="auto"/>
        <w:ind w:left="0" w:firstLine="0"/>
        <w:rPr>
          <w:rFonts w:ascii="Tahoma" w:hAnsi="Tahoma" w:cs="Tahoma"/>
          <w:sz w:val="20"/>
          <w:highlight w:val="red"/>
        </w:rPr>
      </w:pPr>
    </w:p>
    <w:p w14:paraId="181A7529" w14:textId="77777777" w:rsidR="002028CB" w:rsidRDefault="002028CB" w:rsidP="00C0796F">
      <w:pPr>
        <w:pStyle w:val="Tekstpodstawowywcity2"/>
        <w:spacing w:line="240" w:lineRule="auto"/>
        <w:ind w:left="0" w:firstLine="0"/>
        <w:rPr>
          <w:rFonts w:ascii="Tahoma" w:hAnsi="Tahoma" w:cs="Tahoma"/>
          <w:i/>
          <w:sz w:val="20"/>
          <w:highlight w:val="magenta"/>
        </w:rPr>
      </w:pPr>
    </w:p>
    <w:p w14:paraId="3C7063C8" w14:textId="77777777" w:rsidR="003662B9" w:rsidRDefault="003662B9" w:rsidP="00C0796F">
      <w:pPr>
        <w:pStyle w:val="Tekstpodstawowywcity2"/>
        <w:spacing w:line="240" w:lineRule="auto"/>
        <w:ind w:left="0" w:firstLine="0"/>
        <w:rPr>
          <w:rFonts w:ascii="Tahoma" w:hAnsi="Tahoma" w:cs="Tahoma"/>
          <w:i/>
          <w:sz w:val="20"/>
          <w:highlight w:val="magenta"/>
        </w:rPr>
      </w:pPr>
    </w:p>
    <w:p w14:paraId="3EB0C872" w14:textId="77777777" w:rsidR="003662B9" w:rsidRDefault="003662B9" w:rsidP="00C0796F">
      <w:pPr>
        <w:pStyle w:val="Tekstpodstawowywcity2"/>
        <w:spacing w:line="240" w:lineRule="auto"/>
        <w:ind w:left="0" w:firstLine="0"/>
        <w:rPr>
          <w:rFonts w:ascii="Tahoma" w:hAnsi="Tahoma" w:cs="Tahoma"/>
          <w:i/>
          <w:sz w:val="20"/>
          <w:highlight w:val="magenta"/>
        </w:rPr>
      </w:pPr>
    </w:p>
    <w:p w14:paraId="1F06A09F" w14:textId="77777777" w:rsidR="003662B9" w:rsidRPr="003438EF" w:rsidRDefault="003662B9" w:rsidP="00C0796F">
      <w:pPr>
        <w:pStyle w:val="Tekstpodstawowywcity2"/>
        <w:spacing w:line="240" w:lineRule="auto"/>
        <w:ind w:left="0" w:firstLine="0"/>
        <w:rPr>
          <w:rFonts w:ascii="Tahoma" w:hAnsi="Tahoma" w:cs="Tahoma"/>
          <w:i/>
          <w:sz w:val="20"/>
          <w:highlight w:val="magenta"/>
        </w:rPr>
      </w:pPr>
    </w:p>
    <w:p w14:paraId="4A0D7026" w14:textId="77777777"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pkt 12-22 oraz ust. 5 pkt. 1.</w:t>
      </w:r>
    </w:p>
    <w:p w14:paraId="00943BDF" w14:textId="77777777" w:rsidR="003438EF" w:rsidRPr="00E90B0E" w:rsidRDefault="003438EF" w:rsidP="00C0796F">
      <w:pPr>
        <w:pStyle w:val="Tekstpodstawowywcity2"/>
        <w:spacing w:line="240" w:lineRule="auto"/>
        <w:ind w:left="0" w:firstLine="0"/>
        <w:rPr>
          <w:rFonts w:ascii="Tahoma" w:hAnsi="Tahoma" w:cs="Tahoma"/>
          <w:sz w:val="20"/>
        </w:rPr>
      </w:pPr>
    </w:p>
    <w:p w14:paraId="51C99A39" w14:textId="77777777" w:rsidR="00C0796F" w:rsidRPr="002C6C99" w:rsidRDefault="00C0796F" w:rsidP="00204811">
      <w:pPr>
        <w:pStyle w:val="Tekstpodstawowy"/>
        <w:spacing w:line="240" w:lineRule="auto"/>
        <w:jc w:val="left"/>
        <w:rPr>
          <w:rFonts w:ascii="Tahoma" w:hAnsi="Tahoma" w:cs="Tahoma"/>
          <w:b w:val="0"/>
          <w:sz w:val="20"/>
        </w:rPr>
      </w:pPr>
    </w:p>
    <w:p w14:paraId="3E2E7019" w14:textId="77777777" w:rsidR="00741D3B" w:rsidRPr="002C6C99" w:rsidRDefault="00741D3B" w:rsidP="00F83F7C">
      <w:pPr>
        <w:pStyle w:val="Tekstpodstawowy"/>
        <w:spacing w:line="240" w:lineRule="auto"/>
        <w:rPr>
          <w:rFonts w:ascii="Tahoma" w:hAnsi="Tahoma" w:cs="Tahoma"/>
          <w:b w:val="0"/>
          <w:sz w:val="20"/>
        </w:rPr>
      </w:pPr>
    </w:p>
    <w:p w14:paraId="168F49E6" w14:textId="77777777" w:rsidR="001739B4" w:rsidRPr="002C6C99" w:rsidRDefault="001739B4" w:rsidP="00F83F7C">
      <w:pPr>
        <w:pStyle w:val="Tekstpodstawowy"/>
        <w:spacing w:line="240" w:lineRule="auto"/>
        <w:rPr>
          <w:rFonts w:ascii="Tahoma" w:hAnsi="Tahoma" w:cs="Tahoma"/>
          <w:b w:val="0"/>
          <w:sz w:val="20"/>
        </w:rPr>
      </w:pPr>
    </w:p>
    <w:p w14:paraId="1212B5BA" w14:textId="77777777" w:rsidR="00741D3B" w:rsidRDefault="00741D3B" w:rsidP="00F83F7C">
      <w:pPr>
        <w:pStyle w:val="Tekstpodstawowy"/>
        <w:spacing w:line="240" w:lineRule="auto"/>
        <w:rPr>
          <w:rFonts w:ascii="Tahoma" w:hAnsi="Tahoma" w:cs="Tahoma"/>
          <w:b w:val="0"/>
          <w:sz w:val="20"/>
        </w:rPr>
      </w:pPr>
    </w:p>
    <w:p w14:paraId="72D26ABF" w14:textId="77777777" w:rsidR="00741D3B" w:rsidRPr="002C6C99" w:rsidRDefault="00741D3B" w:rsidP="00F83F7C">
      <w:pPr>
        <w:pStyle w:val="Tekstpodstawowy"/>
        <w:spacing w:line="240" w:lineRule="auto"/>
        <w:rPr>
          <w:rFonts w:ascii="Tahoma" w:hAnsi="Tahoma" w:cs="Tahoma"/>
          <w:b w:val="0"/>
          <w:sz w:val="20"/>
        </w:rPr>
      </w:pPr>
    </w:p>
    <w:p w14:paraId="0D561AD9" w14:textId="77777777" w:rsidR="00741D3B" w:rsidRPr="002C6C99" w:rsidRDefault="00741D3B" w:rsidP="00F83F7C">
      <w:pPr>
        <w:pStyle w:val="Tekstpodstawowy"/>
        <w:spacing w:line="240" w:lineRule="auto"/>
        <w:rPr>
          <w:rFonts w:ascii="Tahoma" w:hAnsi="Tahoma" w:cs="Tahoma"/>
          <w:b w:val="0"/>
          <w:sz w:val="20"/>
        </w:rPr>
      </w:pPr>
    </w:p>
    <w:p w14:paraId="3B50BB3E" w14:textId="77777777"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14:paraId="232C0D25" w14:textId="77777777" w:rsidR="002C20A4" w:rsidRPr="002C6C99" w:rsidRDefault="002C20A4" w:rsidP="000E5CD0">
      <w:pPr>
        <w:ind w:left="4963" w:right="567" w:firstLine="709"/>
        <w:jc w:val="both"/>
        <w:rPr>
          <w:rFonts w:ascii="Tahoma" w:hAnsi="Tahoma" w:cs="Tahoma"/>
        </w:rPr>
      </w:pPr>
      <w:r w:rsidRPr="002C6C99">
        <w:rPr>
          <w:rFonts w:ascii="Tahoma" w:hAnsi="Tahoma" w:cs="Tahoma"/>
        </w:rPr>
        <w:t>.........................................................</w:t>
      </w:r>
    </w:p>
    <w:p w14:paraId="6C011330" w14:textId="77777777"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parafki  pieczątka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14:paraId="004A14F9" w14:textId="77777777" w:rsidR="00C439E3" w:rsidRPr="002C6C99" w:rsidRDefault="00C439E3" w:rsidP="00C439E3"/>
    <w:p w14:paraId="351343BD" w14:textId="77777777" w:rsidR="00C439E3" w:rsidRPr="00252FC7" w:rsidRDefault="00C439E3" w:rsidP="00C439E3">
      <w:pPr>
        <w:rPr>
          <w:color w:val="0070C0"/>
        </w:rPr>
      </w:pPr>
    </w:p>
    <w:p w14:paraId="3F1A74BD" w14:textId="77777777" w:rsidR="00053D82" w:rsidRPr="00252FC7" w:rsidRDefault="00053D82" w:rsidP="00C439E3">
      <w:pPr>
        <w:rPr>
          <w:color w:val="0070C0"/>
        </w:rPr>
      </w:pPr>
    </w:p>
    <w:p w14:paraId="74FD5F08" w14:textId="77777777" w:rsidR="00C439E3" w:rsidRPr="00252FC7" w:rsidRDefault="00C439E3" w:rsidP="00C439E3">
      <w:pPr>
        <w:rPr>
          <w:color w:val="0070C0"/>
        </w:rPr>
      </w:pPr>
    </w:p>
    <w:p w14:paraId="3733B715" w14:textId="77777777" w:rsidR="00C439E3" w:rsidRDefault="00C439E3" w:rsidP="00C439E3">
      <w:pPr>
        <w:rPr>
          <w:rFonts w:ascii="Tahoma" w:hAnsi="Tahoma" w:cs="Tahoma"/>
        </w:rPr>
      </w:pPr>
      <w:r w:rsidRPr="003662B9">
        <w:rPr>
          <w:rFonts w:ascii="Tahoma" w:hAnsi="Tahoma" w:cs="Tahoma"/>
        </w:rPr>
        <w:t>*niepotrzebne skreślić</w:t>
      </w:r>
    </w:p>
    <w:p w14:paraId="56038029" w14:textId="77777777"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3</w:t>
      </w:r>
    </w:p>
    <w:p w14:paraId="5F58956F" w14:textId="77777777"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469BCC8" w14:textId="77777777" w:rsidR="00C87ADF" w:rsidRPr="007D791F" w:rsidRDefault="00C87ADF" w:rsidP="00C87ADF">
      <w:pPr>
        <w:ind w:left="5400"/>
        <w:jc w:val="right"/>
        <w:rPr>
          <w:rFonts w:ascii="Tahoma" w:hAnsi="Tahoma" w:cs="Tahoma"/>
        </w:rPr>
      </w:pPr>
      <w:r w:rsidRPr="007D791F">
        <w:rPr>
          <w:rFonts w:ascii="Tahoma" w:hAnsi="Tahoma" w:cs="Tahoma"/>
        </w:rPr>
        <w:t xml:space="preserve">            </w:t>
      </w:r>
    </w:p>
    <w:p w14:paraId="477C2F5B" w14:textId="77777777" w:rsidR="00C87ADF" w:rsidRPr="007D791F" w:rsidRDefault="00C87ADF" w:rsidP="00C87ADF">
      <w:pPr>
        <w:ind w:left="5664"/>
        <w:rPr>
          <w:rFonts w:ascii="Tahoma" w:hAnsi="Tahoma" w:cs="Tahoma"/>
        </w:rPr>
      </w:pPr>
    </w:p>
    <w:p w14:paraId="023182B7" w14:textId="77777777" w:rsidR="00C87ADF" w:rsidRPr="007D791F" w:rsidRDefault="00C87ADF" w:rsidP="00C87ADF">
      <w:pPr>
        <w:ind w:left="5664"/>
        <w:jc w:val="right"/>
        <w:rPr>
          <w:rFonts w:ascii="Tahoma" w:hAnsi="Tahoma" w:cs="Tahoma"/>
        </w:rPr>
      </w:pPr>
      <w:r w:rsidRPr="007D791F">
        <w:rPr>
          <w:rFonts w:ascii="Tahoma" w:hAnsi="Tahoma" w:cs="Tahoma"/>
        </w:rPr>
        <w:t xml:space="preserve">                  ................................................</w:t>
      </w:r>
    </w:p>
    <w:p w14:paraId="407052FD" w14:textId="77777777"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14:paraId="302C89B5" w14:textId="77777777" w:rsidR="00C87ADF" w:rsidRPr="007D791F" w:rsidRDefault="00C87ADF" w:rsidP="00C87ADF">
      <w:pPr>
        <w:ind w:right="6803"/>
        <w:rPr>
          <w:rFonts w:ascii="Tahoma" w:hAnsi="Tahoma" w:cs="Tahoma"/>
        </w:rPr>
      </w:pPr>
      <w:r w:rsidRPr="007D791F">
        <w:rPr>
          <w:rFonts w:ascii="Tahoma" w:hAnsi="Tahoma" w:cs="Tahoma"/>
        </w:rPr>
        <w:t xml:space="preserve">   ....................................................</w:t>
      </w:r>
    </w:p>
    <w:p w14:paraId="37ABAE69" w14:textId="77777777"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14:paraId="504EBAD3" w14:textId="77777777" w:rsidR="00C87ADF" w:rsidRPr="007D791F" w:rsidRDefault="00C87ADF" w:rsidP="00C87ADF">
      <w:pPr>
        <w:ind w:right="6803"/>
        <w:jc w:val="center"/>
        <w:rPr>
          <w:rFonts w:ascii="Tahoma" w:hAnsi="Tahoma" w:cs="Tahoma"/>
        </w:rPr>
      </w:pPr>
    </w:p>
    <w:p w14:paraId="776211D5" w14:textId="77777777" w:rsidR="00C87ADF" w:rsidRPr="007D791F" w:rsidRDefault="00C87ADF" w:rsidP="00C87ADF">
      <w:pPr>
        <w:rPr>
          <w:rFonts w:ascii="Tahoma" w:hAnsi="Tahoma" w:cs="Tahoma"/>
          <w:highlight w:val="green"/>
        </w:rPr>
      </w:pPr>
    </w:p>
    <w:p w14:paraId="085308C6" w14:textId="77777777" w:rsidR="007949C5" w:rsidRPr="009A4838" w:rsidRDefault="007949C5" w:rsidP="007949C5">
      <w:pPr>
        <w:jc w:val="both"/>
        <w:rPr>
          <w:rFonts w:ascii="Tahoma" w:hAnsi="Tahoma" w:cs="Tahoma"/>
          <w:lang w:val="en-US"/>
        </w:rPr>
      </w:pPr>
    </w:p>
    <w:p w14:paraId="145A93EF" w14:textId="084370FB" w:rsidR="007949C5" w:rsidRDefault="003662B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Jutrosin</w:t>
      </w:r>
      <w:proofErr w:type="spellEnd"/>
    </w:p>
    <w:p w14:paraId="16A6637D" w14:textId="05788EA6" w:rsidR="003662B9" w:rsidRDefault="003662B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Pr>
          <w:rFonts w:ascii="Tahoma" w:hAnsi="Tahoma" w:cs="Tahoma"/>
          <w:b/>
          <w:lang w:val="en-US"/>
        </w:rPr>
        <w:t>Ul</w:t>
      </w:r>
      <w:proofErr w:type="spellEnd"/>
      <w:r>
        <w:rPr>
          <w:rFonts w:ascii="Tahoma" w:hAnsi="Tahoma" w:cs="Tahoma"/>
          <w:b/>
          <w:lang w:val="en-US"/>
        </w:rPr>
        <w:t xml:space="preserve">. </w:t>
      </w:r>
      <w:proofErr w:type="spellStart"/>
      <w:r>
        <w:rPr>
          <w:rFonts w:ascii="Tahoma" w:hAnsi="Tahoma" w:cs="Tahoma"/>
          <w:b/>
          <w:lang w:val="en-US"/>
        </w:rPr>
        <w:t>Rynek</w:t>
      </w:r>
      <w:proofErr w:type="spellEnd"/>
      <w:r>
        <w:rPr>
          <w:rFonts w:ascii="Tahoma" w:hAnsi="Tahoma" w:cs="Tahoma"/>
          <w:b/>
          <w:lang w:val="en-US"/>
        </w:rPr>
        <w:t xml:space="preserve"> 26</w:t>
      </w:r>
    </w:p>
    <w:p w14:paraId="381E8246" w14:textId="27760301" w:rsidR="003662B9" w:rsidRPr="009A4838" w:rsidRDefault="003662B9"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lang w:val="en-US"/>
        </w:rPr>
        <w:t xml:space="preserve">63-930 </w:t>
      </w:r>
      <w:proofErr w:type="spellStart"/>
      <w:r>
        <w:rPr>
          <w:rFonts w:ascii="Tahoma" w:hAnsi="Tahoma" w:cs="Tahoma"/>
          <w:b/>
          <w:lang w:val="en-US"/>
        </w:rPr>
        <w:t>Jutrosin</w:t>
      </w:r>
      <w:proofErr w:type="spellEnd"/>
    </w:p>
    <w:p w14:paraId="71EA03E0" w14:textId="77777777"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39A3903A" w14:textId="77777777" w:rsidR="007949C5" w:rsidRPr="009A4838" w:rsidRDefault="007949C5" w:rsidP="007949C5">
      <w:pPr>
        <w:jc w:val="both"/>
        <w:rPr>
          <w:rFonts w:ascii="Tahoma" w:hAnsi="Tahoma" w:cs="Tahoma"/>
        </w:rPr>
      </w:pPr>
    </w:p>
    <w:p w14:paraId="52E0D19E" w14:textId="77777777" w:rsidR="007949C5" w:rsidRPr="007D791F" w:rsidRDefault="007949C5" w:rsidP="007949C5">
      <w:pPr>
        <w:rPr>
          <w:rFonts w:ascii="Tahoma" w:hAnsi="Tahoma" w:cs="Tahoma"/>
          <w:highlight w:val="green"/>
        </w:rPr>
      </w:pPr>
    </w:p>
    <w:p w14:paraId="15D67E5B" w14:textId="77777777" w:rsidR="007949C5" w:rsidRPr="007D791F" w:rsidRDefault="007949C5" w:rsidP="007949C5">
      <w:pPr>
        <w:pStyle w:val="Wcicienormalne1"/>
        <w:spacing w:before="57" w:line="360" w:lineRule="auto"/>
        <w:ind w:left="0"/>
        <w:jc w:val="center"/>
        <w:rPr>
          <w:rFonts w:ascii="Tahoma" w:hAnsi="Tahoma" w:cs="Tahoma"/>
          <w:b/>
          <w:sz w:val="20"/>
          <w:szCs w:val="20"/>
        </w:rPr>
      </w:pPr>
      <w:r w:rsidRPr="007D791F">
        <w:rPr>
          <w:rFonts w:ascii="Tahoma" w:hAnsi="Tahoma" w:cs="Tahoma"/>
          <w:b/>
          <w:sz w:val="20"/>
          <w:szCs w:val="20"/>
        </w:rPr>
        <w:t xml:space="preserve">OŚWIADCZENIE  WYKONAWCY </w:t>
      </w:r>
      <w:r w:rsidRPr="00287F91">
        <w:rPr>
          <w:rFonts w:ascii="Tahoma" w:hAnsi="Tahoma" w:cs="Tahoma"/>
          <w:b/>
          <w:sz w:val="20"/>
          <w:szCs w:val="20"/>
        </w:rPr>
        <w:t>nr 2 DO OFERTY Z dn. …………………..</w:t>
      </w:r>
    </w:p>
    <w:p w14:paraId="60BA285F" w14:textId="77777777" w:rsidR="007949C5" w:rsidRPr="007D791F" w:rsidRDefault="007949C5" w:rsidP="007949C5">
      <w:pPr>
        <w:spacing w:line="360" w:lineRule="auto"/>
        <w:jc w:val="both"/>
        <w:rPr>
          <w:rFonts w:ascii="Tahoma" w:eastAsia="Arial Narrow" w:hAnsi="Tahoma" w:cs="Tahoma"/>
          <w:bCs/>
        </w:rPr>
      </w:pPr>
      <w:r w:rsidRPr="007D791F">
        <w:rPr>
          <w:rFonts w:ascii="Tahoma" w:eastAsia="Arial Narrow" w:hAnsi="Tahoma" w:cs="Tahoma"/>
          <w:bCs/>
        </w:rPr>
        <w:t xml:space="preserve">Dotyczy: postępowania prowadzonego w trybie przetargu nieograniczonego na </w:t>
      </w:r>
    </w:p>
    <w:p w14:paraId="60ABB102" w14:textId="77777777" w:rsidR="007949C5" w:rsidRPr="003662B9" w:rsidRDefault="007949C5" w:rsidP="007949C5">
      <w:pPr>
        <w:pStyle w:val="Nagwek21"/>
        <w:keepNext/>
        <w:spacing w:line="360" w:lineRule="auto"/>
        <w:rPr>
          <w:rFonts w:ascii="Tahoma" w:hAnsi="Tahoma" w:cs="Tahoma"/>
          <w:b/>
          <w:i/>
          <w:sz w:val="20"/>
          <w:szCs w:val="20"/>
        </w:rPr>
      </w:pPr>
      <w:r w:rsidRPr="003662B9">
        <w:rPr>
          <w:rFonts w:ascii="Tahoma" w:hAnsi="Tahoma" w:cs="Tahoma"/>
          <w:b/>
          <w:i/>
          <w:sz w:val="20"/>
          <w:szCs w:val="20"/>
        </w:rPr>
        <w:t>OCHRONĘ UBEZPIECZENIOWĄ ZAMAWIAJĄCEGO</w:t>
      </w:r>
    </w:p>
    <w:p w14:paraId="35B2742A" w14:textId="77777777" w:rsidR="007949C5" w:rsidRPr="003662B9" w:rsidRDefault="007949C5" w:rsidP="007949C5">
      <w:pPr>
        <w:jc w:val="both"/>
        <w:rPr>
          <w:rFonts w:ascii="Tahoma" w:hAnsi="Tahoma" w:cs="Tahoma"/>
          <w:b/>
          <w:i/>
        </w:rPr>
      </w:pPr>
      <w:r w:rsidRPr="003662B9">
        <w:rPr>
          <w:rFonts w:ascii="Tahoma" w:hAnsi="Tahoma" w:cs="Tahoma"/>
          <w:b/>
          <w:i/>
        </w:rPr>
        <w:t>- w części I Zamówienia*</w:t>
      </w:r>
    </w:p>
    <w:p w14:paraId="1A1F5251" w14:textId="77777777" w:rsidR="007949C5" w:rsidRPr="003662B9" w:rsidRDefault="007949C5" w:rsidP="007949C5">
      <w:pPr>
        <w:jc w:val="both"/>
        <w:rPr>
          <w:rFonts w:ascii="Tahoma" w:hAnsi="Tahoma" w:cs="Tahoma"/>
          <w:b/>
          <w:i/>
        </w:rPr>
      </w:pPr>
      <w:r w:rsidRPr="003662B9">
        <w:rPr>
          <w:rFonts w:ascii="Tahoma" w:hAnsi="Tahoma" w:cs="Tahoma"/>
          <w:b/>
          <w:i/>
        </w:rPr>
        <w:t>- w części II Zamówienia*</w:t>
      </w:r>
    </w:p>
    <w:p w14:paraId="3EA5A5D9" w14:textId="77777777" w:rsidR="007949C5" w:rsidRPr="007D791F" w:rsidRDefault="007949C5" w:rsidP="007949C5">
      <w:pPr>
        <w:jc w:val="both"/>
        <w:rPr>
          <w:rFonts w:ascii="Tahoma" w:hAnsi="Tahoma" w:cs="Tahoma"/>
          <w:b/>
          <w:i/>
        </w:rPr>
      </w:pPr>
      <w:r w:rsidRPr="003662B9">
        <w:rPr>
          <w:rFonts w:ascii="Tahoma" w:hAnsi="Tahoma" w:cs="Tahoma"/>
          <w:b/>
          <w:i/>
        </w:rPr>
        <w:t>- w części III Zamówienia*</w:t>
      </w:r>
    </w:p>
    <w:p w14:paraId="73D8470D" w14:textId="77777777" w:rsidR="007949C5" w:rsidRPr="007D791F" w:rsidRDefault="007949C5" w:rsidP="007949C5">
      <w:pPr>
        <w:rPr>
          <w:rFonts w:ascii="Tahoma" w:hAnsi="Tahoma" w:cs="Tahoma"/>
        </w:rPr>
      </w:pPr>
    </w:p>
    <w:p w14:paraId="4B2ABA07" w14:textId="5D8D0FB6"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(Dz. U. 2019 poz.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zm.</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14:paraId="412F8592"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nie 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14:paraId="57240283" w14:textId="77777777"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należę do grupy kapitałowej o której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 wraz z Wykonawcą:</w:t>
      </w:r>
    </w:p>
    <w:p w14:paraId="1B813894" w14:textId="77777777"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14:paraId="47644933" w14:textId="77777777" w:rsidR="00C87ADF" w:rsidRPr="007D791F" w:rsidRDefault="00C87ADF" w:rsidP="007949C5">
      <w:pPr>
        <w:pStyle w:val="Tekstpodstawowy"/>
        <w:spacing w:line="240" w:lineRule="auto"/>
        <w:jc w:val="left"/>
        <w:rPr>
          <w:rFonts w:ascii="Tahoma" w:hAnsi="Tahoma" w:cs="Tahoma"/>
          <w:b w:val="0"/>
          <w:sz w:val="20"/>
          <w:highlight w:val="green"/>
        </w:rPr>
      </w:pPr>
    </w:p>
    <w:p w14:paraId="6D5915A5" w14:textId="77777777" w:rsidR="00C87ADF" w:rsidRPr="007D791F" w:rsidRDefault="00C87ADF" w:rsidP="00C87ADF">
      <w:pPr>
        <w:pStyle w:val="Tekstpodstawowy"/>
        <w:spacing w:line="240" w:lineRule="auto"/>
        <w:rPr>
          <w:rFonts w:ascii="Tahoma" w:hAnsi="Tahoma" w:cs="Tahoma"/>
          <w:b w:val="0"/>
          <w:sz w:val="20"/>
        </w:rPr>
      </w:pPr>
    </w:p>
    <w:p w14:paraId="0DA05F45" w14:textId="77777777"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14:paraId="5C738526" w14:textId="77777777" w:rsidR="00C87ADF" w:rsidRPr="007D791F" w:rsidRDefault="00C87ADF" w:rsidP="00C87ADF">
      <w:pPr>
        <w:ind w:left="4963" w:right="567" w:firstLine="709"/>
        <w:jc w:val="both"/>
        <w:rPr>
          <w:rFonts w:ascii="Tahoma" w:hAnsi="Tahoma" w:cs="Tahoma"/>
        </w:rPr>
      </w:pPr>
      <w:r w:rsidRPr="007D791F">
        <w:rPr>
          <w:rFonts w:ascii="Tahoma" w:hAnsi="Tahoma" w:cs="Tahoma"/>
        </w:rPr>
        <w:t>.........................................................</w:t>
      </w:r>
    </w:p>
    <w:p w14:paraId="56C7EDA7" w14:textId="77777777"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parafki  pieczątka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14:paraId="4EF4FA41" w14:textId="77777777" w:rsidR="00C87ADF" w:rsidRPr="007D791F" w:rsidRDefault="00C87ADF" w:rsidP="00C87ADF">
      <w:pPr>
        <w:ind w:right="567" w:firstLine="3969"/>
        <w:jc w:val="both"/>
        <w:rPr>
          <w:rFonts w:ascii="Tahoma" w:hAnsi="Tahoma" w:cs="Tahoma"/>
        </w:rPr>
      </w:pPr>
    </w:p>
    <w:p w14:paraId="2731809B" w14:textId="77777777" w:rsidR="00FF61C5" w:rsidRPr="007D791F" w:rsidRDefault="00FF61C5" w:rsidP="00855595">
      <w:pPr>
        <w:ind w:right="567"/>
        <w:rPr>
          <w:rFonts w:ascii="Tahoma" w:hAnsi="Tahoma" w:cs="Tahoma"/>
          <w:i/>
          <w:highlight w:val="lightGray"/>
          <w:u w:val="single"/>
        </w:rPr>
      </w:pPr>
    </w:p>
    <w:p w14:paraId="311F90DA" w14:textId="77777777" w:rsidR="00FF61C5" w:rsidRPr="007D791F" w:rsidRDefault="00FF61C5" w:rsidP="00FF61C5">
      <w:pPr>
        <w:rPr>
          <w:rFonts w:ascii="Tahoma" w:hAnsi="Tahoma" w:cs="Tahoma"/>
        </w:rPr>
      </w:pPr>
      <w:r w:rsidRPr="00D861DB">
        <w:rPr>
          <w:rFonts w:ascii="Tahoma" w:hAnsi="Tahoma" w:cs="Tahoma"/>
        </w:rPr>
        <w:t>*niepotrzebne skreślić</w:t>
      </w:r>
    </w:p>
    <w:p w14:paraId="2304CD2B" w14:textId="77777777" w:rsidR="00FF61C5" w:rsidRPr="007D791F" w:rsidRDefault="00FF61C5" w:rsidP="00855595">
      <w:pPr>
        <w:ind w:right="567"/>
        <w:rPr>
          <w:rFonts w:ascii="Tahoma" w:hAnsi="Tahoma" w:cs="Tahoma"/>
          <w:i/>
          <w:highlight w:val="lightGray"/>
          <w:u w:val="single"/>
        </w:rPr>
      </w:pPr>
    </w:p>
    <w:p w14:paraId="0A3FB986" w14:textId="77777777" w:rsidR="00C87ADF" w:rsidRPr="007D791F" w:rsidRDefault="00FF61C5" w:rsidP="00855595">
      <w:pPr>
        <w:ind w:right="567"/>
        <w:rPr>
          <w:rFonts w:ascii="Tahoma" w:hAnsi="Tahoma" w:cs="Tahoma"/>
          <w:i/>
          <w:u w:val="single"/>
        </w:rPr>
      </w:pPr>
      <w:r w:rsidRPr="007D791F">
        <w:rPr>
          <w:rFonts w:ascii="Tahoma" w:hAnsi="Tahoma" w:cs="Tahoma"/>
          <w:i/>
          <w:u w:val="single"/>
        </w:rPr>
        <w:t>UWAGA:</w:t>
      </w:r>
    </w:p>
    <w:p w14:paraId="49BD076C" w14:textId="1519BA99"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konsumentów (</w:t>
      </w:r>
      <w:r w:rsidR="001F6185" w:rsidRPr="00D93B49">
        <w:rPr>
          <w:rFonts w:ascii="Tahoma" w:hAnsi="Tahoma" w:cs="Tahoma"/>
          <w:i/>
          <w:u w:val="single"/>
        </w:rPr>
        <w:t>Dz. U. z 2019 r. poz. 369</w:t>
      </w:r>
      <w:r w:rsidR="00287F91" w:rsidRPr="00D93B49">
        <w:rPr>
          <w:rFonts w:ascii="Tahoma" w:hAnsi="Tahoma" w:cs="Tahoma"/>
          <w:i/>
          <w:u w:val="single"/>
        </w:rPr>
        <w:t>)</w:t>
      </w:r>
      <w:r w:rsidRPr="00D93B49">
        <w:rPr>
          <w:rFonts w:ascii="Tahoma" w:hAnsi="Tahoma" w:cs="Tahoma"/>
          <w:i/>
          <w:u w:val="single"/>
        </w:rPr>
        <w:t xml:space="preserve"> 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14:paraId="73D2877C" w14:textId="77777777" w:rsidR="001B5E1A" w:rsidRDefault="001B5E1A" w:rsidP="004673A1">
      <w:pPr>
        <w:ind w:right="567"/>
        <w:jc w:val="both"/>
        <w:rPr>
          <w:rFonts w:ascii="Tahoma" w:hAnsi="Tahoma" w:cs="Tahoma"/>
          <w:i/>
          <w:u w:val="single"/>
        </w:rPr>
      </w:pPr>
    </w:p>
    <w:p w14:paraId="4F0E7BE4" w14:textId="77777777" w:rsidR="001A6737" w:rsidRDefault="001A6737" w:rsidP="004673A1">
      <w:pPr>
        <w:ind w:right="567"/>
        <w:jc w:val="both"/>
        <w:rPr>
          <w:rFonts w:ascii="Tahoma" w:hAnsi="Tahoma" w:cs="Tahoma"/>
          <w:i/>
          <w:u w:val="single"/>
        </w:rPr>
      </w:pPr>
    </w:p>
    <w:p w14:paraId="79B3B9CF" w14:textId="77777777" w:rsidR="001A6737" w:rsidRPr="007D791F" w:rsidRDefault="001A6737" w:rsidP="004673A1">
      <w:pPr>
        <w:ind w:right="567"/>
        <w:jc w:val="both"/>
        <w:rPr>
          <w:rFonts w:ascii="Tahoma" w:hAnsi="Tahoma" w:cs="Tahoma"/>
          <w:i/>
          <w:u w:val="single"/>
        </w:rPr>
      </w:pPr>
    </w:p>
    <w:p w14:paraId="6EA4844C" w14:textId="77777777"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770826" w:rsidRPr="007D791F">
        <w:rPr>
          <w:rFonts w:ascii="Tahoma" w:hAnsi="Tahoma"/>
          <w:bCs/>
          <w:sz w:val="20"/>
          <w:u w:val="none"/>
        </w:rPr>
        <w:tab/>
      </w:r>
    </w:p>
    <w:p w14:paraId="629315B9" w14:textId="77777777"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14:paraId="3FB534DF" w14:textId="77777777" w:rsidR="00F26A0F" w:rsidRPr="007D791F" w:rsidRDefault="00F26A0F" w:rsidP="00F26A0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25BA209C"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7081D317" w14:textId="77777777"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F8C1211" w14:textId="77777777" w:rsidR="00F26A0F" w:rsidRPr="007D791F" w:rsidRDefault="00F26A0F" w:rsidP="00F26A0F">
      <w:pPr>
        <w:jc w:val="both"/>
        <w:rPr>
          <w:rFonts w:ascii="Tahoma" w:hAnsi="Tahoma" w:cs="Tahoma"/>
        </w:rPr>
      </w:pPr>
      <w:r w:rsidRPr="007D791F">
        <w:rPr>
          <w:rFonts w:ascii="Tahoma" w:hAnsi="Tahoma" w:cs="Tahoma"/>
        </w:rPr>
        <w:t>zwanym dalej Zamawiającym</w:t>
      </w:r>
    </w:p>
    <w:p w14:paraId="7B9DE1A0" w14:textId="77777777" w:rsidR="00F26A0F" w:rsidRPr="007D791F" w:rsidRDefault="00F26A0F" w:rsidP="00F26A0F">
      <w:pPr>
        <w:jc w:val="center"/>
        <w:rPr>
          <w:rFonts w:ascii="Tahoma" w:hAnsi="Tahoma" w:cs="Tahoma"/>
        </w:rPr>
      </w:pPr>
      <w:r w:rsidRPr="007D791F">
        <w:rPr>
          <w:rFonts w:ascii="Tahoma" w:hAnsi="Tahoma" w:cs="Tahoma"/>
        </w:rPr>
        <w:t>a</w:t>
      </w:r>
    </w:p>
    <w:p w14:paraId="72E5B3F4" w14:textId="77777777" w:rsidR="00F26A0F" w:rsidRPr="007D791F" w:rsidRDefault="00F26A0F" w:rsidP="00F26A0F">
      <w:pPr>
        <w:jc w:val="both"/>
        <w:rPr>
          <w:rFonts w:ascii="Tahoma" w:hAnsi="Tahoma" w:cs="Tahoma"/>
        </w:rPr>
      </w:pPr>
      <w:r w:rsidRPr="007D791F">
        <w:rPr>
          <w:rFonts w:ascii="Tahoma" w:hAnsi="Tahoma" w:cs="Tahoma"/>
        </w:rPr>
        <w:t>......................................................................................................................................................</w:t>
      </w:r>
    </w:p>
    <w:p w14:paraId="71358928" w14:textId="77777777" w:rsidR="00F26A0F" w:rsidRPr="007D791F" w:rsidRDefault="00F26A0F" w:rsidP="00F26A0F">
      <w:pPr>
        <w:jc w:val="both"/>
        <w:rPr>
          <w:rFonts w:ascii="Tahoma" w:hAnsi="Tahoma" w:cs="Tahoma"/>
        </w:rPr>
      </w:pPr>
      <w:r w:rsidRPr="007D791F">
        <w:rPr>
          <w:rFonts w:ascii="Tahoma" w:hAnsi="Tahoma" w:cs="Tahoma"/>
        </w:rPr>
        <w:t>z siedzibą w .................................................................., reprezentowanym przez:</w:t>
      </w:r>
    </w:p>
    <w:p w14:paraId="2DDBA491"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E450AD7" w14:textId="77777777"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19BDD4D7" w14:textId="77777777" w:rsidR="00F26A0F" w:rsidRPr="007D791F" w:rsidRDefault="00F26A0F" w:rsidP="00F26A0F">
      <w:pPr>
        <w:jc w:val="both"/>
        <w:rPr>
          <w:rFonts w:ascii="Tahoma" w:hAnsi="Tahoma" w:cs="Tahoma"/>
        </w:rPr>
      </w:pPr>
      <w:r w:rsidRPr="007D791F">
        <w:rPr>
          <w:rFonts w:ascii="Tahoma" w:hAnsi="Tahoma" w:cs="Tahoma"/>
        </w:rPr>
        <w:t>zwanym dalej Wykonawcą.</w:t>
      </w:r>
    </w:p>
    <w:p w14:paraId="229B03D0" w14:textId="4E4A29A0"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publicznych  z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o.o. - pełnomocnika</w:t>
      </w:r>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14:paraId="2FEE15E2" w14:textId="77777777" w:rsidR="00F26A0F" w:rsidRPr="007D791F" w:rsidRDefault="00F26A0F" w:rsidP="00F26A0F">
      <w:pPr>
        <w:jc w:val="center"/>
        <w:rPr>
          <w:rFonts w:ascii="Tahoma" w:hAnsi="Tahoma" w:cs="Tahoma"/>
        </w:rPr>
      </w:pPr>
    </w:p>
    <w:p w14:paraId="5BCA5857"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7CABE841" w14:textId="77777777" w:rsidR="00F26A0F" w:rsidRPr="003662B9"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złożonej w </w:t>
      </w:r>
      <w:r w:rsidRPr="003662B9">
        <w:rPr>
          <w:rFonts w:ascii="Tahoma" w:hAnsi="Tahoma" w:cs="Tahoma"/>
        </w:rPr>
        <w:t xml:space="preserve">postępowaniu o udzielnie zamówienia na UBEZPIECZENIE </w:t>
      </w:r>
      <w:r w:rsidR="00F530EE" w:rsidRPr="003662B9">
        <w:rPr>
          <w:rFonts w:ascii="Tahoma" w:hAnsi="Tahoma" w:cs="Tahoma"/>
        </w:rPr>
        <w:t xml:space="preserve">MIENIA I ODPOWIEDZIALNOŚCI </w:t>
      </w:r>
      <w:r w:rsidRPr="003662B9">
        <w:rPr>
          <w:rFonts w:ascii="Tahoma" w:hAnsi="Tahoma" w:cs="Tahoma"/>
        </w:rPr>
        <w:t xml:space="preserve">ZAMAWIAJĄCEGO, w ramach następujących ubezpieczeń: </w:t>
      </w:r>
    </w:p>
    <w:p w14:paraId="69F9FFF8" w14:textId="77777777" w:rsidR="00F26A0F" w:rsidRPr="003662B9" w:rsidRDefault="0051594D" w:rsidP="00540942">
      <w:pPr>
        <w:numPr>
          <w:ilvl w:val="0"/>
          <w:numId w:val="14"/>
        </w:numPr>
        <w:tabs>
          <w:tab w:val="clear" w:pos="2136"/>
        </w:tabs>
        <w:ind w:left="426"/>
        <w:jc w:val="both"/>
        <w:rPr>
          <w:rFonts w:ascii="Tahoma" w:hAnsi="Tahoma" w:cs="Tahoma"/>
        </w:rPr>
      </w:pPr>
      <w:r w:rsidRPr="003662B9">
        <w:rPr>
          <w:rFonts w:ascii="Tahoma" w:hAnsi="Tahoma" w:cs="Tahoma"/>
        </w:rPr>
        <w:t xml:space="preserve">mienia </w:t>
      </w:r>
      <w:r w:rsidR="00F26A0F" w:rsidRPr="003662B9">
        <w:rPr>
          <w:rFonts w:ascii="Tahoma" w:hAnsi="Tahoma" w:cs="Tahoma"/>
        </w:rPr>
        <w:t xml:space="preserve">od </w:t>
      </w:r>
      <w:r w:rsidRPr="003662B9">
        <w:rPr>
          <w:rFonts w:ascii="Tahoma" w:hAnsi="Tahoma" w:cs="Tahoma"/>
        </w:rPr>
        <w:t xml:space="preserve">wszystkich </w:t>
      </w:r>
      <w:proofErr w:type="spellStart"/>
      <w:r w:rsidRPr="003662B9">
        <w:rPr>
          <w:rFonts w:ascii="Tahoma" w:hAnsi="Tahoma" w:cs="Tahoma"/>
        </w:rPr>
        <w:t>ryzyk</w:t>
      </w:r>
      <w:proofErr w:type="spellEnd"/>
      <w:r w:rsidR="00F26A0F" w:rsidRPr="003662B9">
        <w:rPr>
          <w:rFonts w:ascii="Tahoma" w:hAnsi="Tahoma" w:cs="Tahoma"/>
        </w:rPr>
        <w:t xml:space="preserve">, </w:t>
      </w:r>
    </w:p>
    <w:p w14:paraId="36DDBEC3" w14:textId="77777777" w:rsidR="00F26A0F" w:rsidRPr="003662B9" w:rsidRDefault="00F26A0F" w:rsidP="00540942">
      <w:pPr>
        <w:numPr>
          <w:ilvl w:val="0"/>
          <w:numId w:val="14"/>
        </w:numPr>
        <w:tabs>
          <w:tab w:val="clear" w:pos="2136"/>
        </w:tabs>
        <w:ind w:left="426"/>
        <w:jc w:val="both"/>
        <w:rPr>
          <w:rFonts w:ascii="Tahoma" w:hAnsi="Tahoma" w:cs="Tahoma"/>
        </w:rPr>
      </w:pPr>
      <w:r w:rsidRPr="003662B9">
        <w:rPr>
          <w:rFonts w:ascii="Tahoma" w:hAnsi="Tahoma" w:cs="Tahoma"/>
        </w:rPr>
        <w:t xml:space="preserve">sprzętu elektronicznego od wszystkich </w:t>
      </w:r>
      <w:proofErr w:type="spellStart"/>
      <w:r w:rsidRPr="003662B9">
        <w:rPr>
          <w:rFonts w:ascii="Tahoma" w:hAnsi="Tahoma" w:cs="Tahoma"/>
        </w:rPr>
        <w:t>ryzyk</w:t>
      </w:r>
      <w:proofErr w:type="spellEnd"/>
      <w:r w:rsidRPr="003662B9">
        <w:rPr>
          <w:rFonts w:ascii="Tahoma" w:hAnsi="Tahoma" w:cs="Tahoma"/>
        </w:rPr>
        <w:t xml:space="preserve">, </w:t>
      </w:r>
    </w:p>
    <w:p w14:paraId="73EC075E" w14:textId="77777777" w:rsidR="00F26A0F" w:rsidRPr="003662B9" w:rsidRDefault="00F26A0F" w:rsidP="00540942">
      <w:pPr>
        <w:numPr>
          <w:ilvl w:val="0"/>
          <w:numId w:val="14"/>
        </w:numPr>
        <w:tabs>
          <w:tab w:val="clear" w:pos="2136"/>
        </w:tabs>
        <w:ind w:left="426"/>
        <w:jc w:val="both"/>
        <w:rPr>
          <w:rFonts w:ascii="Tahoma" w:hAnsi="Tahoma" w:cs="Tahoma"/>
        </w:rPr>
      </w:pPr>
      <w:r w:rsidRPr="003662B9">
        <w:rPr>
          <w:rFonts w:ascii="Tahoma" w:hAnsi="Tahoma" w:cs="Tahoma"/>
        </w:rPr>
        <w:t xml:space="preserve">odpowiedzialności cywilnej, </w:t>
      </w:r>
    </w:p>
    <w:p w14:paraId="40E39AC2" w14:textId="77777777" w:rsidR="00F26A0F" w:rsidRPr="003662B9" w:rsidRDefault="00F26A0F" w:rsidP="00540942">
      <w:pPr>
        <w:numPr>
          <w:ilvl w:val="0"/>
          <w:numId w:val="14"/>
        </w:numPr>
        <w:tabs>
          <w:tab w:val="clear" w:pos="2136"/>
        </w:tabs>
        <w:ind w:left="426"/>
        <w:jc w:val="both"/>
        <w:rPr>
          <w:rFonts w:ascii="Tahoma" w:hAnsi="Tahoma" w:cs="Tahoma"/>
        </w:rPr>
      </w:pPr>
      <w:r w:rsidRPr="003662B9">
        <w:rPr>
          <w:rFonts w:ascii="Tahoma" w:hAnsi="Tahoma" w:cs="Tahoma"/>
        </w:rPr>
        <w:t xml:space="preserve">następstw nieszczęśliwych wypadków, </w:t>
      </w:r>
    </w:p>
    <w:p w14:paraId="71E68A8D"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45E46A6" w14:textId="115E1751"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3662B9">
        <w:rPr>
          <w:rFonts w:ascii="Tahoma" w:hAnsi="Tahoma" w:cs="Tahoma"/>
          <w:b w:val="0"/>
          <w:sz w:val="20"/>
          <w:u w:val="none"/>
        </w:rPr>
        <w:t>01.01.2021 r. – 31.12.2023 r.</w:t>
      </w:r>
    </w:p>
    <w:p w14:paraId="1FC918DC"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CB7F80" w14:textId="77777777"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19E7013B" w14:textId="77777777" w:rsidR="00F26A0F" w:rsidRPr="007D791F" w:rsidRDefault="00F26A0F" w:rsidP="00F26A0F">
      <w:pPr>
        <w:jc w:val="center"/>
        <w:rPr>
          <w:rFonts w:ascii="Tahoma" w:hAnsi="Tahoma" w:cs="Tahoma"/>
        </w:rPr>
      </w:pPr>
    </w:p>
    <w:p w14:paraId="4E2702F6" w14:textId="77777777" w:rsidR="00F26A0F" w:rsidRPr="007D791F" w:rsidRDefault="00F26A0F" w:rsidP="00F26A0F">
      <w:pPr>
        <w:jc w:val="center"/>
        <w:rPr>
          <w:rFonts w:ascii="Tahoma" w:hAnsi="Tahoma" w:cs="Tahoma"/>
        </w:rPr>
      </w:pPr>
      <w:r w:rsidRPr="007D791F">
        <w:rPr>
          <w:rFonts w:ascii="Tahoma" w:hAnsi="Tahoma" w:cs="Tahoma"/>
        </w:rPr>
        <w:t>§ 4</w:t>
      </w:r>
    </w:p>
    <w:p w14:paraId="49A96422" w14:textId="61B14502" w:rsidR="00F26A0F" w:rsidRPr="00CC0F3B" w:rsidRDefault="00F26A0F" w:rsidP="00540942">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 xml:space="preserve"> – dotyczy </w:t>
      </w:r>
      <w:r w:rsidRPr="003662B9">
        <w:rPr>
          <w:rFonts w:ascii="Tahoma" w:hAnsi="Tahoma" w:cs="Tahoma"/>
        </w:rPr>
        <w:t xml:space="preserve">ubezpieczeń: </w:t>
      </w:r>
      <w:r w:rsidR="0051594D" w:rsidRPr="003662B9">
        <w:rPr>
          <w:rFonts w:ascii="Tahoma" w:hAnsi="Tahoma" w:cs="Tahoma"/>
        </w:rPr>
        <w:t xml:space="preserve">mienia </w:t>
      </w:r>
      <w:r w:rsidRPr="003662B9">
        <w:rPr>
          <w:rFonts w:ascii="Tahoma" w:hAnsi="Tahoma" w:cs="Tahoma"/>
        </w:rPr>
        <w:t xml:space="preserve">od </w:t>
      </w:r>
      <w:r w:rsidR="0051594D" w:rsidRPr="003662B9">
        <w:rPr>
          <w:rFonts w:ascii="Tahoma" w:hAnsi="Tahoma" w:cs="Tahoma"/>
        </w:rPr>
        <w:t xml:space="preserve">wszystkich </w:t>
      </w:r>
      <w:proofErr w:type="spellStart"/>
      <w:r w:rsidR="0051594D" w:rsidRPr="003662B9">
        <w:rPr>
          <w:rFonts w:ascii="Tahoma" w:hAnsi="Tahoma" w:cs="Tahoma"/>
        </w:rPr>
        <w:t>ryzyk</w:t>
      </w:r>
      <w:proofErr w:type="spellEnd"/>
      <w:r w:rsidRPr="003662B9">
        <w:rPr>
          <w:rFonts w:ascii="Tahoma" w:hAnsi="Tahoma" w:cs="Tahoma"/>
        </w:rPr>
        <w:t xml:space="preserve">, sprzętu elektronicznego od wszystkich </w:t>
      </w:r>
      <w:proofErr w:type="spellStart"/>
      <w:r w:rsidRPr="003662B9">
        <w:rPr>
          <w:rFonts w:ascii="Tahoma" w:hAnsi="Tahoma" w:cs="Tahoma"/>
        </w:rPr>
        <w:t>ryzyk</w:t>
      </w:r>
      <w:proofErr w:type="spellEnd"/>
      <w:r w:rsidRPr="003662B9">
        <w:rPr>
          <w:rFonts w:ascii="Tahoma" w:hAnsi="Tahoma" w:cs="Tahoma"/>
        </w:rPr>
        <w:t xml:space="preserve">, odpowiedzialności cywilnej, </w:t>
      </w:r>
      <w:r w:rsidR="00687278" w:rsidRPr="003662B9">
        <w:rPr>
          <w:rFonts w:ascii="Tahoma" w:hAnsi="Tahoma" w:cs="Tahoma"/>
        </w:rPr>
        <w:t xml:space="preserve">, </w:t>
      </w:r>
      <w:r w:rsidRPr="003662B9">
        <w:rPr>
          <w:rFonts w:ascii="Tahoma" w:hAnsi="Tahoma" w:cs="Tahoma"/>
        </w:rPr>
        <w:t>następstw nieszczęśliwych wypadków.</w:t>
      </w:r>
    </w:p>
    <w:p w14:paraId="02733689" w14:textId="77777777"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93B6334" w14:textId="77777777" w:rsidR="00D861DB" w:rsidRDefault="00D861DB" w:rsidP="00EC4723">
      <w:pPr>
        <w:jc w:val="center"/>
        <w:rPr>
          <w:rFonts w:ascii="Tahoma" w:hAnsi="Tahoma" w:cs="Tahoma"/>
        </w:rPr>
      </w:pPr>
    </w:p>
    <w:p w14:paraId="66597F2E" w14:textId="77777777" w:rsidR="00EC4723" w:rsidRPr="007D791F" w:rsidRDefault="00EC4723" w:rsidP="00EC4723">
      <w:pPr>
        <w:jc w:val="center"/>
        <w:rPr>
          <w:rFonts w:ascii="Tahoma" w:hAnsi="Tahoma" w:cs="Tahoma"/>
        </w:rPr>
      </w:pPr>
      <w:r w:rsidRPr="007D791F">
        <w:rPr>
          <w:rFonts w:ascii="Tahoma" w:hAnsi="Tahoma" w:cs="Tahoma"/>
        </w:rPr>
        <w:t>§ 5</w:t>
      </w:r>
    </w:p>
    <w:p w14:paraId="1270F7E2" w14:textId="77777777"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 xml:space="preserve">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14:paraId="12E2495C"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14:paraId="0E250100"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CA427C7"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udzielanie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14:paraId="0096E1C7" w14:textId="77777777"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przypadku </w:t>
      </w:r>
      <w:r w:rsidRPr="007D791F">
        <w:rPr>
          <w:rFonts w:ascii="Tahoma" w:hAnsi="Tahoma" w:cs="Tahoma"/>
        </w:rPr>
        <w:t xml:space="preserve">gdy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14:paraId="376032A9" w14:textId="77777777" w:rsidR="00137016"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14:paraId="00844D0C"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innym  terminie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w:t>
      </w:r>
      <w:r w:rsidRPr="007D791F">
        <w:rPr>
          <w:rFonts w:ascii="Tahoma" w:hAnsi="Tahoma" w:cs="Tahoma"/>
        </w:rPr>
        <w:lastRenderedPageBreak/>
        <w:t>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przypadku gdy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14:paraId="6E8C8785" w14:textId="77777777"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14:paraId="2037E212" w14:textId="77777777"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14:paraId="1AE88902" w14:textId="77777777"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5DCDB9B" w14:textId="77777777"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przypadku gdy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14:paraId="64E1A6E4" w14:textId="77777777"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14:paraId="3FCC7403" w14:textId="77777777"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8B623F" w14:textId="77777777"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14:paraId="7B44C57A" w14:textId="00244B62"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2" w:history="1">
        <w:r w:rsidR="00DF67D9" w:rsidRPr="004E05EB">
          <w:rPr>
            <w:rStyle w:val="Hipercze"/>
            <w:rFonts w:ascii="Tahoma" w:hAnsi="Tahoma" w:cs="Tahoma"/>
          </w:rPr>
          <w:t>szkody@maximus-broker.pl</w:t>
        </w:r>
      </w:hyperlink>
      <w:r w:rsidRPr="007D791F">
        <w:rPr>
          <w:rFonts w:ascii="Tahoma" w:hAnsi="Tahoma" w:cs="Tahoma"/>
        </w:rPr>
        <w:t>.</w:t>
      </w:r>
    </w:p>
    <w:p w14:paraId="1858DB2C" w14:textId="68B13B9C"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lub faksem (nie będzie wymagane prz</w:t>
      </w:r>
      <w:r w:rsidR="00F17215" w:rsidRPr="007D791F">
        <w:rPr>
          <w:rFonts w:ascii="Tahoma" w:hAnsi="Tahoma" w:cs="Tahoma"/>
        </w:rPr>
        <w:t>esyłanie oryginałów dokumentów). Niniejszy zapis nie dotyczy szkód osobowych, gdzie Wykonawca może wymagać od posz</w:t>
      </w:r>
      <w:r w:rsidR="00642EA0" w:rsidRPr="007D791F">
        <w:rPr>
          <w:rFonts w:ascii="Tahoma" w:hAnsi="Tahoma" w:cs="Tahoma"/>
        </w:rPr>
        <w:t>kodowanego oryginału dokumentów.</w:t>
      </w:r>
    </w:p>
    <w:p w14:paraId="23DCF895" w14:textId="615DB564" w:rsidR="00294B2D" w:rsidRPr="0067525B" w:rsidRDefault="001F47E4" w:rsidP="00540942">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t>
      </w:r>
      <w:r w:rsidRPr="0067525B">
        <w:rPr>
          <w:rFonts w:ascii="Tahoma" w:hAnsi="Tahoma" w:cs="Tahoma"/>
        </w:rPr>
        <w:t>wszelkie wypłaty dla Zamawiającego (podmiotów ubezpieczonych w ramach niniejszego postępowania) nie mogącego dokonać rozliczenia podatku VAT, będą przyznawane w wartości brutto</w:t>
      </w:r>
      <w:bookmarkEnd w:id="1"/>
      <w:bookmarkEnd w:id="2"/>
      <w:r w:rsidR="00294B2D" w:rsidRPr="0067525B">
        <w:rPr>
          <w:rFonts w:ascii="Tahoma" w:hAnsi="Tahoma" w:cs="Tahoma"/>
        </w:rPr>
        <w:t>.</w:t>
      </w:r>
    </w:p>
    <w:p w14:paraId="6F393E8C" w14:textId="77777777"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14:paraId="6304AB8C" w14:textId="77777777" w:rsidR="001F47E4" w:rsidRPr="007D791F" w:rsidRDefault="001F47E4" w:rsidP="001F47E4">
      <w:pPr>
        <w:tabs>
          <w:tab w:val="left" w:pos="284"/>
        </w:tabs>
        <w:suppressAutoHyphens/>
        <w:ind w:left="284"/>
        <w:jc w:val="both"/>
        <w:rPr>
          <w:rFonts w:ascii="Tahoma" w:hAnsi="Tahoma" w:cs="Tahoma"/>
        </w:rPr>
      </w:pPr>
    </w:p>
    <w:p w14:paraId="02217993"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14:paraId="5941A17E" w14:textId="77777777"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9D74A2" w:rsidRPr="007D791F">
        <w:rPr>
          <w:rFonts w:ascii="Tahoma" w:hAnsi="Tahoma" w:cs="Tahoma"/>
          <w:b w:val="0"/>
          <w:sz w:val="20"/>
          <w:u w:val="none"/>
        </w:rPr>
        <w:t>..................)</w:t>
      </w:r>
      <w:r w:rsidR="00FC4652" w:rsidRPr="007D791F">
        <w:rPr>
          <w:rFonts w:ascii="Tahoma" w:hAnsi="Tahoma" w:cs="Tahoma"/>
          <w:b w:val="0"/>
          <w:sz w:val="20"/>
          <w:u w:val="none"/>
        </w:rPr>
        <w:t>.</w:t>
      </w:r>
    </w:p>
    <w:p w14:paraId="45DD353E" w14:textId="77777777" w:rsidR="00FC4652" w:rsidRPr="007D791F" w:rsidRDefault="00FC4652" w:rsidP="00FC4652">
      <w:pPr>
        <w:pStyle w:val="Tekstpodstawowywcity"/>
        <w:ind w:left="0"/>
        <w:rPr>
          <w:rFonts w:ascii="Tahoma" w:hAnsi="Tahoma" w:cs="Tahoma"/>
          <w:b w:val="0"/>
          <w:sz w:val="20"/>
          <w:u w:val="none"/>
        </w:rPr>
      </w:pPr>
    </w:p>
    <w:p w14:paraId="7286C45C" w14:textId="77777777" w:rsidR="00D861DB" w:rsidRDefault="00D861DB" w:rsidP="00F26A0F">
      <w:pPr>
        <w:pStyle w:val="Tekstpodstawowywcity"/>
        <w:ind w:left="0"/>
        <w:jc w:val="center"/>
        <w:rPr>
          <w:rFonts w:ascii="Tahoma" w:hAnsi="Tahoma" w:cs="Tahoma"/>
          <w:b w:val="0"/>
          <w:sz w:val="20"/>
          <w:u w:val="none"/>
        </w:rPr>
      </w:pPr>
    </w:p>
    <w:p w14:paraId="3727E1FA" w14:textId="77777777"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14:paraId="101504AC" w14:textId="77777777" w:rsidR="00F26A0F" w:rsidRPr="007D791F" w:rsidRDefault="00F26A0F" w:rsidP="00F26A0F">
      <w:pPr>
        <w:jc w:val="both"/>
        <w:rPr>
          <w:rFonts w:ascii="Tahoma" w:hAnsi="Tahoma" w:cs="Tahoma"/>
        </w:rPr>
      </w:pPr>
      <w:r w:rsidRPr="007D791F">
        <w:rPr>
          <w:rFonts w:ascii="Tahoma" w:hAnsi="Tahoma" w:cs="Tahoma"/>
        </w:rPr>
        <w:t>Zamawiający zapłaci składkę ubezpieczeniową zgodnie z poniższym harmonogramem:</w:t>
      </w:r>
    </w:p>
    <w:p w14:paraId="116496C4"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 roku ubezpieczenia</w:t>
      </w:r>
    </w:p>
    <w:p w14:paraId="5AF8AA3A" w14:textId="3D3EC01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30.01.2021 r.</w:t>
      </w:r>
    </w:p>
    <w:p w14:paraId="10A768C9" w14:textId="052A2D64"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30.05.2021 r.</w:t>
      </w:r>
    </w:p>
    <w:p w14:paraId="016BA836" w14:textId="77777777" w:rsidR="00A81EEE" w:rsidRPr="007626A7" w:rsidRDefault="00A81EEE" w:rsidP="00A81EEE">
      <w:pPr>
        <w:pStyle w:val="WW-Tekstpodstawowy3"/>
        <w:tabs>
          <w:tab w:val="left" w:pos="1560"/>
        </w:tabs>
        <w:ind w:left="567"/>
        <w:rPr>
          <w:rFonts w:ascii="Tahoma" w:hAnsi="Tahoma" w:cs="Tahoma"/>
          <w:b w:val="0"/>
          <w:sz w:val="20"/>
          <w:u w:val="none"/>
        </w:rPr>
      </w:pPr>
    </w:p>
    <w:p w14:paraId="1A20D425"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II roku ubezpieczenia</w:t>
      </w:r>
    </w:p>
    <w:p w14:paraId="78774F94" w14:textId="5622C624"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30.01.2022 r.</w:t>
      </w:r>
    </w:p>
    <w:p w14:paraId="1434D8B1" w14:textId="31B8D46B"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30.05.2022 r.</w:t>
      </w:r>
    </w:p>
    <w:p w14:paraId="4A69BA2B" w14:textId="77777777" w:rsidR="00A81EEE" w:rsidRPr="007626A7" w:rsidRDefault="00A81EEE" w:rsidP="00A81EEE">
      <w:pPr>
        <w:pStyle w:val="WW-Tekstpodstawowy3"/>
        <w:tabs>
          <w:tab w:val="left" w:pos="1560"/>
        </w:tabs>
        <w:ind w:left="567"/>
        <w:rPr>
          <w:rFonts w:ascii="Tahoma" w:hAnsi="Tahoma" w:cs="Tahoma"/>
          <w:b w:val="0"/>
          <w:sz w:val="20"/>
          <w:u w:val="none"/>
        </w:rPr>
      </w:pPr>
    </w:p>
    <w:p w14:paraId="5517E27B"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III roku ubezpieczenia</w:t>
      </w:r>
    </w:p>
    <w:p w14:paraId="105860E1" w14:textId="6684806E"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30.01.2023 r.</w:t>
      </w:r>
    </w:p>
    <w:p w14:paraId="29894333" w14:textId="20A66363" w:rsidR="00A81EEE" w:rsidRPr="00B42758"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30.05.2023 r.</w:t>
      </w:r>
    </w:p>
    <w:p w14:paraId="3BC7EF92" w14:textId="77777777"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14:paraId="003E8065" w14:textId="77777777"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sp.  z o.o. wynagradzany prowizyjnie przez Wykonawcę według </w:t>
      </w:r>
      <w:r w:rsidR="00AA6BF3" w:rsidRPr="007D791F">
        <w:rPr>
          <w:rFonts w:ascii="Tahoma" w:hAnsi="Tahoma" w:cs="Tahoma"/>
        </w:rPr>
        <w:t>zwyczajowo przyjętych stawek za cały okres ubezpieczenia wynikający z niniejszej umowy.</w:t>
      </w:r>
    </w:p>
    <w:p w14:paraId="78D059B0" w14:textId="77777777" w:rsidR="00F26A0F" w:rsidRPr="007D791F" w:rsidRDefault="00F26A0F" w:rsidP="00F26A0F">
      <w:pPr>
        <w:jc w:val="center"/>
        <w:rPr>
          <w:rFonts w:ascii="Tahoma" w:hAnsi="Tahoma" w:cs="Tahoma"/>
        </w:rPr>
      </w:pPr>
    </w:p>
    <w:p w14:paraId="6C0D9B37" w14:textId="77777777"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14:paraId="610872F5" w14:textId="77777777"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wysokości   </w:t>
      </w:r>
      <w:r w:rsidRPr="004A0B27">
        <w:rPr>
          <w:rFonts w:ascii="Tahoma" w:hAnsi="Tahoma" w:cs="Tahoma"/>
          <w:bCs/>
        </w:rPr>
        <w:t>franszyz</w:t>
      </w:r>
      <w:r w:rsidRPr="004A0B27">
        <w:rPr>
          <w:rFonts w:ascii="Tahoma" w:hAnsi="Tahoma" w:cs="Tahoma"/>
        </w:rPr>
        <w:t xml:space="preserve"> i udziałów własnych:</w:t>
      </w:r>
    </w:p>
    <w:p w14:paraId="1C2F0316" w14:textId="77777777" w:rsidR="00574ADF" w:rsidRPr="004A0B27" w:rsidRDefault="00574ADF" w:rsidP="000C309D">
      <w:pPr>
        <w:numPr>
          <w:ilvl w:val="0"/>
          <w:numId w:val="4"/>
        </w:numPr>
        <w:jc w:val="both"/>
        <w:rPr>
          <w:rFonts w:ascii="Tahoma" w:hAnsi="Tahoma" w:cs="Tahoma"/>
        </w:rPr>
      </w:pPr>
      <w:r w:rsidRPr="004A0B27">
        <w:rPr>
          <w:rFonts w:ascii="Tahoma" w:hAnsi="Tahoma" w:cs="Tahoma"/>
        </w:rPr>
        <w:t xml:space="preserve">ubezpieczenie mienia od </w:t>
      </w:r>
      <w:r w:rsidR="0051594D" w:rsidRPr="004A0B27">
        <w:rPr>
          <w:rFonts w:ascii="Tahoma" w:hAnsi="Tahoma" w:cs="Tahoma"/>
        </w:rPr>
        <w:t xml:space="preserve">wszystkich </w:t>
      </w:r>
      <w:proofErr w:type="spellStart"/>
      <w:r w:rsidR="0051594D" w:rsidRPr="004A0B27">
        <w:rPr>
          <w:rFonts w:ascii="Tahoma" w:hAnsi="Tahoma" w:cs="Tahoma"/>
        </w:rPr>
        <w:t>ryzyk</w:t>
      </w:r>
      <w:proofErr w:type="spellEnd"/>
      <w:r w:rsidRPr="004A0B27">
        <w:rPr>
          <w:rFonts w:ascii="Tahoma" w:hAnsi="Tahoma" w:cs="Tahoma"/>
        </w:rPr>
        <w:t xml:space="preserve"> –  ………………</w:t>
      </w:r>
    </w:p>
    <w:p w14:paraId="529633EA" w14:textId="77777777" w:rsidR="00574ADF" w:rsidRPr="007D791F" w:rsidRDefault="00574ADF" w:rsidP="000C309D">
      <w:pPr>
        <w:numPr>
          <w:ilvl w:val="0"/>
          <w:numId w:val="4"/>
        </w:numPr>
        <w:jc w:val="both"/>
        <w:rPr>
          <w:rFonts w:ascii="Tahoma" w:hAnsi="Tahoma" w:cs="Tahoma"/>
        </w:rPr>
      </w:pPr>
      <w:r w:rsidRPr="004A0B27">
        <w:rPr>
          <w:rFonts w:ascii="Tahoma" w:hAnsi="Tahoma" w:cs="Tahoma"/>
        </w:rPr>
        <w:t>ubezpieczenie  sprzętu  elektronicznego od</w:t>
      </w:r>
      <w:r w:rsidRPr="007D791F">
        <w:rPr>
          <w:rFonts w:ascii="Tahoma" w:hAnsi="Tahoma" w:cs="Tahoma"/>
        </w:rPr>
        <w:t xml:space="preserve"> wszystkich </w:t>
      </w:r>
      <w:proofErr w:type="spellStart"/>
      <w:r w:rsidRPr="007D791F">
        <w:rPr>
          <w:rFonts w:ascii="Tahoma" w:hAnsi="Tahoma" w:cs="Tahoma"/>
        </w:rPr>
        <w:t>ryzyk</w:t>
      </w:r>
      <w:proofErr w:type="spellEnd"/>
      <w:r w:rsidRPr="007D791F">
        <w:rPr>
          <w:rFonts w:ascii="Tahoma" w:hAnsi="Tahoma" w:cs="Tahoma"/>
        </w:rPr>
        <w:t xml:space="preserve"> – ……………………………</w:t>
      </w:r>
    </w:p>
    <w:p w14:paraId="67527870"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 xml:space="preserve">ubezpieczenie odpowiedzialności cywilnej – ………………………….. </w:t>
      </w:r>
    </w:p>
    <w:p w14:paraId="61E3581F" w14:textId="77777777" w:rsidR="00574ADF" w:rsidRPr="007D791F" w:rsidRDefault="00574ADF" w:rsidP="000C309D">
      <w:pPr>
        <w:numPr>
          <w:ilvl w:val="0"/>
          <w:numId w:val="4"/>
        </w:numPr>
        <w:jc w:val="both"/>
        <w:rPr>
          <w:rFonts w:ascii="Tahoma" w:hAnsi="Tahoma" w:cs="Tahoma"/>
        </w:rPr>
      </w:pPr>
      <w:r w:rsidRPr="007D791F">
        <w:rPr>
          <w:rFonts w:ascii="Tahoma" w:hAnsi="Tahoma" w:cs="Tahoma"/>
        </w:rPr>
        <w:t>ubezpieczenie NNW - ……………………..</w:t>
      </w:r>
    </w:p>
    <w:p w14:paraId="6D5B9854" w14:textId="77777777" w:rsidR="00574ADF" w:rsidRPr="007D791F" w:rsidRDefault="00574ADF" w:rsidP="00574ADF">
      <w:pPr>
        <w:ind w:left="645"/>
        <w:jc w:val="both"/>
        <w:rPr>
          <w:rFonts w:ascii="Tahoma" w:hAnsi="Tahoma" w:cs="Tahoma"/>
        </w:rPr>
      </w:pPr>
    </w:p>
    <w:p w14:paraId="6DEFB6AA" w14:textId="77777777"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14:paraId="203F842E" w14:textId="6C822F93"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cywilny (</w:t>
      </w:r>
      <w:r w:rsidR="003C38B9" w:rsidRPr="00B93BC5">
        <w:rPr>
          <w:rFonts w:ascii="Tahoma" w:hAnsi="Tahoma" w:cs="Tahoma"/>
        </w:rPr>
        <w:t xml:space="preserve">Dz.U. z 2019, poz. </w:t>
      </w:r>
      <w:r w:rsidR="003C38B9" w:rsidRPr="00A81EEE">
        <w:rPr>
          <w:rFonts w:ascii="Tahoma" w:hAnsi="Tahoma" w:cs="Tahoma"/>
        </w:rPr>
        <w:t xml:space="preserve">1145) </w:t>
      </w:r>
      <w:r w:rsidR="003024E8" w:rsidRPr="00A81EEE">
        <w:rPr>
          <w:rFonts w:ascii="Tahoma" w:hAnsi="Tahoma" w:cs="Tahoma"/>
        </w:rPr>
        <w:t>zwany dale</w:t>
      </w:r>
      <w:r w:rsidR="00230153" w:rsidRPr="00A81EEE">
        <w:rPr>
          <w:rFonts w:ascii="Tahoma" w:hAnsi="Tahoma" w:cs="Tahoma"/>
        </w:rPr>
        <w:t>j</w:t>
      </w:r>
      <w:r w:rsidR="003024E8" w:rsidRPr="00A81EEE">
        <w:rPr>
          <w:rFonts w:ascii="Tahoma" w:hAnsi="Tahoma" w:cs="Tahoma"/>
        </w:rPr>
        <w:t xml:space="preserve"> Kodeksem cywilnym, Ustawy z dnia 11 września 2015 r. o działalności ubezpieczeniowej i reasekuracyjnej </w:t>
      </w:r>
      <w:r w:rsidR="00512D9C" w:rsidRPr="00A81EEE">
        <w:rPr>
          <w:rFonts w:ascii="Tahoma" w:hAnsi="Tahoma" w:cs="Tahoma"/>
        </w:rPr>
        <w:t xml:space="preserve">(Dz. U. z 2019 r. poz. 381 z </w:t>
      </w:r>
      <w:proofErr w:type="spellStart"/>
      <w:r w:rsidR="00512D9C" w:rsidRPr="00A81EEE">
        <w:rPr>
          <w:rFonts w:ascii="Tahoma" w:hAnsi="Tahoma" w:cs="Tahoma"/>
        </w:rPr>
        <w:t>późn</w:t>
      </w:r>
      <w:proofErr w:type="spellEnd"/>
      <w:r w:rsidR="00512D9C" w:rsidRPr="00A81EEE">
        <w:rPr>
          <w:rFonts w:ascii="Tahoma" w:hAnsi="Tahoma" w:cs="Tahoma"/>
        </w:rPr>
        <w:t xml:space="preserve">. </w:t>
      </w:r>
      <w:proofErr w:type="spellStart"/>
      <w:r w:rsidR="00512D9C" w:rsidRPr="00A81EEE">
        <w:rPr>
          <w:rFonts w:ascii="Tahoma" w:hAnsi="Tahoma" w:cs="Tahoma"/>
        </w:rPr>
        <w:t>zm</w:t>
      </w:r>
      <w:proofErr w:type="spellEnd"/>
      <w:r w:rsidR="00512D9C" w:rsidRPr="00A81EEE">
        <w:rPr>
          <w:rFonts w:ascii="Tahoma" w:hAnsi="Tahoma" w:cs="Tahoma"/>
        </w:rPr>
        <w:t xml:space="preserve">), </w:t>
      </w:r>
      <w:r w:rsidR="001F47E4" w:rsidRPr="00A81EEE">
        <w:rPr>
          <w:rFonts w:ascii="Tahoma" w:hAnsi="Tahoma" w:cs="Tahoma"/>
        </w:rPr>
        <w:t xml:space="preserve">Ustawy z dnia 15 grudnia 2017 r. o dystrybucji ubezpieczeń </w:t>
      </w:r>
      <w:r w:rsidR="00367206" w:rsidRPr="00A81EEE">
        <w:rPr>
          <w:rFonts w:ascii="Tahoma" w:hAnsi="Tahoma" w:cs="Tahoma"/>
        </w:rPr>
        <w:t>(Dz.U.</w:t>
      </w:r>
      <w:r w:rsidR="00B93BC5" w:rsidRPr="00A81EEE">
        <w:rPr>
          <w:rFonts w:ascii="Tahoma" w:hAnsi="Tahoma" w:cs="Tahoma"/>
        </w:rPr>
        <w:t xml:space="preserve"> z 2019 r. poz. </w:t>
      </w:r>
      <w:r w:rsidR="00367206" w:rsidRPr="00A81EEE">
        <w:rPr>
          <w:rFonts w:ascii="Tahoma" w:hAnsi="Tahoma" w:cs="Tahoma"/>
        </w:rPr>
        <w:t xml:space="preserve">1881), </w:t>
      </w:r>
      <w:r w:rsidR="00A51F81" w:rsidRPr="00A81EEE">
        <w:rPr>
          <w:rFonts w:ascii="Tahoma" w:hAnsi="Tahoma" w:cs="Tahoma"/>
        </w:rPr>
        <w:t>oraz postanowienia OWU tj.:</w:t>
      </w:r>
    </w:p>
    <w:p w14:paraId="3FBEAC42" w14:textId="77777777" w:rsidR="0044436C" w:rsidRPr="007D791F" w:rsidRDefault="0044436C" w:rsidP="0044436C">
      <w:pPr>
        <w:jc w:val="both"/>
        <w:rPr>
          <w:rFonts w:ascii="Tahoma" w:hAnsi="Tahoma" w:cs="Tahoma"/>
        </w:rPr>
      </w:pPr>
      <w:r w:rsidRPr="007D791F">
        <w:rPr>
          <w:rFonts w:ascii="Tahoma" w:hAnsi="Tahoma" w:cs="Tahoma"/>
        </w:rPr>
        <w:t>1)  ..............................................................................................................</w:t>
      </w:r>
    </w:p>
    <w:p w14:paraId="10E327C3" w14:textId="77777777" w:rsidR="0044436C" w:rsidRPr="007D791F" w:rsidRDefault="0044436C" w:rsidP="0044436C">
      <w:pPr>
        <w:jc w:val="both"/>
        <w:rPr>
          <w:rFonts w:ascii="Tahoma" w:hAnsi="Tahoma" w:cs="Tahoma"/>
        </w:rPr>
      </w:pPr>
      <w:r w:rsidRPr="007D791F">
        <w:rPr>
          <w:rFonts w:ascii="Tahoma" w:hAnsi="Tahoma" w:cs="Tahoma"/>
        </w:rPr>
        <w:t>2)  ..............................................................................................................</w:t>
      </w:r>
    </w:p>
    <w:p w14:paraId="757917C3" w14:textId="77777777" w:rsidR="0044436C" w:rsidRPr="007D791F" w:rsidRDefault="0044436C" w:rsidP="0044436C">
      <w:pPr>
        <w:jc w:val="both"/>
        <w:rPr>
          <w:rFonts w:ascii="Tahoma" w:hAnsi="Tahoma" w:cs="Tahoma"/>
        </w:rPr>
      </w:pPr>
      <w:r w:rsidRPr="007D791F">
        <w:rPr>
          <w:rFonts w:ascii="Tahoma" w:hAnsi="Tahoma" w:cs="Tahoma"/>
        </w:rPr>
        <w:t>3)  ..............................................................................................................</w:t>
      </w:r>
    </w:p>
    <w:p w14:paraId="41918F52" w14:textId="77777777" w:rsidR="0044436C" w:rsidRPr="007D791F" w:rsidRDefault="0044436C" w:rsidP="0044436C">
      <w:pPr>
        <w:jc w:val="both"/>
        <w:rPr>
          <w:rFonts w:ascii="Tahoma" w:hAnsi="Tahoma" w:cs="Tahoma"/>
        </w:rPr>
      </w:pPr>
      <w:r w:rsidRPr="007D791F">
        <w:rPr>
          <w:rFonts w:ascii="Tahoma" w:hAnsi="Tahoma" w:cs="Tahoma"/>
        </w:rPr>
        <w:t>4)  ..............................................................................................................</w:t>
      </w:r>
    </w:p>
    <w:p w14:paraId="083423D2" w14:textId="77777777" w:rsidR="0044436C" w:rsidRPr="007D791F" w:rsidRDefault="0044436C" w:rsidP="0044436C">
      <w:pPr>
        <w:jc w:val="both"/>
        <w:rPr>
          <w:rFonts w:ascii="Tahoma" w:hAnsi="Tahoma" w:cs="Tahoma"/>
        </w:rPr>
      </w:pPr>
      <w:r w:rsidRPr="007D791F">
        <w:rPr>
          <w:rFonts w:ascii="Tahoma" w:hAnsi="Tahoma" w:cs="Tahoma"/>
        </w:rPr>
        <w:t>5)  ..............................................................................................................</w:t>
      </w:r>
    </w:p>
    <w:p w14:paraId="534ED966" w14:textId="77777777" w:rsidR="0044436C" w:rsidRPr="007D791F" w:rsidRDefault="0044436C" w:rsidP="0044436C">
      <w:pPr>
        <w:rPr>
          <w:rFonts w:ascii="Tahoma" w:hAnsi="Tahoma" w:cs="Tahoma"/>
        </w:rPr>
      </w:pPr>
    </w:p>
    <w:p w14:paraId="12F6FB0B" w14:textId="77777777"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14:paraId="2809986F" w14:textId="77777777" w:rsidR="00F26A0F" w:rsidRPr="007D791F" w:rsidRDefault="00F26A0F" w:rsidP="00F26A0F">
      <w:pPr>
        <w:rPr>
          <w:rFonts w:ascii="Tahoma" w:hAnsi="Tahoma" w:cs="Tahoma"/>
        </w:rPr>
      </w:pPr>
    </w:p>
    <w:p w14:paraId="01C319CE" w14:textId="77777777" w:rsidR="00B93BC5" w:rsidRPr="00A81EEE" w:rsidRDefault="00B93BC5" w:rsidP="00B93BC5">
      <w:pPr>
        <w:jc w:val="center"/>
        <w:rPr>
          <w:rFonts w:ascii="Tahoma" w:hAnsi="Tahoma" w:cs="Tahoma"/>
        </w:rPr>
      </w:pPr>
      <w:r w:rsidRPr="00A81EEE">
        <w:rPr>
          <w:rFonts w:ascii="Tahoma" w:hAnsi="Tahoma" w:cs="Tahoma"/>
        </w:rPr>
        <w:sym w:font="Times New Roman" w:char="00A7"/>
      </w:r>
      <w:r w:rsidRPr="00A81EEE">
        <w:rPr>
          <w:rFonts w:ascii="Tahoma" w:hAnsi="Tahoma" w:cs="Tahoma"/>
        </w:rPr>
        <w:t xml:space="preserve"> 11</w:t>
      </w:r>
    </w:p>
    <w:p w14:paraId="34C1AA29" w14:textId="77777777" w:rsidR="00B93BC5" w:rsidRPr="00A81EEE" w:rsidRDefault="00B93BC5" w:rsidP="00B93BC5">
      <w:pPr>
        <w:ind w:left="426" w:right="10" w:hanging="426"/>
        <w:jc w:val="both"/>
        <w:rPr>
          <w:rFonts w:ascii="Tahoma" w:hAnsi="Tahoma" w:cs="Tahoma"/>
          <w:color w:val="000000"/>
          <w:lang w:eastAsia="ja-JP"/>
        </w:rPr>
      </w:pPr>
      <w:r w:rsidRPr="00A81EEE">
        <w:rPr>
          <w:rFonts w:ascii="Tahoma" w:hAnsi="Tahoma" w:cs="Tahoma"/>
          <w:color w:val="000000"/>
          <w:lang w:eastAsia="ja-JP"/>
        </w:rPr>
        <w:t xml:space="preserve">1. Zamawiającemu przysługuje prawo wypowiedzenia Umowy w trybie natychmiastowym </w:t>
      </w:r>
      <w:r w:rsidRPr="00A81EEE">
        <w:rPr>
          <w:rFonts w:ascii="Tahoma" w:hAnsi="Tahoma" w:cs="Tahoma"/>
          <w:color w:val="000000"/>
          <w:lang w:eastAsia="ja-JP"/>
        </w:rPr>
        <w:br/>
        <w:t>w następujących okolicznościach:</w:t>
      </w:r>
    </w:p>
    <w:p w14:paraId="04A9B4D4" w14:textId="77777777" w:rsidR="00B93BC5" w:rsidRPr="00A81EEE" w:rsidRDefault="00B93BC5" w:rsidP="00B93BC5">
      <w:pPr>
        <w:ind w:left="454" w:right="10"/>
        <w:jc w:val="both"/>
        <w:rPr>
          <w:rFonts w:ascii="Tahoma" w:hAnsi="Tahoma" w:cs="Tahoma"/>
          <w:color w:val="000000"/>
          <w:lang w:eastAsia="ja-JP"/>
        </w:rPr>
      </w:pPr>
      <w:r w:rsidRPr="00A81EEE">
        <w:rPr>
          <w:rFonts w:ascii="Tahoma" w:hAnsi="Tahoma" w:cs="Tahoma"/>
          <w:color w:val="000000"/>
          <w:lang w:eastAsia="ja-JP"/>
        </w:rPr>
        <w:t>1) zostanie ogłoszona upadłość Wykonawcy lub zostanie otwarta likwidacja przedsiębiorstwa Wykonawcy;</w:t>
      </w:r>
    </w:p>
    <w:p w14:paraId="7D8AC988" w14:textId="77777777" w:rsidR="00B93BC5" w:rsidRPr="00A81EEE" w:rsidRDefault="00B93BC5" w:rsidP="00B93BC5">
      <w:pPr>
        <w:ind w:left="454" w:right="10"/>
        <w:jc w:val="both"/>
        <w:rPr>
          <w:rFonts w:ascii="Tahoma" w:hAnsi="Tahoma" w:cs="Tahoma"/>
          <w:color w:val="000000"/>
          <w:lang w:eastAsia="ja-JP"/>
        </w:rPr>
      </w:pPr>
      <w:r w:rsidRPr="00A81EEE">
        <w:rPr>
          <w:rFonts w:ascii="Tahoma" w:hAnsi="Tahoma" w:cs="Tahoma"/>
          <w:color w:val="000000"/>
          <w:lang w:eastAsia="ja-JP"/>
        </w:rPr>
        <w:t>2) zostanie wydany nakaz zajęcia całości lub istotnej części majątku Wykonawcy;</w:t>
      </w:r>
    </w:p>
    <w:p w14:paraId="5062602A" w14:textId="77777777" w:rsidR="00B93BC5" w:rsidRPr="00A81EEE" w:rsidRDefault="00B93BC5" w:rsidP="00B93BC5">
      <w:pPr>
        <w:ind w:left="454" w:right="10"/>
        <w:jc w:val="both"/>
        <w:rPr>
          <w:rFonts w:ascii="Tahoma" w:hAnsi="Tahoma" w:cs="Tahoma"/>
          <w:color w:val="000000"/>
          <w:lang w:eastAsia="ja-JP"/>
        </w:rPr>
      </w:pPr>
      <w:r w:rsidRPr="00A81EEE">
        <w:rPr>
          <w:rFonts w:ascii="Tahoma" w:hAnsi="Tahoma" w:cs="Tahoma"/>
          <w:color w:val="000000"/>
          <w:lang w:eastAsia="ja-JP"/>
        </w:rPr>
        <w:t>3) Wykonawca przerwał realizację zamówienia, nie informując o tym pisemnie Zamawiającego, i przerwa ta trwa dłużej niż 30 dni.</w:t>
      </w:r>
    </w:p>
    <w:p w14:paraId="69100B8A" w14:textId="77777777" w:rsidR="00B93BC5" w:rsidRPr="00A81EEE"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A81EE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81EEE">
        <w:rPr>
          <w:rFonts w:ascii="Tahoma" w:eastAsia="Times New Roman" w:hAnsi="Tahoma" w:cs="Tahoma"/>
          <w:color w:val="000000"/>
          <w:sz w:val="20"/>
          <w:szCs w:val="20"/>
          <w:lang w:eastAsia="ja-JP"/>
        </w:rPr>
        <w:br/>
        <w:t>z tytułu wykonania części Umowy (proporcjonalnie do okresu udzielanej ochrony ubezpieczeniowej).</w:t>
      </w:r>
    </w:p>
    <w:p w14:paraId="279796A2" w14:textId="77777777" w:rsidR="00B93BC5" w:rsidRPr="00A81EEE" w:rsidRDefault="00B93BC5" w:rsidP="00934CE2">
      <w:pPr>
        <w:numPr>
          <w:ilvl w:val="0"/>
          <w:numId w:val="78"/>
        </w:numPr>
        <w:ind w:right="10"/>
        <w:jc w:val="both"/>
        <w:rPr>
          <w:rFonts w:ascii="Tahoma" w:hAnsi="Tahoma" w:cs="Tahoma"/>
          <w:color w:val="000000"/>
          <w:lang w:eastAsia="ja-JP"/>
        </w:rPr>
      </w:pPr>
      <w:r w:rsidRPr="00A81EE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7D7A9519" w14:textId="77777777" w:rsidR="00B93BC5" w:rsidRPr="00A81EEE" w:rsidRDefault="00B93BC5" w:rsidP="00934CE2">
      <w:pPr>
        <w:numPr>
          <w:ilvl w:val="0"/>
          <w:numId w:val="78"/>
        </w:numPr>
        <w:ind w:right="10"/>
        <w:jc w:val="both"/>
        <w:rPr>
          <w:rFonts w:ascii="Tahoma" w:hAnsi="Tahoma" w:cs="Tahoma"/>
          <w:color w:val="000000"/>
          <w:lang w:eastAsia="ja-JP"/>
        </w:rPr>
      </w:pPr>
      <w:r w:rsidRPr="00A81EEE">
        <w:rPr>
          <w:rFonts w:ascii="Tahoma" w:hAnsi="Tahoma" w:cs="Tahoma"/>
        </w:rPr>
        <w:t>Odstąpienie od umowy lub wypowiedzenie umowy powinno nastąpić w formie pisemnej pod rygorem nieważności takiego oświadczenia i powinno zawierać uzasadnienie.</w:t>
      </w:r>
    </w:p>
    <w:p w14:paraId="256096F4" w14:textId="77777777" w:rsidR="00F26A0F" w:rsidRDefault="00F26A0F" w:rsidP="00DB2EBA">
      <w:pPr>
        <w:ind w:left="426" w:hanging="426"/>
        <w:jc w:val="both"/>
        <w:rPr>
          <w:rFonts w:ascii="Tahoma" w:hAnsi="Tahoma" w:cs="Tahoma"/>
        </w:rPr>
      </w:pPr>
    </w:p>
    <w:p w14:paraId="62A1F105" w14:textId="77777777" w:rsidR="00574ADF" w:rsidRPr="007D791F" w:rsidRDefault="00345FF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14:paraId="79A82DC5" w14:textId="77777777"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podstawie której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14:paraId="43F0E06B" w14:textId="77777777"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0ADE3A79" w14:textId="77777777" w:rsidR="00E83595" w:rsidRPr="007D791F" w:rsidRDefault="00E83595" w:rsidP="009F2ED3">
      <w:pPr>
        <w:jc w:val="center"/>
        <w:rPr>
          <w:rFonts w:ascii="Tahoma" w:hAnsi="Tahoma" w:cs="Tahoma"/>
        </w:rPr>
      </w:pPr>
    </w:p>
    <w:p w14:paraId="0A75E005" w14:textId="77777777" w:rsidR="00A01E13" w:rsidRDefault="00A01E13" w:rsidP="009F2ED3">
      <w:pPr>
        <w:jc w:val="center"/>
        <w:rPr>
          <w:rFonts w:ascii="Tahoma" w:hAnsi="Tahoma" w:cs="Tahoma"/>
        </w:rPr>
      </w:pPr>
    </w:p>
    <w:p w14:paraId="671FCBCC" w14:textId="77777777"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14:paraId="49DA42DA" w14:textId="68698D27"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podstawie której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14:paraId="554374B1" w14:textId="77777777" w:rsidR="00E50739" w:rsidRPr="007D791F" w:rsidRDefault="00E50739" w:rsidP="00540942">
      <w:pPr>
        <w:numPr>
          <w:ilvl w:val="0"/>
          <w:numId w:val="24"/>
        </w:numPr>
        <w:ind w:right="-1"/>
        <w:jc w:val="both"/>
        <w:rPr>
          <w:rFonts w:ascii="Tahoma" w:hAnsi="Tahoma" w:cs="Tahoma"/>
        </w:rPr>
      </w:pPr>
      <w:r w:rsidRPr="007D791F">
        <w:rPr>
          <w:rFonts w:ascii="Tahoma" w:hAnsi="Tahoma" w:cs="Tahoma"/>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17E09FCB" w14:textId="77777777" w:rsidR="00E50739" w:rsidRPr="00A81EEE"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w:t>
      </w:r>
      <w:r w:rsidR="00ED020D" w:rsidRPr="007D791F">
        <w:rPr>
          <w:rFonts w:ascii="Tahoma" w:hAnsi="Tahoma" w:cs="Tahoma"/>
        </w:rPr>
        <w:t>rozliczana</w:t>
      </w:r>
      <w:r w:rsidRPr="007D791F">
        <w:rPr>
          <w:rFonts w:ascii="Tahoma" w:hAnsi="Tahoma" w:cs="Tahoma"/>
        </w:rPr>
        <w:t xml:space="preserve"> zgodnie z, określonymi w </w:t>
      </w:r>
      <w:r w:rsidR="005C0CFF">
        <w:rPr>
          <w:rFonts w:ascii="Tahoma" w:hAnsi="Tahoma" w:cs="Tahoma"/>
        </w:rPr>
        <w:t>SIWZ</w:t>
      </w:r>
      <w:r w:rsidRPr="007D791F">
        <w:rPr>
          <w:rFonts w:ascii="Tahoma" w:hAnsi="Tahoma" w:cs="Tahoma"/>
        </w:rPr>
        <w:t xml:space="preserve">, zapisami klauzuli warunków i taryf oraz </w:t>
      </w:r>
      <w:r w:rsidRPr="00A81EEE">
        <w:rPr>
          <w:rFonts w:ascii="Tahoma" w:hAnsi="Tahoma" w:cs="Tahoma"/>
        </w:rPr>
        <w:t>klauzul automatycznego pokrycia;</w:t>
      </w:r>
    </w:p>
    <w:p w14:paraId="1CADF735" w14:textId="40C31D62" w:rsidR="00B93BC5" w:rsidRPr="0061578D" w:rsidRDefault="00420D7B" w:rsidP="00D43EC6">
      <w:pPr>
        <w:numPr>
          <w:ilvl w:val="0"/>
          <w:numId w:val="24"/>
        </w:numPr>
        <w:ind w:right="-1"/>
        <w:jc w:val="both"/>
        <w:rPr>
          <w:rFonts w:ascii="Tahoma" w:hAnsi="Tahoma" w:cs="Tahoma"/>
        </w:rPr>
      </w:pPr>
      <w:r w:rsidRPr="00A81EEE">
        <w:rPr>
          <w:rFonts w:ascii="Tahoma" w:hAnsi="Tahoma" w:cs="Tahoma"/>
        </w:rPr>
        <w:t xml:space="preserve">zmiany wysokości składki lub raty składki w ubezpieczeniu odpowiedzialności </w:t>
      </w:r>
      <w:r w:rsidRPr="0061578D">
        <w:rPr>
          <w:rFonts w:ascii="Tahoma" w:hAnsi="Tahoma" w:cs="Tahoma"/>
        </w:rPr>
        <w:t>cywilnej i ubezpieczeniach zawartych w systemie na pierwsze ryzyko w wyniku podwyższenia wysokości sumy gwarancyjnej i zmiany limitów odpowiedzialności</w:t>
      </w:r>
      <w:r w:rsidR="004632DC" w:rsidRPr="0061578D">
        <w:rPr>
          <w:rFonts w:ascii="Tahoma" w:hAnsi="Tahoma" w:cs="Tahoma"/>
        </w:rPr>
        <w:t xml:space="preserve"> na wniosek Zamawiającego oraz za zgodą Wykonawcy. Zmiana taka będzie możliwa tylko pod warunkiem, że Zamawiający zaakceptuje propozycję Wykonawcy dotyczące tej zmiany</w:t>
      </w:r>
      <w:r w:rsidR="00B93BC5" w:rsidRPr="0061578D">
        <w:rPr>
          <w:rFonts w:ascii="Tahoma" w:hAnsi="Tahoma" w:cs="Tahoma"/>
          <w:shd w:val="clear" w:color="auto" w:fill="00FF00"/>
        </w:rPr>
        <w:t>;</w:t>
      </w:r>
    </w:p>
    <w:p w14:paraId="150582CC" w14:textId="58F160ED" w:rsidR="00E50739" w:rsidRPr="00B93BC5" w:rsidRDefault="00E50739" w:rsidP="00D43EC6">
      <w:pPr>
        <w:numPr>
          <w:ilvl w:val="0"/>
          <w:numId w:val="24"/>
        </w:numPr>
        <w:ind w:right="-1"/>
        <w:jc w:val="both"/>
        <w:rPr>
          <w:rFonts w:ascii="Tahoma" w:hAnsi="Tahoma" w:cs="Tahoma"/>
        </w:rPr>
      </w:pPr>
      <w:r w:rsidRPr="0061578D">
        <w:rPr>
          <w:rFonts w:ascii="Tahoma" w:hAnsi="Tahoma" w:cs="Tahoma"/>
        </w:rPr>
        <w:t xml:space="preserve">zmiany wysokości składki w ubezpieczeniu mienia od </w:t>
      </w:r>
      <w:r w:rsidR="0051594D" w:rsidRPr="0061578D">
        <w:rPr>
          <w:rFonts w:ascii="Tahoma" w:hAnsi="Tahoma" w:cs="Tahoma"/>
        </w:rPr>
        <w:t xml:space="preserve">wszystkich </w:t>
      </w:r>
      <w:proofErr w:type="spellStart"/>
      <w:r w:rsidR="0051594D" w:rsidRPr="0061578D">
        <w:rPr>
          <w:rFonts w:ascii="Tahoma" w:hAnsi="Tahoma" w:cs="Tahoma"/>
        </w:rPr>
        <w:t>ryzyk</w:t>
      </w:r>
      <w:proofErr w:type="spellEnd"/>
      <w:r w:rsidRPr="0061578D">
        <w:rPr>
          <w:rFonts w:ascii="Tahoma" w:hAnsi="Tahoma" w:cs="Tahoma"/>
        </w:rPr>
        <w:t xml:space="preserve"> w przypadku zmiany sumy</w:t>
      </w:r>
      <w:r w:rsidRPr="00B93BC5">
        <w:rPr>
          <w:rFonts w:ascii="Tahoma" w:hAnsi="Tahoma" w:cs="Tahoma"/>
        </w:rPr>
        <w:t xml:space="preserve">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zapisami klauzuli warunków i taryf;</w:t>
      </w:r>
    </w:p>
    <w:p w14:paraId="0F778B21" w14:textId="44E419AF" w:rsidR="003C280F" w:rsidRPr="00A81EEE" w:rsidRDefault="003C280F" w:rsidP="00540942">
      <w:pPr>
        <w:numPr>
          <w:ilvl w:val="0"/>
          <w:numId w:val="24"/>
        </w:numPr>
        <w:ind w:right="-1"/>
        <w:jc w:val="both"/>
        <w:rPr>
          <w:rFonts w:ascii="Tahoma" w:hAnsi="Tahoma" w:cs="Tahoma"/>
        </w:rPr>
      </w:pPr>
      <w:r w:rsidRPr="00A81EEE">
        <w:rPr>
          <w:rFonts w:ascii="Tahoma" w:hAnsi="Tahoma" w:cs="Tahoma"/>
        </w:rPr>
        <w:t>zmiany wysokości składki lub raty składki w ubezpieczeniu następ</w:t>
      </w:r>
      <w:r w:rsidR="00235F0E" w:rsidRPr="00A81EEE">
        <w:rPr>
          <w:rFonts w:ascii="Tahoma" w:hAnsi="Tahoma" w:cs="Tahoma"/>
        </w:rPr>
        <w:t xml:space="preserve">stw nieszczęśliwych wypadków </w:t>
      </w:r>
      <w:r w:rsidRPr="00A81EEE">
        <w:rPr>
          <w:rFonts w:ascii="Tahoma" w:hAnsi="Tahoma" w:cs="Tahoma"/>
        </w:rPr>
        <w:t xml:space="preserve">– w przypadku zmiany liczby osób ubezpieczonych oraz wysokości sumy ubezpieczenia na osobę w okresie ubezpieczenia. Składka będzie rozliczana zgodnie z, określonymi w </w:t>
      </w:r>
      <w:r w:rsidR="005C0CFF" w:rsidRPr="00A81EEE">
        <w:rPr>
          <w:rFonts w:ascii="Tahoma" w:hAnsi="Tahoma" w:cs="Tahoma"/>
        </w:rPr>
        <w:t>SIWZ</w:t>
      </w:r>
      <w:r w:rsidRPr="00A81EEE">
        <w:rPr>
          <w:rFonts w:ascii="Tahoma" w:hAnsi="Tahoma" w:cs="Tahoma"/>
        </w:rPr>
        <w:t>, zapisami klauzuli warunków i taryf;</w:t>
      </w:r>
    </w:p>
    <w:p w14:paraId="3CD8DCBC" w14:textId="77777777" w:rsidR="001F47E4" w:rsidRPr="0067525B" w:rsidRDefault="001F47E4" w:rsidP="001F47E4">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6698E2C6" w14:textId="77777777" w:rsidR="001F47E4" w:rsidRPr="0067525B" w:rsidRDefault="001F47E4" w:rsidP="00934CE2">
      <w:pPr>
        <w:numPr>
          <w:ilvl w:val="0"/>
          <w:numId w:val="26"/>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1240B4E7" w14:textId="77777777" w:rsidR="001F47E4" w:rsidRPr="0067525B" w:rsidRDefault="001F47E4" w:rsidP="00934CE2">
      <w:pPr>
        <w:numPr>
          <w:ilvl w:val="0"/>
          <w:numId w:val="26"/>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5768B5C4" w14:textId="77777777" w:rsidR="001F47E4" w:rsidRPr="007D791F" w:rsidRDefault="001F47E4" w:rsidP="00934CE2">
      <w:pPr>
        <w:numPr>
          <w:ilvl w:val="0"/>
          <w:numId w:val="26"/>
        </w:numPr>
        <w:tabs>
          <w:tab w:val="num" w:pos="1134"/>
        </w:tabs>
        <w:ind w:right="-1"/>
        <w:jc w:val="both"/>
        <w:rPr>
          <w:rFonts w:ascii="Tahoma" w:hAnsi="Tahoma" w:cs="Tahoma"/>
        </w:rPr>
      </w:pPr>
      <w:r w:rsidRPr="0067525B">
        <w:rPr>
          <w:rFonts w:ascii="Tahoma" w:hAnsi="Tahoma" w:cs="Tahoma"/>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14:paraId="7E2BCC3C" w14:textId="671214B7" w:rsidR="009F00F0" w:rsidRPr="00A81EEE" w:rsidRDefault="001F47E4" w:rsidP="00934CE2">
      <w:pPr>
        <w:numPr>
          <w:ilvl w:val="0"/>
          <w:numId w:val="26"/>
        </w:numPr>
        <w:tabs>
          <w:tab w:val="num" w:pos="1134"/>
        </w:tabs>
        <w:ind w:right="-1"/>
        <w:jc w:val="both"/>
        <w:rPr>
          <w:rFonts w:ascii="Tahoma" w:hAnsi="Tahoma" w:cs="Tahoma"/>
        </w:rPr>
      </w:pPr>
      <w:r w:rsidRPr="007D791F">
        <w:rPr>
          <w:rFonts w:ascii="Tahoma" w:hAnsi="Tahoma" w:cs="Tahoma"/>
        </w:rPr>
        <w:t xml:space="preserve">włączenia dodatkowych </w:t>
      </w:r>
      <w:r w:rsidRPr="0067525B">
        <w:rPr>
          <w:rFonts w:ascii="Tahoma" w:hAnsi="Tahoma" w:cs="Tahoma"/>
        </w:rPr>
        <w:t xml:space="preserve">jednostek/osób prawnych do ubezpieczenia w okresie realizacji zamówienia, na wniosek Zamawiającego i za zgodą Wykonawcy – dotyczy to jednostek/osób prawnych, które nie były </w:t>
      </w:r>
      <w:r w:rsidRPr="00A81EEE">
        <w:rPr>
          <w:rFonts w:ascii="Tahoma" w:hAnsi="Tahoma" w:cs="Tahoma"/>
        </w:rPr>
        <w:t>wykazane do ubezpieczenia w chwili udzielenia zamówienia publicznego Wykonawcy</w:t>
      </w:r>
      <w:r w:rsidR="00F87B48" w:rsidRPr="00A81EEE">
        <w:rPr>
          <w:rFonts w:ascii="Tahoma" w:hAnsi="Tahoma" w:cs="Tahoma"/>
        </w:rPr>
        <w:t>;</w:t>
      </w:r>
    </w:p>
    <w:p w14:paraId="71471188" w14:textId="77777777" w:rsidR="00E50739" w:rsidRPr="00A81EEE" w:rsidRDefault="00E50739" w:rsidP="00540942">
      <w:pPr>
        <w:numPr>
          <w:ilvl w:val="0"/>
          <w:numId w:val="24"/>
        </w:numPr>
        <w:tabs>
          <w:tab w:val="num" w:pos="1134"/>
        </w:tabs>
        <w:ind w:right="-1"/>
        <w:jc w:val="both"/>
        <w:rPr>
          <w:rFonts w:ascii="Tahoma" w:hAnsi="Tahoma" w:cs="Tahoma"/>
        </w:rPr>
      </w:pPr>
      <w:r w:rsidRPr="00A81EEE">
        <w:rPr>
          <w:rFonts w:ascii="Tahoma" w:hAnsi="Tahoma" w:cs="Tahoma"/>
        </w:rPr>
        <w:t>korzystnej dla Zamawiającego zmiany zakresu ubezpieczenia wynikające ze zmian OWU Wykonawcy oraz wprowadzenia nowych klauzul za zgodą Zamawiającego i Wykonawc</w:t>
      </w:r>
      <w:r w:rsidR="00F87B48" w:rsidRPr="00A81EEE">
        <w:rPr>
          <w:rFonts w:ascii="Tahoma" w:hAnsi="Tahoma" w:cs="Tahoma"/>
        </w:rPr>
        <w:t>y bez dodatkowej zwyżki składki;</w:t>
      </w:r>
    </w:p>
    <w:p w14:paraId="4E78726F" w14:textId="77777777" w:rsidR="00E50739" w:rsidRPr="00A81EEE" w:rsidRDefault="00E50739" w:rsidP="00540942">
      <w:pPr>
        <w:numPr>
          <w:ilvl w:val="0"/>
          <w:numId w:val="24"/>
        </w:numPr>
        <w:ind w:left="709" w:right="-1"/>
        <w:jc w:val="both"/>
        <w:rPr>
          <w:rFonts w:ascii="Tahoma" w:hAnsi="Tahoma" w:cs="Tahoma"/>
        </w:rPr>
      </w:pPr>
      <w:r w:rsidRPr="00A81EEE">
        <w:rPr>
          <w:rFonts w:ascii="Tahoma" w:hAnsi="Tahoma" w:cs="Tahoma"/>
        </w:rPr>
        <w:t>zmiany zakresu ubezpieczenia wynikająca ze zmian przepisów prawnych.</w:t>
      </w:r>
    </w:p>
    <w:p w14:paraId="70F050D3" w14:textId="77777777" w:rsidR="00B93BC5" w:rsidRPr="00A81EEE" w:rsidRDefault="00B93BC5" w:rsidP="00B93BC5">
      <w:pPr>
        <w:ind w:right="-1"/>
        <w:jc w:val="both"/>
        <w:rPr>
          <w:rFonts w:ascii="Tahoma" w:hAnsi="Tahoma" w:cs="Tahoma"/>
        </w:rPr>
      </w:pPr>
      <w:r w:rsidRPr="00A81EEE">
        <w:rPr>
          <w:rFonts w:ascii="Tahoma" w:hAnsi="Tahoma" w:cs="Tahoma"/>
        </w:rPr>
        <w:t>2. Zgodnie z art. 142 ust. 5 Ustawy PZP, wynagrodzenie wykonawcy (składka ubezpieczeniowa) może ulec zmianie w przypadku:</w:t>
      </w:r>
    </w:p>
    <w:p w14:paraId="4E59A869" w14:textId="77777777" w:rsidR="00B93BC5" w:rsidRPr="00A81EEE" w:rsidRDefault="00B93BC5" w:rsidP="00B93BC5">
      <w:pPr>
        <w:ind w:left="426" w:right="-1"/>
        <w:jc w:val="both"/>
        <w:rPr>
          <w:rFonts w:ascii="Tahoma" w:hAnsi="Tahoma" w:cs="Tahoma"/>
        </w:rPr>
      </w:pPr>
      <w:r w:rsidRPr="00A81EEE">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09EA46D" w14:textId="77777777" w:rsidR="00B93BC5" w:rsidRPr="00A81EEE" w:rsidRDefault="00B93BC5" w:rsidP="00B93BC5">
      <w:pPr>
        <w:ind w:right="-1" w:firstLine="426"/>
        <w:jc w:val="both"/>
        <w:rPr>
          <w:rFonts w:ascii="Tahoma" w:hAnsi="Tahoma" w:cs="Tahoma"/>
        </w:rPr>
      </w:pPr>
      <w:r w:rsidRPr="00A81EEE">
        <w:rPr>
          <w:rFonts w:ascii="Tahoma" w:hAnsi="Tahoma" w:cs="Tahoma"/>
        </w:rPr>
        <w:t>2) zmiany:</w:t>
      </w:r>
    </w:p>
    <w:p w14:paraId="4116D319" w14:textId="77777777" w:rsidR="00B93BC5" w:rsidRPr="00A81EEE" w:rsidRDefault="00B93BC5" w:rsidP="00B93BC5">
      <w:pPr>
        <w:pStyle w:val="Akapitzlist"/>
        <w:numPr>
          <w:ilvl w:val="3"/>
          <w:numId w:val="11"/>
        </w:numPr>
        <w:ind w:left="1134" w:hanging="425"/>
        <w:jc w:val="both"/>
        <w:rPr>
          <w:rFonts w:ascii="Tahoma" w:hAnsi="Tahoma" w:cs="Tahoma"/>
          <w:sz w:val="20"/>
          <w:szCs w:val="20"/>
        </w:rPr>
      </w:pPr>
      <w:r w:rsidRPr="00A81EEE">
        <w:rPr>
          <w:rFonts w:ascii="Tahoma" w:hAnsi="Tahoma" w:cs="Tahoma"/>
          <w:sz w:val="20"/>
          <w:szCs w:val="20"/>
        </w:rPr>
        <w:t>wysokości minimalnego wynagrodzenia za pracę albo wysokości minimalnej stawki godzinowej, ustalonych na podstawie przepisów o minimalnym wynagrodzeniu za pracę,</w:t>
      </w:r>
    </w:p>
    <w:p w14:paraId="23AD3655" w14:textId="77777777" w:rsidR="00B93BC5" w:rsidRPr="00A81EEE" w:rsidRDefault="00B93BC5" w:rsidP="00B93BC5">
      <w:pPr>
        <w:pStyle w:val="Akapitzlist"/>
        <w:numPr>
          <w:ilvl w:val="3"/>
          <w:numId w:val="11"/>
        </w:numPr>
        <w:ind w:left="1134" w:hanging="425"/>
        <w:jc w:val="both"/>
        <w:rPr>
          <w:rFonts w:ascii="Tahoma" w:hAnsi="Tahoma" w:cs="Tahoma"/>
          <w:sz w:val="20"/>
          <w:szCs w:val="20"/>
        </w:rPr>
      </w:pPr>
      <w:r w:rsidRPr="00A81EEE">
        <w:rPr>
          <w:rFonts w:ascii="Tahoma" w:hAnsi="Tahoma" w:cs="Tahoma"/>
          <w:sz w:val="20"/>
          <w:szCs w:val="20"/>
        </w:rPr>
        <w:t>zasad podlegania ubezpieczeniom społecznym lub ubezpieczeniu zdrowotnemu lub wysokości stawki/ składki na ubezpieczenie społeczne lub zdrowotne,</w:t>
      </w:r>
    </w:p>
    <w:p w14:paraId="470A22F6" w14:textId="77777777" w:rsidR="00B93BC5" w:rsidRPr="00A81EEE" w:rsidRDefault="00B93BC5" w:rsidP="00B93BC5">
      <w:pPr>
        <w:pStyle w:val="Akapitzlist"/>
        <w:numPr>
          <w:ilvl w:val="3"/>
          <w:numId w:val="11"/>
        </w:numPr>
        <w:ind w:left="1134" w:hanging="425"/>
        <w:jc w:val="both"/>
        <w:rPr>
          <w:rFonts w:ascii="Tahoma" w:hAnsi="Tahoma" w:cs="Tahoma"/>
          <w:sz w:val="20"/>
          <w:szCs w:val="20"/>
        </w:rPr>
      </w:pPr>
      <w:r w:rsidRPr="00A81EEE">
        <w:rPr>
          <w:rFonts w:ascii="Tahoma" w:hAnsi="Tahoma" w:cs="Tahoma"/>
          <w:sz w:val="20"/>
          <w:szCs w:val="20"/>
        </w:rPr>
        <w:t>zasad gromadzenia i wysokości wpłat do pracowniczych planów kapitałowych, o których mowa w ustawie z dnia 4 października 2018 r. o pracowniczych planach kapitałowych,</w:t>
      </w:r>
    </w:p>
    <w:p w14:paraId="6AEC072A" w14:textId="77777777" w:rsidR="00B93BC5" w:rsidRPr="00A81EEE" w:rsidRDefault="00B93BC5" w:rsidP="00B93BC5">
      <w:pPr>
        <w:ind w:left="426" w:right="-1"/>
        <w:jc w:val="both"/>
        <w:rPr>
          <w:rFonts w:ascii="Tahoma" w:hAnsi="Tahoma" w:cs="Tahoma"/>
        </w:rPr>
      </w:pPr>
      <w:r w:rsidRPr="00A81EE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56F163F3" w14:textId="77777777" w:rsidR="00B93BC5" w:rsidRDefault="00B93BC5" w:rsidP="00B93BC5">
      <w:pPr>
        <w:ind w:right="-1"/>
        <w:jc w:val="both"/>
        <w:rPr>
          <w:rFonts w:ascii="Tahoma" w:hAnsi="Tahoma" w:cs="Tahoma"/>
        </w:rPr>
      </w:pPr>
    </w:p>
    <w:p w14:paraId="59681715" w14:textId="77777777" w:rsidR="00A81EEE" w:rsidRDefault="00A81EEE" w:rsidP="00B93BC5">
      <w:pPr>
        <w:ind w:right="-1"/>
        <w:jc w:val="both"/>
        <w:rPr>
          <w:rFonts w:ascii="Tahoma" w:hAnsi="Tahoma" w:cs="Tahoma"/>
        </w:rPr>
      </w:pPr>
    </w:p>
    <w:p w14:paraId="094A6410" w14:textId="77777777" w:rsidR="00A81EEE" w:rsidRDefault="00A81EEE" w:rsidP="00B93BC5">
      <w:pPr>
        <w:ind w:right="-1"/>
        <w:jc w:val="both"/>
        <w:rPr>
          <w:rFonts w:ascii="Tahoma" w:hAnsi="Tahoma" w:cs="Tahoma"/>
        </w:rPr>
      </w:pPr>
    </w:p>
    <w:p w14:paraId="05ED6EB7" w14:textId="77777777" w:rsidR="00A81EEE" w:rsidRDefault="00A81EEE" w:rsidP="00B93BC5">
      <w:pPr>
        <w:ind w:right="-1"/>
        <w:jc w:val="both"/>
        <w:rPr>
          <w:rFonts w:ascii="Tahoma" w:hAnsi="Tahoma" w:cs="Tahoma"/>
        </w:rPr>
      </w:pPr>
    </w:p>
    <w:p w14:paraId="00BD1F1A" w14:textId="77777777" w:rsidR="00A81EEE" w:rsidRPr="007D791F" w:rsidRDefault="00A81EEE" w:rsidP="00B93BC5">
      <w:pPr>
        <w:ind w:right="-1"/>
        <w:jc w:val="both"/>
        <w:rPr>
          <w:rFonts w:ascii="Tahoma" w:hAnsi="Tahoma" w:cs="Tahoma"/>
        </w:rPr>
      </w:pPr>
    </w:p>
    <w:p w14:paraId="15C3EADC" w14:textId="77777777" w:rsidR="00F14815" w:rsidRDefault="00F14815" w:rsidP="00F14815">
      <w:pPr>
        <w:jc w:val="center"/>
        <w:rPr>
          <w:rFonts w:ascii="Tahoma" w:hAnsi="Tahoma" w:cs="Tahoma"/>
        </w:rPr>
      </w:pPr>
    </w:p>
    <w:p w14:paraId="1815C47B" w14:textId="5F3C9872" w:rsidR="00F14815" w:rsidRPr="007458AF" w:rsidRDefault="00F14815" w:rsidP="00F14815">
      <w:pPr>
        <w:jc w:val="center"/>
        <w:rPr>
          <w:rFonts w:ascii="Tahoma" w:hAnsi="Tahoma" w:cs="Tahoma"/>
        </w:rPr>
      </w:pPr>
      <w:r w:rsidRPr="007458AF">
        <w:rPr>
          <w:rFonts w:ascii="Tahoma" w:hAnsi="Tahoma" w:cs="Tahoma"/>
        </w:rPr>
        <w:lastRenderedPageBreak/>
        <w:sym w:font="Times New Roman" w:char="00A7"/>
      </w:r>
      <w:r w:rsidRPr="007458AF">
        <w:rPr>
          <w:rFonts w:ascii="Tahoma" w:hAnsi="Tahoma" w:cs="Tahoma"/>
        </w:rPr>
        <w:t xml:space="preserve"> 1</w:t>
      </w:r>
      <w:r w:rsidR="001F47E4">
        <w:rPr>
          <w:rFonts w:ascii="Tahoma" w:hAnsi="Tahoma" w:cs="Tahoma"/>
        </w:rPr>
        <w:t>4</w:t>
      </w:r>
    </w:p>
    <w:p w14:paraId="161F62E6" w14:textId="77777777"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D21DE95" w14:textId="77777777"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2764C97B"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14:paraId="609234DF"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0329E6" w14:textId="77777777"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14:paraId="686B430E"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5F85C81"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5401BAB2" w14:textId="77777777"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16425FD"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A124741" w14:textId="77777777"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A447B7B" w14:textId="77777777" w:rsidR="00F14815" w:rsidRPr="0067525B" w:rsidRDefault="00F14815" w:rsidP="00AD5AC0">
      <w:pPr>
        <w:jc w:val="center"/>
        <w:rPr>
          <w:rFonts w:ascii="Tahoma" w:hAnsi="Tahoma" w:cs="Tahoma"/>
        </w:rPr>
      </w:pPr>
    </w:p>
    <w:p w14:paraId="0041E29F" w14:textId="54C251AD"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14:paraId="7A9FA56E" w14:textId="7F81805D"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14:paraId="599A6B97" w14:textId="77777777" w:rsidR="002E0413" w:rsidRDefault="002E0413" w:rsidP="004F77E4">
      <w:pPr>
        <w:jc w:val="center"/>
        <w:rPr>
          <w:rFonts w:ascii="Tahoma" w:hAnsi="Tahoma" w:cs="Tahoma"/>
        </w:rPr>
      </w:pPr>
    </w:p>
    <w:p w14:paraId="141E6709" w14:textId="2C7B278A"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14:paraId="6D637C50" w14:textId="77777777"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14:paraId="1CA5042C" w14:textId="77777777" w:rsidR="002E0413" w:rsidRDefault="002E0413" w:rsidP="00F26A0F">
      <w:pPr>
        <w:jc w:val="center"/>
        <w:rPr>
          <w:rFonts w:ascii="Tahoma" w:hAnsi="Tahoma" w:cs="Tahoma"/>
        </w:rPr>
      </w:pPr>
    </w:p>
    <w:p w14:paraId="019DD040" w14:textId="60CD18CD"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14:paraId="1E4AC693" w14:textId="77777777"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35B0A608" w14:textId="77777777" w:rsidR="002E0413" w:rsidRDefault="002E0413" w:rsidP="00F26A0F">
      <w:pPr>
        <w:jc w:val="center"/>
        <w:rPr>
          <w:rFonts w:ascii="Tahoma" w:hAnsi="Tahoma" w:cs="Tahoma"/>
        </w:rPr>
      </w:pPr>
    </w:p>
    <w:p w14:paraId="54DE61D3" w14:textId="484F8E98"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14:paraId="725BC6CC" w14:textId="77777777"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14:paraId="45E67692" w14:textId="77777777" w:rsidR="00B12F34" w:rsidRPr="007D791F" w:rsidRDefault="00B12F34" w:rsidP="0037202A">
      <w:pPr>
        <w:rPr>
          <w:rFonts w:ascii="Tahoma" w:hAnsi="Tahoma" w:cs="Tahoma"/>
          <w:u w:val="single"/>
        </w:rPr>
      </w:pPr>
    </w:p>
    <w:p w14:paraId="355F9F9F" w14:textId="77777777" w:rsidR="0037202A" w:rsidRPr="007D791F" w:rsidRDefault="0037202A" w:rsidP="0037202A">
      <w:pPr>
        <w:rPr>
          <w:rFonts w:ascii="Tahoma" w:hAnsi="Tahoma" w:cs="Tahoma"/>
          <w:u w:val="single"/>
        </w:rPr>
      </w:pPr>
      <w:r w:rsidRPr="007D791F">
        <w:rPr>
          <w:rFonts w:ascii="Tahoma" w:hAnsi="Tahoma" w:cs="Tahoma"/>
          <w:u w:val="single"/>
        </w:rPr>
        <w:t>Załączniki do umowy:</w:t>
      </w:r>
    </w:p>
    <w:p w14:paraId="307B75C6" w14:textId="77777777" w:rsidR="0037202A" w:rsidRPr="007D791F" w:rsidRDefault="0037202A" w:rsidP="0037202A">
      <w:pPr>
        <w:rPr>
          <w:rFonts w:ascii="Tahoma" w:hAnsi="Tahoma" w:cs="Tahoma"/>
          <w:u w:val="single"/>
        </w:rPr>
      </w:pPr>
    </w:p>
    <w:p w14:paraId="0B61ECB2" w14:textId="2C1049BE"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07E9DB3D" w14:textId="77777777" w:rsidR="001F47E4" w:rsidRDefault="001F47E4" w:rsidP="001F47E4">
      <w:pPr>
        <w:rPr>
          <w:rFonts w:ascii="Tahoma" w:hAnsi="Tahoma" w:cs="Tahoma"/>
        </w:rPr>
      </w:pPr>
    </w:p>
    <w:p w14:paraId="43C9DDAB" w14:textId="77777777" w:rsidR="001F47E4" w:rsidRPr="001F47E4" w:rsidRDefault="001F47E4" w:rsidP="001F47E4">
      <w:pPr>
        <w:rPr>
          <w:rFonts w:ascii="Tahoma" w:hAnsi="Tahoma" w:cs="Tahoma"/>
        </w:rPr>
      </w:pPr>
    </w:p>
    <w:p w14:paraId="46C2323E" w14:textId="77777777"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230E5C9A" w14:textId="77777777" w:rsidR="00F26A0F" w:rsidRPr="007D791F" w:rsidRDefault="00F26A0F" w:rsidP="00F26A0F">
      <w:pPr>
        <w:rPr>
          <w:rFonts w:ascii="Tahoma" w:hAnsi="Tahoma" w:cs="Tahoma"/>
        </w:rPr>
      </w:pPr>
      <w:r w:rsidRPr="007D791F">
        <w:rPr>
          <w:rFonts w:ascii="Tahoma" w:hAnsi="Tahoma" w:cs="Tahoma"/>
        </w:rPr>
        <w:t xml:space="preserve">                   Wykonawca                                                              Zamawiający</w:t>
      </w:r>
    </w:p>
    <w:p w14:paraId="79033EE2" w14:textId="77777777" w:rsidR="00FC4652" w:rsidRDefault="00FC4652" w:rsidP="00F26A0F">
      <w:pPr>
        <w:rPr>
          <w:rFonts w:ascii="Tahoma" w:hAnsi="Tahoma" w:cs="Tahoma"/>
        </w:rPr>
      </w:pPr>
    </w:p>
    <w:p w14:paraId="0C90541F" w14:textId="77777777" w:rsidR="00E15DA9" w:rsidRDefault="00E15DA9" w:rsidP="00F26A0F">
      <w:pPr>
        <w:rPr>
          <w:rFonts w:ascii="Tahoma" w:hAnsi="Tahoma" w:cs="Tahoma"/>
        </w:rPr>
      </w:pPr>
    </w:p>
    <w:p w14:paraId="3249CB5A" w14:textId="77777777" w:rsidR="001F47E4" w:rsidRDefault="001F47E4" w:rsidP="00F26A0F">
      <w:pPr>
        <w:rPr>
          <w:rFonts w:ascii="Tahoma" w:hAnsi="Tahoma" w:cs="Tahoma"/>
        </w:rPr>
      </w:pPr>
    </w:p>
    <w:p w14:paraId="540B1A8E" w14:textId="28059E52" w:rsidR="001F47E4" w:rsidRDefault="001F47E4" w:rsidP="00F26A0F">
      <w:pPr>
        <w:rPr>
          <w:rFonts w:ascii="Tahoma" w:hAnsi="Tahoma" w:cs="Tahoma"/>
        </w:rPr>
      </w:pPr>
    </w:p>
    <w:p w14:paraId="7A977086" w14:textId="1EC4C27D" w:rsidR="00507E72" w:rsidRDefault="00507E72" w:rsidP="00F26A0F">
      <w:pPr>
        <w:rPr>
          <w:rFonts w:ascii="Tahoma" w:hAnsi="Tahoma" w:cs="Tahoma"/>
        </w:rPr>
      </w:pPr>
    </w:p>
    <w:p w14:paraId="7D65E7FC" w14:textId="49819FB0" w:rsidR="00507E72" w:rsidRDefault="00507E72" w:rsidP="00F26A0F">
      <w:pPr>
        <w:rPr>
          <w:rFonts w:ascii="Tahoma" w:hAnsi="Tahoma" w:cs="Tahoma"/>
        </w:rPr>
      </w:pPr>
    </w:p>
    <w:p w14:paraId="0CD80792" w14:textId="56A71D57" w:rsidR="00507E72" w:rsidRDefault="00507E72" w:rsidP="00F26A0F">
      <w:pPr>
        <w:rPr>
          <w:rFonts w:ascii="Tahoma" w:hAnsi="Tahoma" w:cs="Tahoma"/>
        </w:rPr>
      </w:pPr>
    </w:p>
    <w:p w14:paraId="641D8060" w14:textId="5AD2C0AF" w:rsidR="00507E72" w:rsidRDefault="00507E72" w:rsidP="00F26A0F">
      <w:pPr>
        <w:rPr>
          <w:rFonts w:ascii="Tahoma" w:hAnsi="Tahoma" w:cs="Tahoma"/>
        </w:rPr>
      </w:pPr>
    </w:p>
    <w:p w14:paraId="725ED9E5" w14:textId="77777777" w:rsidR="00A81EEE" w:rsidRDefault="00A81EEE" w:rsidP="00F26A0F">
      <w:pPr>
        <w:rPr>
          <w:rFonts w:ascii="Tahoma" w:hAnsi="Tahoma" w:cs="Tahoma"/>
        </w:rPr>
      </w:pPr>
    </w:p>
    <w:p w14:paraId="3BDA21E6" w14:textId="77777777" w:rsidR="00A81EEE" w:rsidRDefault="00A81EEE" w:rsidP="00F26A0F">
      <w:pPr>
        <w:rPr>
          <w:rFonts w:ascii="Tahoma" w:hAnsi="Tahoma" w:cs="Tahoma"/>
        </w:rPr>
      </w:pPr>
    </w:p>
    <w:p w14:paraId="3A5355BD" w14:textId="77777777" w:rsidR="00A81EEE" w:rsidRDefault="00A81EEE" w:rsidP="00F26A0F">
      <w:pPr>
        <w:rPr>
          <w:rFonts w:ascii="Tahoma" w:hAnsi="Tahoma" w:cs="Tahoma"/>
        </w:rPr>
      </w:pPr>
    </w:p>
    <w:p w14:paraId="2A0CFDB1" w14:textId="77777777" w:rsidR="00A81EEE" w:rsidRDefault="00A81EEE" w:rsidP="00F26A0F">
      <w:pPr>
        <w:rPr>
          <w:rFonts w:ascii="Tahoma" w:hAnsi="Tahoma" w:cs="Tahoma"/>
        </w:rPr>
      </w:pPr>
    </w:p>
    <w:p w14:paraId="4F6D3475" w14:textId="77777777" w:rsidR="00A81EEE" w:rsidRDefault="00A81EEE" w:rsidP="00F26A0F">
      <w:pPr>
        <w:rPr>
          <w:rFonts w:ascii="Tahoma" w:hAnsi="Tahoma" w:cs="Tahoma"/>
        </w:rPr>
      </w:pPr>
    </w:p>
    <w:p w14:paraId="2B825F72" w14:textId="77777777" w:rsidR="00A81EEE" w:rsidRDefault="00A81EEE" w:rsidP="00F26A0F">
      <w:pPr>
        <w:rPr>
          <w:rFonts w:ascii="Tahoma" w:hAnsi="Tahoma" w:cs="Tahoma"/>
        </w:rPr>
      </w:pPr>
    </w:p>
    <w:p w14:paraId="43946451" w14:textId="77777777" w:rsidR="00A81EEE" w:rsidRDefault="00A81EEE" w:rsidP="00F26A0F">
      <w:pPr>
        <w:rPr>
          <w:rFonts w:ascii="Tahoma" w:hAnsi="Tahoma" w:cs="Tahoma"/>
        </w:rPr>
      </w:pPr>
    </w:p>
    <w:p w14:paraId="2ED95157" w14:textId="77777777" w:rsidR="00A81EEE" w:rsidRDefault="00A81EEE" w:rsidP="00F26A0F">
      <w:pPr>
        <w:rPr>
          <w:rFonts w:ascii="Tahoma" w:hAnsi="Tahoma" w:cs="Tahoma"/>
        </w:rPr>
      </w:pPr>
    </w:p>
    <w:p w14:paraId="62124F3E" w14:textId="77777777" w:rsidR="00A81EEE" w:rsidRDefault="00A81EEE" w:rsidP="00F26A0F">
      <w:pPr>
        <w:rPr>
          <w:rFonts w:ascii="Tahoma" w:hAnsi="Tahoma" w:cs="Tahoma"/>
        </w:rPr>
      </w:pPr>
    </w:p>
    <w:p w14:paraId="6236E34C" w14:textId="6EBABFC3" w:rsidR="00507E72" w:rsidRDefault="00507E72" w:rsidP="00F26A0F">
      <w:pPr>
        <w:rPr>
          <w:rFonts w:ascii="Tahoma" w:hAnsi="Tahoma" w:cs="Tahoma"/>
        </w:rPr>
      </w:pPr>
    </w:p>
    <w:p w14:paraId="0D5B7DED" w14:textId="09FA97BC" w:rsidR="00507E72" w:rsidRDefault="00507E72" w:rsidP="00F26A0F">
      <w:pPr>
        <w:rPr>
          <w:rFonts w:ascii="Tahoma" w:hAnsi="Tahoma" w:cs="Tahoma"/>
        </w:rPr>
      </w:pPr>
    </w:p>
    <w:p w14:paraId="6D9BC855" w14:textId="77777777" w:rsidR="00507E72" w:rsidRDefault="00507E72" w:rsidP="00F26A0F">
      <w:pPr>
        <w:rPr>
          <w:rFonts w:ascii="Tahoma" w:hAnsi="Tahoma" w:cs="Tahoma"/>
        </w:rPr>
      </w:pPr>
    </w:p>
    <w:p w14:paraId="490691C7" w14:textId="77777777" w:rsidR="001F47E4" w:rsidRDefault="001F47E4" w:rsidP="00F26A0F">
      <w:pPr>
        <w:rPr>
          <w:rFonts w:ascii="Tahoma" w:hAnsi="Tahoma" w:cs="Tahoma"/>
        </w:rPr>
      </w:pPr>
    </w:p>
    <w:p w14:paraId="1E0C6B9B" w14:textId="77777777"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465F9D" w:rsidRPr="007D791F">
        <w:rPr>
          <w:rFonts w:ascii="Tahoma" w:hAnsi="Tahoma"/>
          <w:bCs/>
          <w:sz w:val="20"/>
          <w:u w:val="none"/>
        </w:rPr>
        <w:t>a</w:t>
      </w:r>
    </w:p>
    <w:p w14:paraId="5D88DF37" w14:textId="77777777"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14:paraId="66E82CE0" w14:textId="77777777" w:rsidR="0047678F" w:rsidRPr="007D791F" w:rsidRDefault="0047678F" w:rsidP="0047678F">
      <w:pPr>
        <w:jc w:val="center"/>
        <w:rPr>
          <w:rFonts w:ascii="Tahoma" w:hAnsi="Tahoma" w:cs="Tahoma"/>
          <w:b/>
        </w:rPr>
      </w:pPr>
    </w:p>
    <w:p w14:paraId="740E7CCA" w14:textId="77777777" w:rsidR="000B7484" w:rsidRPr="007D791F" w:rsidRDefault="000B7484" w:rsidP="000B7484">
      <w:pPr>
        <w:jc w:val="both"/>
        <w:rPr>
          <w:rFonts w:ascii="Tahoma" w:hAnsi="Tahoma" w:cs="Tahoma"/>
        </w:rPr>
      </w:pPr>
      <w:r w:rsidRPr="007D791F">
        <w:rPr>
          <w:rFonts w:ascii="Tahoma" w:hAnsi="Tahoma" w:cs="Tahoma"/>
        </w:rPr>
        <w:t>Zawarta w dniu ......................... w …………….. pomiędzy ……………….….…… reprezentowanym przez:</w:t>
      </w:r>
    </w:p>
    <w:p w14:paraId="6AD65567" w14:textId="77777777"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14:paraId="3B9752B8" w14:textId="77777777"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14:paraId="374D31E3" w14:textId="77777777" w:rsidR="000B7484" w:rsidRPr="007D791F" w:rsidRDefault="000B7484" w:rsidP="000B7484">
      <w:pPr>
        <w:jc w:val="both"/>
        <w:rPr>
          <w:rFonts w:ascii="Tahoma" w:hAnsi="Tahoma" w:cs="Tahoma"/>
        </w:rPr>
      </w:pPr>
      <w:r w:rsidRPr="007D791F">
        <w:rPr>
          <w:rFonts w:ascii="Tahoma" w:hAnsi="Tahoma" w:cs="Tahoma"/>
        </w:rPr>
        <w:t>zwanym dalej Zamawiającym</w:t>
      </w:r>
    </w:p>
    <w:p w14:paraId="277FB186" w14:textId="77777777" w:rsidR="000B7484" w:rsidRPr="007D791F" w:rsidRDefault="000B7484" w:rsidP="000B7484">
      <w:pPr>
        <w:jc w:val="center"/>
        <w:rPr>
          <w:rFonts w:ascii="Tahoma" w:hAnsi="Tahoma" w:cs="Tahoma"/>
        </w:rPr>
      </w:pPr>
      <w:r w:rsidRPr="007D791F">
        <w:rPr>
          <w:rFonts w:ascii="Tahoma" w:hAnsi="Tahoma" w:cs="Tahoma"/>
        </w:rPr>
        <w:t>a</w:t>
      </w:r>
    </w:p>
    <w:p w14:paraId="68CA3646" w14:textId="77777777" w:rsidR="000B7484" w:rsidRPr="007D791F" w:rsidRDefault="000B7484" w:rsidP="000B7484">
      <w:pPr>
        <w:jc w:val="both"/>
        <w:rPr>
          <w:rFonts w:ascii="Tahoma" w:hAnsi="Tahoma" w:cs="Tahoma"/>
        </w:rPr>
      </w:pPr>
      <w:r w:rsidRPr="007D791F">
        <w:rPr>
          <w:rFonts w:ascii="Tahoma" w:hAnsi="Tahoma" w:cs="Tahoma"/>
        </w:rPr>
        <w:t>......................................................................................................................................................</w:t>
      </w:r>
    </w:p>
    <w:p w14:paraId="3090F80B" w14:textId="77777777" w:rsidR="000B7484" w:rsidRPr="007D791F" w:rsidRDefault="000B7484" w:rsidP="000B7484">
      <w:pPr>
        <w:jc w:val="both"/>
        <w:rPr>
          <w:rFonts w:ascii="Tahoma" w:hAnsi="Tahoma" w:cs="Tahoma"/>
        </w:rPr>
      </w:pPr>
      <w:r w:rsidRPr="007D791F">
        <w:rPr>
          <w:rFonts w:ascii="Tahoma" w:hAnsi="Tahoma" w:cs="Tahoma"/>
        </w:rPr>
        <w:t>z siedzibą w .................................................................., reprezentowanym przez:</w:t>
      </w:r>
    </w:p>
    <w:p w14:paraId="448884F4" w14:textId="77777777"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14:paraId="44615F01" w14:textId="77777777"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14:paraId="66868573" w14:textId="77777777" w:rsidR="00CF644D" w:rsidRPr="007D791F" w:rsidRDefault="00CF644D" w:rsidP="00CF644D">
      <w:pPr>
        <w:jc w:val="both"/>
        <w:rPr>
          <w:rFonts w:ascii="Tahoma" w:hAnsi="Tahoma" w:cs="Tahoma"/>
        </w:rPr>
      </w:pPr>
      <w:r w:rsidRPr="007D791F">
        <w:rPr>
          <w:rFonts w:ascii="Tahoma" w:hAnsi="Tahoma" w:cs="Tahoma"/>
        </w:rPr>
        <w:t>zwanym dalej Wykonawcą.</w:t>
      </w:r>
    </w:p>
    <w:p w14:paraId="51BA6FAF" w14:textId="28001CA4"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publicznych  z dnia 29 stycznia 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o.o. - pełnomocnika Zamawiającego działającego na podstawie pełnomocnictwa, została zawarta umowa o następującej treści:</w:t>
      </w:r>
    </w:p>
    <w:p w14:paraId="785B5D6B" w14:textId="77777777" w:rsidR="000B7484" w:rsidRPr="007D791F" w:rsidRDefault="000B7484" w:rsidP="000B7484">
      <w:pPr>
        <w:jc w:val="center"/>
        <w:rPr>
          <w:rFonts w:ascii="Tahoma" w:hAnsi="Tahoma" w:cs="Tahoma"/>
        </w:rPr>
      </w:pPr>
    </w:p>
    <w:p w14:paraId="641BD1B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A489560" w14:textId="77777777"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MIENIA I ODPOWIEDZIALNOŚCI ZAMAWIAJĄCEGO, w ramach </w:t>
      </w:r>
      <w:r w:rsidR="00A55A40" w:rsidRPr="007D791F">
        <w:rPr>
          <w:rFonts w:ascii="Tahoma" w:hAnsi="Tahoma" w:cs="Tahoma"/>
        </w:rPr>
        <w:t>ubezpieczeń komunikacyjnych:</w:t>
      </w:r>
    </w:p>
    <w:p w14:paraId="6D973314"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5C8F70BD"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14:paraId="05E4E0D9" w14:textId="77777777"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14:paraId="6CC42B08"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CB3B5DC" w14:textId="22C261EF"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A81EEE">
        <w:rPr>
          <w:rFonts w:ascii="Tahoma" w:hAnsi="Tahoma" w:cs="Tahoma"/>
          <w:b w:val="0"/>
          <w:sz w:val="20"/>
          <w:u w:val="none"/>
        </w:rPr>
        <w:t>01.01.2021 r. – 31.12.2023 r.</w:t>
      </w:r>
    </w:p>
    <w:p w14:paraId="55549EC0" w14:textId="77777777" w:rsidR="000B7484" w:rsidRPr="007D791F" w:rsidRDefault="000B7484" w:rsidP="000B7484">
      <w:pPr>
        <w:jc w:val="center"/>
        <w:rPr>
          <w:rFonts w:ascii="Tahoma" w:hAnsi="Tahoma" w:cs="Tahoma"/>
        </w:rPr>
      </w:pPr>
    </w:p>
    <w:p w14:paraId="2A5AFFD2"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014ED7D" w14:textId="77777777"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DE791DA" w14:textId="77777777" w:rsidR="000B7484" w:rsidRPr="007D791F" w:rsidRDefault="000B7484" w:rsidP="000B7484">
      <w:pPr>
        <w:jc w:val="center"/>
        <w:rPr>
          <w:rFonts w:ascii="Tahoma" w:hAnsi="Tahoma" w:cs="Tahoma"/>
        </w:rPr>
      </w:pPr>
    </w:p>
    <w:p w14:paraId="77D32FEF" w14:textId="77777777" w:rsidR="000B7484" w:rsidRPr="007D791F" w:rsidRDefault="000B7484" w:rsidP="000B7484">
      <w:pPr>
        <w:jc w:val="center"/>
        <w:rPr>
          <w:rFonts w:ascii="Tahoma" w:hAnsi="Tahoma" w:cs="Tahoma"/>
        </w:rPr>
      </w:pPr>
      <w:r w:rsidRPr="007D791F">
        <w:rPr>
          <w:rFonts w:ascii="Tahoma" w:hAnsi="Tahoma" w:cs="Tahoma"/>
        </w:rPr>
        <w:t>§ 4</w:t>
      </w:r>
    </w:p>
    <w:p w14:paraId="7BE2E632" w14:textId="14D35BFA" w:rsidR="000B7484" w:rsidRPr="007D791F" w:rsidRDefault="000B7484" w:rsidP="00A55A40">
      <w:pPr>
        <w:jc w:val="both"/>
        <w:rPr>
          <w:rFonts w:ascii="Tahoma" w:hAnsi="Tahoma" w:cs="Tahoma"/>
        </w:rPr>
      </w:pPr>
      <w:r w:rsidRPr="007D791F">
        <w:rPr>
          <w:rFonts w:ascii="Tahoma" w:hAnsi="Tahoma" w:cs="Tahoma"/>
        </w:rPr>
        <w:t>Polisy ubezpieczeń komunikacyjnych (AC, OC, NNW</w:t>
      </w:r>
      <w:r w:rsidR="00A55A40" w:rsidRPr="007D791F">
        <w:rPr>
          <w:rFonts w:ascii="Tahoma" w:hAnsi="Tahoma" w:cs="Tahoma"/>
        </w:rPr>
        <w:t>, ASS</w:t>
      </w:r>
      <w:r w:rsidRPr="007D791F">
        <w:rPr>
          <w:rFonts w:ascii="Tahoma" w:hAnsi="Tahoma" w:cs="Tahoma"/>
        </w:rPr>
        <w:t>) wystawione winny być nie później niż 7 dni przed początkiem okresu ubezpieczenia, przy czym wszystkie polisy ubezpieczeń komunikacyjnych, których okres ubezpieczenia rozpoczyna się w okresie</w:t>
      </w:r>
      <w:r w:rsidR="00A55A40" w:rsidRPr="007D791F">
        <w:rPr>
          <w:rFonts w:ascii="Tahoma" w:hAnsi="Tahoma" w:cs="Tahoma"/>
        </w:rPr>
        <w:t xml:space="preserve"> realizacji zamówienia po dacie</w:t>
      </w:r>
      <w:r w:rsidRPr="007D791F">
        <w:rPr>
          <w:rFonts w:ascii="Tahoma" w:hAnsi="Tahoma" w:cs="Tahoma"/>
        </w:rPr>
        <w:t xml:space="preserve"> </w:t>
      </w:r>
      <w:r w:rsidR="00A81EEE">
        <w:rPr>
          <w:rFonts w:ascii="Tahoma" w:hAnsi="Tahoma" w:cs="Tahoma"/>
        </w:rPr>
        <w:t xml:space="preserve">01 stycznia </w:t>
      </w:r>
      <w:r w:rsidR="00AB029A" w:rsidRPr="007D791F">
        <w:rPr>
          <w:rFonts w:ascii="Tahoma" w:hAnsi="Tahoma" w:cs="Tahoma"/>
        </w:rPr>
        <w:t>każdego roku</w:t>
      </w:r>
      <w:r w:rsidRPr="007D791F">
        <w:rPr>
          <w:rFonts w:ascii="Tahoma" w:hAnsi="Tahoma" w:cs="Tahoma"/>
        </w:rPr>
        <w:t xml:space="preserve">, winny być wystawione nie później niż </w:t>
      </w:r>
      <w:r w:rsidR="003F2B32" w:rsidRPr="007D791F">
        <w:rPr>
          <w:rFonts w:ascii="Tahoma" w:hAnsi="Tahoma" w:cs="Tahoma"/>
        </w:rPr>
        <w:t>do</w:t>
      </w:r>
      <w:r w:rsidR="00AB029A" w:rsidRPr="007D791F">
        <w:rPr>
          <w:rFonts w:ascii="Tahoma" w:hAnsi="Tahoma" w:cs="Tahoma"/>
        </w:rPr>
        <w:t xml:space="preserve"> </w:t>
      </w:r>
      <w:r w:rsidR="00A81EEE">
        <w:rPr>
          <w:rFonts w:ascii="Tahoma" w:hAnsi="Tahoma" w:cs="Tahoma"/>
        </w:rPr>
        <w:t>10 stycznia</w:t>
      </w:r>
      <w:r w:rsidR="003F2B32" w:rsidRPr="007D791F">
        <w:rPr>
          <w:rFonts w:ascii="Tahoma" w:hAnsi="Tahoma" w:cs="Tahoma"/>
        </w:rPr>
        <w:t xml:space="preserve"> </w:t>
      </w:r>
      <w:r w:rsidR="0055381F" w:rsidRPr="007D791F">
        <w:rPr>
          <w:rFonts w:ascii="Tahoma" w:hAnsi="Tahoma" w:cs="Tahoma"/>
        </w:rPr>
        <w:t>k</w:t>
      </w:r>
      <w:r w:rsidR="003F2B32" w:rsidRPr="007D791F">
        <w:rPr>
          <w:rFonts w:ascii="Tahoma" w:hAnsi="Tahoma" w:cs="Tahoma"/>
        </w:rPr>
        <w:t>ażdego roku ubezpieczenia.</w:t>
      </w:r>
    </w:p>
    <w:p w14:paraId="4AA60E77" w14:textId="77777777" w:rsidR="000B7484" w:rsidRPr="007D791F" w:rsidRDefault="000B7484" w:rsidP="000B7484">
      <w:pPr>
        <w:jc w:val="center"/>
        <w:rPr>
          <w:rFonts w:ascii="Tahoma" w:hAnsi="Tahoma" w:cs="Tahoma"/>
        </w:rPr>
      </w:pPr>
      <w:r w:rsidRPr="007D791F">
        <w:rPr>
          <w:rFonts w:ascii="Tahoma" w:hAnsi="Tahoma" w:cs="Tahoma"/>
        </w:rPr>
        <w:t>§ 5</w:t>
      </w:r>
    </w:p>
    <w:p w14:paraId="5F85C046" w14:textId="77777777"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92E1D7D"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692E1901"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288217FA"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1DE98C8"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97E4A7" w14:textId="77777777"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pisemnego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14:paraId="252BDD1F" w14:textId="77777777" w:rsidR="00AB029A" w:rsidRPr="007D791F" w:rsidRDefault="00AB029A" w:rsidP="00AB029A">
      <w:pPr>
        <w:tabs>
          <w:tab w:val="left" w:pos="284"/>
        </w:tabs>
        <w:suppressAutoHyphens/>
        <w:ind w:left="284"/>
        <w:jc w:val="both"/>
        <w:rPr>
          <w:rFonts w:ascii="Tahoma" w:hAnsi="Tahoma" w:cs="Tahoma"/>
        </w:rPr>
      </w:pPr>
    </w:p>
    <w:p w14:paraId="1ECEAAE2" w14:textId="77777777"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w:t>
      </w:r>
      <w:r w:rsidRPr="007D791F">
        <w:rPr>
          <w:rFonts w:ascii="Tahoma" w:hAnsi="Tahoma" w:cs="Tahoma"/>
        </w:rPr>
        <w:lastRenderedPageBreak/>
        <w:t>każdorazowo informować pisemnie (mailowo) pełnomocnika Zamawiającego o terminie oględzin/wstępnej likwidacji. W przypadku gdy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14:paraId="797E518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7E0B89ED" w14:textId="77777777"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1BB7451B"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0E2E7F6" w14:textId="77777777"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14:paraId="7BE9A952" w14:textId="77777777"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E11B0A4" w14:textId="77777777"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14:paraId="17B2552E"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3" w:history="1">
        <w:r w:rsidRPr="007D791F">
          <w:rPr>
            <w:rStyle w:val="Hipercze"/>
            <w:rFonts w:ascii="Tahoma" w:hAnsi="Tahoma" w:cs="Tahoma"/>
            <w:color w:val="auto"/>
          </w:rPr>
          <w:t>szkody@maximus-broker.pl</w:t>
        </w:r>
      </w:hyperlink>
      <w:r w:rsidRPr="007D791F">
        <w:rPr>
          <w:rFonts w:ascii="Tahoma" w:hAnsi="Tahoma" w:cs="Tahoma"/>
        </w:rPr>
        <w:t>.</w:t>
      </w:r>
    </w:p>
    <w:p w14:paraId="2F7A71C5" w14:textId="77777777"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14:paraId="076B64EB" w14:textId="17200C1E"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oświadcza, że wszelkie wypłaty dla Zamawiającego (podmiotów ubezpieczonych w ramach niniejszego postępowania) nie mogącego dokonać rozliczenia podatku VAT, będą przyznawane w wartości brutto</w:t>
      </w:r>
      <w:r w:rsidR="000B7484" w:rsidRPr="0067525B">
        <w:rPr>
          <w:rFonts w:ascii="Tahoma" w:hAnsi="Tahoma" w:cs="Tahoma"/>
        </w:rPr>
        <w:t>.</w:t>
      </w:r>
    </w:p>
    <w:p w14:paraId="3E0B3063" w14:textId="77777777"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14:paraId="57E0455B"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51D186B4" w14:textId="71498E14"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r w:rsidR="00A81EEE">
        <w:rPr>
          <w:rFonts w:ascii="Tahoma" w:hAnsi="Tahoma" w:cs="Tahoma"/>
          <w:b w:val="0"/>
          <w:sz w:val="20"/>
          <w:u w:val="none"/>
        </w:rPr>
        <w:t>.....................</w:t>
      </w:r>
      <w:r w:rsidRPr="007D791F">
        <w:rPr>
          <w:rFonts w:ascii="Tahoma" w:hAnsi="Tahoma" w:cs="Tahoma"/>
          <w:b w:val="0"/>
          <w:sz w:val="20"/>
          <w:u w:val="none"/>
        </w:rPr>
        <w:t>................................).</w:t>
      </w:r>
    </w:p>
    <w:p w14:paraId="26149DB4" w14:textId="77777777"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FF2CDEA" w14:textId="22875DB5" w:rsidR="000B7484" w:rsidRPr="007626A7" w:rsidRDefault="000B7484" w:rsidP="000B7484">
      <w:pPr>
        <w:jc w:val="both"/>
        <w:rPr>
          <w:rFonts w:ascii="Tahoma" w:hAnsi="Tahoma" w:cs="Tahoma"/>
        </w:rPr>
      </w:pPr>
      <w:r w:rsidRPr="007626A7">
        <w:rPr>
          <w:rFonts w:ascii="Tahoma" w:hAnsi="Tahoma" w:cs="Tahoma"/>
        </w:rPr>
        <w:t xml:space="preserve">Zamawiający zapłaci składkę ubezpieczeniową </w:t>
      </w:r>
      <w:r w:rsidR="00A81EEE" w:rsidRPr="007626A7">
        <w:rPr>
          <w:rFonts w:ascii="Tahoma" w:hAnsi="Tahoma" w:cs="Tahoma"/>
        </w:rPr>
        <w:t>zgodnie z poniższym harmonogramem:</w:t>
      </w:r>
    </w:p>
    <w:p w14:paraId="54260EB2"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 roku ubezpieczenia</w:t>
      </w:r>
    </w:p>
    <w:p w14:paraId="530E9FB9"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30.01.2021 r.</w:t>
      </w:r>
    </w:p>
    <w:p w14:paraId="73126CF9"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30.05.2021 r.</w:t>
      </w:r>
    </w:p>
    <w:p w14:paraId="24EB7476" w14:textId="77777777" w:rsidR="00A81EEE" w:rsidRPr="007626A7" w:rsidRDefault="00A81EEE" w:rsidP="00A81EEE">
      <w:pPr>
        <w:pStyle w:val="WW-Tekstpodstawowy3"/>
        <w:tabs>
          <w:tab w:val="left" w:pos="1560"/>
        </w:tabs>
        <w:ind w:left="567"/>
        <w:rPr>
          <w:rFonts w:ascii="Tahoma" w:hAnsi="Tahoma" w:cs="Tahoma"/>
          <w:b w:val="0"/>
          <w:sz w:val="20"/>
          <w:u w:val="none"/>
        </w:rPr>
      </w:pPr>
    </w:p>
    <w:p w14:paraId="77DF8AD6"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II roku ubezpieczenia</w:t>
      </w:r>
    </w:p>
    <w:p w14:paraId="55DE27E1"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30.01.2022 r.</w:t>
      </w:r>
    </w:p>
    <w:p w14:paraId="46ACD18F"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30.05.2022 r.</w:t>
      </w:r>
    </w:p>
    <w:p w14:paraId="6EF02739" w14:textId="77777777" w:rsidR="00A81EEE" w:rsidRPr="007626A7" w:rsidRDefault="00A81EEE" w:rsidP="00A81EEE">
      <w:pPr>
        <w:pStyle w:val="WW-Tekstpodstawowy3"/>
        <w:tabs>
          <w:tab w:val="left" w:pos="1560"/>
        </w:tabs>
        <w:ind w:left="567"/>
        <w:rPr>
          <w:rFonts w:ascii="Tahoma" w:hAnsi="Tahoma" w:cs="Tahoma"/>
          <w:b w:val="0"/>
          <w:sz w:val="20"/>
          <w:u w:val="none"/>
        </w:rPr>
      </w:pPr>
    </w:p>
    <w:p w14:paraId="0E1DB277"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III roku ubezpieczenia</w:t>
      </w:r>
    </w:p>
    <w:p w14:paraId="24544358"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30.01.2023 r.</w:t>
      </w:r>
    </w:p>
    <w:p w14:paraId="4FA83EB7" w14:textId="77777777" w:rsidR="00A81EEE" w:rsidRPr="00B42758"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30.05.2023 r.</w:t>
      </w:r>
    </w:p>
    <w:p w14:paraId="64ADA9E5" w14:textId="77777777"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755B9246" w14:textId="77777777" w:rsidR="000B7484" w:rsidRPr="007D791F" w:rsidRDefault="000B7484" w:rsidP="000B7484">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306B1D7" w14:textId="77777777" w:rsidR="00FA347D" w:rsidRPr="0067525B" w:rsidRDefault="00FA347D" w:rsidP="00FA347D">
      <w:pPr>
        <w:jc w:val="center"/>
        <w:rPr>
          <w:rFonts w:ascii="Tahoma" w:hAnsi="Tahoma" w:cs="Tahoma"/>
        </w:rPr>
      </w:pPr>
      <w:r w:rsidRPr="0067525B">
        <w:rPr>
          <w:rFonts w:ascii="Tahoma" w:hAnsi="Tahoma" w:cs="Tahoma"/>
        </w:rPr>
        <w:lastRenderedPageBreak/>
        <w:t>§ 9</w:t>
      </w:r>
    </w:p>
    <w:p w14:paraId="52E15A4C" w14:textId="6BC6DACE" w:rsidR="00FA347D" w:rsidRPr="00A81EEE"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umową, SIWZ i ofertą Wykonawcy, zastosowanie mają przepisy Ustawy z dnia 23 kwietnia 1964 r. - Kodeks cywilny (</w:t>
      </w:r>
      <w:r w:rsidR="003C38B9" w:rsidRPr="00A663B9">
        <w:rPr>
          <w:rFonts w:ascii="Tahoma" w:hAnsi="Tahoma" w:cs="Tahoma"/>
        </w:rPr>
        <w:t xml:space="preserve">Dz.U. </w:t>
      </w:r>
      <w:r w:rsidR="003C38B9" w:rsidRPr="00A81EEE">
        <w:rPr>
          <w:rFonts w:ascii="Tahoma" w:hAnsi="Tahoma" w:cs="Tahoma"/>
        </w:rPr>
        <w:t xml:space="preserve">z 2019, poz. 1145) </w:t>
      </w:r>
      <w:r w:rsidR="00AE5A2A" w:rsidRPr="00A81EEE">
        <w:rPr>
          <w:rFonts w:ascii="Tahoma" w:hAnsi="Tahoma" w:cs="Tahoma"/>
        </w:rPr>
        <w:t>zwany dale</w:t>
      </w:r>
      <w:r w:rsidR="00230153" w:rsidRPr="00A81EEE">
        <w:rPr>
          <w:rFonts w:ascii="Tahoma" w:hAnsi="Tahoma" w:cs="Tahoma"/>
        </w:rPr>
        <w:t>j</w:t>
      </w:r>
      <w:r w:rsidR="00AE5A2A" w:rsidRPr="00A81EEE">
        <w:rPr>
          <w:rFonts w:ascii="Tahoma" w:hAnsi="Tahoma" w:cs="Tahoma"/>
        </w:rPr>
        <w:t xml:space="preserve"> Kodeksem cywilnym, Ustawy z dnia 11 września 2015 r. o działalności ubezpieczeni</w:t>
      </w:r>
      <w:r w:rsidR="00357BDF" w:rsidRPr="00A81EEE">
        <w:rPr>
          <w:rFonts w:ascii="Tahoma" w:hAnsi="Tahoma" w:cs="Tahoma"/>
        </w:rPr>
        <w:t xml:space="preserve">owej i reasekuracyjnej </w:t>
      </w:r>
      <w:r w:rsidR="00512D9C" w:rsidRPr="00A81EEE">
        <w:rPr>
          <w:rFonts w:ascii="Tahoma" w:hAnsi="Tahoma" w:cs="Tahoma"/>
        </w:rPr>
        <w:t xml:space="preserve">(Dz. U. z 2019 r. poz. 381 z </w:t>
      </w:r>
      <w:proofErr w:type="spellStart"/>
      <w:r w:rsidR="00512D9C" w:rsidRPr="00A81EEE">
        <w:rPr>
          <w:rFonts w:ascii="Tahoma" w:hAnsi="Tahoma" w:cs="Tahoma"/>
        </w:rPr>
        <w:t>późn</w:t>
      </w:r>
      <w:proofErr w:type="spellEnd"/>
      <w:r w:rsidR="00512D9C" w:rsidRPr="00A81EEE">
        <w:rPr>
          <w:rFonts w:ascii="Tahoma" w:hAnsi="Tahoma" w:cs="Tahoma"/>
        </w:rPr>
        <w:t xml:space="preserve">. </w:t>
      </w:r>
      <w:proofErr w:type="spellStart"/>
      <w:r w:rsidR="00512D9C" w:rsidRPr="00A81EEE">
        <w:rPr>
          <w:rFonts w:ascii="Tahoma" w:hAnsi="Tahoma" w:cs="Tahoma"/>
        </w:rPr>
        <w:t>zm</w:t>
      </w:r>
      <w:proofErr w:type="spellEnd"/>
      <w:r w:rsidR="00512D9C" w:rsidRPr="00A81EEE">
        <w:rPr>
          <w:rFonts w:ascii="Tahoma" w:hAnsi="Tahoma" w:cs="Tahoma"/>
        </w:rPr>
        <w:t>)</w:t>
      </w:r>
      <w:r w:rsidR="00AE5A2A" w:rsidRPr="00A81EEE">
        <w:rPr>
          <w:rFonts w:ascii="Tahoma" w:hAnsi="Tahoma" w:cs="Tahoma"/>
        </w:rPr>
        <w:t xml:space="preserve">, </w:t>
      </w:r>
      <w:r w:rsidR="001F47E4" w:rsidRPr="00A81EEE">
        <w:rPr>
          <w:rFonts w:ascii="Tahoma" w:hAnsi="Tahoma" w:cs="Tahoma"/>
        </w:rPr>
        <w:t xml:space="preserve">Ustawy z dnia 15 grudnia 2017 r. o dystrybucji ubezpieczeń </w:t>
      </w:r>
      <w:r w:rsidR="00367206" w:rsidRPr="00A81EEE">
        <w:rPr>
          <w:rFonts w:ascii="Tahoma" w:hAnsi="Tahoma" w:cs="Tahoma"/>
        </w:rPr>
        <w:t>(Dz.U.</w:t>
      </w:r>
      <w:r w:rsidR="00A663B9" w:rsidRPr="00A81EEE">
        <w:rPr>
          <w:rFonts w:ascii="Tahoma" w:hAnsi="Tahoma" w:cs="Tahoma"/>
        </w:rPr>
        <w:t xml:space="preserve"> z </w:t>
      </w:r>
      <w:r w:rsidR="00367206" w:rsidRPr="00A81EEE">
        <w:rPr>
          <w:rFonts w:ascii="Tahoma" w:hAnsi="Tahoma" w:cs="Tahoma"/>
        </w:rPr>
        <w:t>2019</w:t>
      </w:r>
      <w:r w:rsidR="00A663B9" w:rsidRPr="00A81EEE">
        <w:rPr>
          <w:rFonts w:ascii="Tahoma" w:hAnsi="Tahoma" w:cs="Tahoma"/>
        </w:rPr>
        <w:t xml:space="preserve"> r</w:t>
      </w:r>
      <w:r w:rsidR="00367206" w:rsidRPr="00A81EEE">
        <w:rPr>
          <w:rFonts w:ascii="Tahoma" w:hAnsi="Tahoma" w:cs="Tahoma"/>
        </w:rPr>
        <w:t>.</w:t>
      </w:r>
      <w:r w:rsidR="00A663B9" w:rsidRPr="00A81EEE">
        <w:rPr>
          <w:rFonts w:ascii="Tahoma" w:hAnsi="Tahoma" w:cs="Tahoma"/>
        </w:rPr>
        <w:t xml:space="preserve"> poz. </w:t>
      </w:r>
      <w:r w:rsidR="00367206" w:rsidRPr="00A81EEE">
        <w:rPr>
          <w:rFonts w:ascii="Tahoma" w:hAnsi="Tahoma" w:cs="Tahoma"/>
        </w:rPr>
        <w:t xml:space="preserve">1881), </w:t>
      </w:r>
      <w:r w:rsidR="00AE5A2A" w:rsidRPr="00A81EEE">
        <w:rPr>
          <w:rFonts w:ascii="Tahoma" w:hAnsi="Tahoma" w:cs="Tahoma"/>
        </w:rPr>
        <w:t>Ustawy z dnia 22 maja 2003 r. o ubezpieczeniach obowiązkowych, Ubezpieczeniowym Funduszu Gwarancyjnym i Polskim Biurze Ubezpieczeń Komunikacyjnych (Dz.U. z 201</w:t>
      </w:r>
      <w:r w:rsidR="00A663B9" w:rsidRPr="00A81EEE">
        <w:rPr>
          <w:rFonts w:ascii="Tahoma" w:hAnsi="Tahoma" w:cs="Tahoma"/>
        </w:rPr>
        <w:t>9 r.</w:t>
      </w:r>
      <w:r w:rsidR="00AE5A2A" w:rsidRPr="00A81EEE">
        <w:rPr>
          <w:rFonts w:ascii="Tahoma" w:hAnsi="Tahoma" w:cs="Tahoma"/>
        </w:rPr>
        <w:t xml:space="preserve"> poz. </w:t>
      </w:r>
      <w:r w:rsidR="00A663B9" w:rsidRPr="00A81EEE">
        <w:rPr>
          <w:rFonts w:ascii="Tahoma" w:hAnsi="Tahoma" w:cs="Tahoma"/>
        </w:rPr>
        <w:t>2214</w:t>
      </w:r>
      <w:r w:rsidR="001F6185" w:rsidRPr="00A81EEE">
        <w:rPr>
          <w:rFonts w:ascii="Tahoma" w:hAnsi="Tahoma" w:cs="Tahoma"/>
        </w:rPr>
        <w:t>)</w:t>
      </w:r>
      <w:r w:rsidR="00AE5A2A" w:rsidRPr="00A81EEE">
        <w:rPr>
          <w:rFonts w:ascii="Tahoma" w:hAnsi="Tahoma" w:cs="Tahoma"/>
        </w:rPr>
        <w:t xml:space="preserve"> </w:t>
      </w:r>
      <w:r w:rsidR="00FA347D" w:rsidRPr="00A81EEE">
        <w:rPr>
          <w:rFonts w:ascii="Tahoma" w:hAnsi="Tahoma" w:cs="Tahoma"/>
        </w:rPr>
        <w:t>oraz postanowienia OWU tj.:</w:t>
      </w:r>
    </w:p>
    <w:p w14:paraId="2A52039B" w14:textId="77777777" w:rsidR="000B7484" w:rsidRPr="00A81EEE" w:rsidRDefault="000B7484" w:rsidP="000B7484">
      <w:pPr>
        <w:jc w:val="both"/>
        <w:rPr>
          <w:rFonts w:ascii="Tahoma" w:hAnsi="Tahoma" w:cs="Tahoma"/>
        </w:rPr>
      </w:pPr>
      <w:r w:rsidRPr="00A81EEE">
        <w:rPr>
          <w:rFonts w:ascii="Tahoma" w:hAnsi="Tahoma" w:cs="Tahoma"/>
        </w:rPr>
        <w:t>1)  ..............................................................................................................</w:t>
      </w:r>
    </w:p>
    <w:p w14:paraId="27611DAA" w14:textId="77777777" w:rsidR="000B7484" w:rsidRPr="00A81EEE" w:rsidRDefault="000B7484" w:rsidP="000B7484">
      <w:pPr>
        <w:jc w:val="both"/>
        <w:rPr>
          <w:rFonts w:ascii="Tahoma" w:hAnsi="Tahoma" w:cs="Tahoma"/>
        </w:rPr>
      </w:pPr>
      <w:r w:rsidRPr="00A81EEE">
        <w:rPr>
          <w:rFonts w:ascii="Tahoma" w:hAnsi="Tahoma" w:cs="Tahoma"/>
        </w:rPr>
        <w:t>2)  ..............................................................................................................</w:t>
      </w:r>
    </w:p>
    <w:p w14:paraId="53BBB9C1" w14:textId="77777777" w:rsidR="000B7484" w:rsidRPr="00A81EEE" w:rsidRDefault="000B7484" w:rsidP="000B7484">
      <w:pPr>
        <w:jc w:val="both"/>
        <w:rPr>
          <w:rFonts w:ascii="Tahoma" w:hAnsi="Tahoma" w:cs="Tahoma"/>
        </w:rPr>
      </w:pPr>
      <w:r w:rsidRPr="00A81EEE">
        <w:rPr>
          <w:rFonts w:ascii="Tahoma" w:hAnsi="Tahoma" w:cs="Tahoma"/>
        </w:rPr>
        <w:t>3)  ..............................................................................................................</w:t>
      </w:r>
    </w:p>
    <w:p w14:paraId="63D20763" w14:textId="77777777" w:rsidR="000B7484" w:rsidRPr="00A81EEE" w:rsidRDefault="000B7484" w:rsidP="000B7484">
      <w:pPr>
        <w:rPr>
          <w:rFonts w:ascii="Tahoma" w:hAnsi="Tahoma" w:cs="Tahoma"/>
        </w:rPr>
      </w:pPr>
      <w:r w:rsidRPr="00A81EEE">
        <w:rPr>
          <w:rFonts w:ascii="Tahoma" w:hAnsi="Tahoma" w:cs="Tahoma"/>
        </w:rPr>
        <w:t xml:space="preserve">2. Zapisy ww. OWU mają zastosowanie, o ile nie są sprzeczne z zapisami </w:t>
      </w:r>
      <w:r w:rsidR="005C0CFF" w:rsidRPr="00A81EEE">
        <w:rPr>
          <w:rFonts w:ascii="Tahoma" w:hAnsi="Tahoma" w:cs="Tahoma"/>
        </w:rPr>
        <w:t>SIWZ</w:t>
      </w:r>
      <w:r w:rsidRPr="00A81EEE">
        <w:rPr>
          <w:rFonts w:ascii="Tahoma" w:hAnsi="Tahoma" w:cs="Tahoma"/>
        </w:rPr>
        <w:t xml:space="preserve"> oraz przepisów przywołanych </w:t>
      </w:r>
      <w:r w:rsidR="005C0CFF" w:rsidRPr="00A81EEE">
        <w:rPr>
          <w:rFonts w:ascii="Tahoma" w:hAnsi="Tahoma" w:cs="Tahoma"/>
        </w:rPr>
        <w:br/>
      </w:r>
      <w:r w:rsidRPr="00A81EEE">
        <w:rPr>
          <w:rFonts w:ascii="Tahoma" w:hAnsi="Tahoma" w:cs="Tahoma"/>
        </w:rPr>
        <w:t>w ust. 1.</w:t>
      </w:r>
    </w:p>
    <w:p w14:paraId="5F0F8E02" w14:textId="77777777" w:rsidR="00A663B9" w:rsidRPr="00A81EEE" w:rsidRDefault="00A663B9" w:rsidP="00A663B9">
      <w:pPr>
        <w:jc w:val="center"/>
        <w:rPr>
          <w:rFonts w:ascii="Tahoma" w:hAnsi="Tahoma" w:cs="Tahoma"/>
        </w:rPr>
      </w:pPr>
      <w:r w:rsidRPr="00A81EEE">
        <w:rPr>
          <w:rFonts w:ascii="Tahoma" w:hAnsi="Tahoma" w:cs="Tahoma"/>
        </w:rPr>
        <w:sym w:font="Times New Roman" w:char="00A7"/>
      </w:r>
      <w:r w:rsidRPr="00A81EEE">
        <w:rPr>
          <w:rFonts w:ascii="Tahoma" w:hAnsi="Tahoma" w:cs="Tahoma"/>
        </w:rPr>
        <w:t xml:space="preserve"> 10</w:t>
      </w:r>
    </w:p>
    <w:p w14:paraId="72C7C27B" w14:textId="77777777" w:rsidR="00A663B9" w:rsidRPr="00A81EEE" w:rsidRDefault="00A663B9" w:rsidP="00A663B9">
      <w:pPr>
        <w:ind w:left="426" w:right="10" w:hanging="426"/>
        <w:jc w:val="both"/>
        <w:rPr>
          <w:rFonts w:ascii="Tahoma" w:hAnsi="Tahoma" w:cs="Tahoma"/>
          <w:color w:val="000000"/>
          <w:lang w:eastAsia="ja-JP"/>
        </w:rPr>
      </w:pPr>
      <w:r w:rsidRPr="00A81EEE">
        <w:rPr>
          <w:rFonts w:ascii="Tahoma" w:hAnsi="Tahoma" w:cs="Tahoma"/>
          <w:color w:val="000000"/>
          <w:lang w:eastAsia="ja-JP"/>
        </w:rPr>
        <w:t xml:space="preserve">1. Zamawiającemu przysługuje prawo wypowiedzenia Umowy w trybie natychmiastowym </w:t>
      </w:r>
      <w:r w:rsidRPr="00A81EEE">
        <w:rPr>
          <w:rFonts w:ascii="Tahoma" w:hAnsi="Tahoma" w:cs="Tahoma"/>
          <w:color w:val="000000"/>
          <w:lang w:eastAsia="ja-JP"/>
        </w:rPr>
        <w:br/>
        <w:t>w następujących okolicznościach:</w:t>
      </w:r>
    </w:p>
    <w:p w14:paraId="747CEE21" w14:textId="77777777" w:rsidR="00A663B9" w:rsidRPr="00A81EEE" w:rsidRDefault="00A663B9" w:rsidP="00A663B9">
      <w:pPr>
        <w:ind w:left="454" w:right="10"/>
        <w:jc w:val="both"/>
        <w:rPr>
          <w:rFonts w:ascii="Tahoma" w:hAnsi="Tahoma" w:cs="Tahoma"/>
          <w:color w:val="000000"/>
          <w:lang w:eastAsia="ja-JP"/>
        </w:rPr>
      </w:pPr>
      <w:r w:rsidRPr="00A81EEE">
        <w:rPr>
          <w:rFonts w:ascii="Tahoma" w:hAnsi="Tahoma" w:cs="Tahoma"/>
          <w:color w:val="000000"/>
          <w:lang w:eastAsia="ja-JP"/>
        </w:rPr>
        <w:t>1) zostanie ogłoszona upadłość Wykonawcy lub zostanie otwarta likwidacja przedsiębiorstwa Wykonawcy;</w:t>
      </w:r>
    </w:p>
    <w:p w14:paraId="77C85528" w14:textId="094545CE" w:rsidR="00A663B9" w:rsidRPr="00A81EEE" w:rsidRDefault="00A663B9" w:rsidP="00A663B9">
      <w:pPr>
        <w:ind w:left="454" w:right="10"/>
        <w:jc w:val="both"/>
        <w:rPr>
          <w:rFonts w:ascii="Tahoma" w:hAnsi="Tahoma" w:cs="Tahoma"/>
          <w:color w:val="000000"/>
          <w:lang w:eastAsia="ja-JP"/>
        </w:rPr>
      </w:pPr>
      <w:r w:rsidRPr="00A81EEE">
        <w:rPr>
          <w:rFonts w:ascii="Tahoma" w:hAnsi="Tahoma" w:cs="Tahoma"/>
          <w:color w:val="000000"/>
          <w:lang w:eastAsia="ja-JP"/>
        </w:rPr>
        <w:t xml:space="preserve">2) zostanie wydany nakaz zajęcia </w:t>
      </w:r>
      <w:r w:rsidR="000E3088" w:rsidRPr="00A81EEE">
        <w:rPr>
          <w:rFonts w:ascii="Tahoma" w:hAnsi="Tahoma" w:cs="Tahoma"/>
          <w:color w:val="000000"/>
          <w:lang w:eastAsia="ja-JP"/>
        </w:rPr>
        <w:t>całości lub isto</w:t>
      </w:r>
      <w:r w:rsidRPr="00A81EEE">
        <w:rPr>
          <w:rFonts w:ascii="Tahoma" w:hAnsi="Tahoma" w:cs="Tahoma"/>
          <w:color w:val="000000"/>
          <w:lang w:eastAsia="ja-JP"/>
        </w:rPr>
        <w:t>tnej części majątku Wykonawcy;</w:t>
      </w:r>
    </w:p>
    <w:p w14:paraId="5B77D265" w14:textId="77777777" w:rsidR="00A663B9" w:rsidRPr="00A81EEE" w:rsidRDefault="00A663B9" w:rsidP="00A663B9">
      <w:pPr>
        <w:ind w:left="454" w:right="10"/>
        <w:jc w:val="both"/>
        <w:rPr>
          <w:rFonts w:ascii="Tahoma" w:hAnsi="Tahoma" w:cs="Tahoma"/>
          <w:color w:val="000000"/>
          <w:lang w:eastAsia="ja-JP"/>
        </w:rPr>
      </w:pPr>
      <w:r w:rsidRPr="00A81EEE">
        <w:rPr>
          <w:rFonts w:ascii="Tahoma" w:hAnsi="Tahoma" w:cs="Tahoma"/>
          <w:color w:val="000000"/>
          <w:lang w:eastAsia="ja-JP"/>
        </w:rPr>
        <w:t>3) Wykonawca przerwał realizację zamówienia, nie informując o tym pisemnie Zamawiającego, i przerwa ta trwa dłużej niż 30 dni.</w:t>
      </w:r>
    </w:p>
    <w:p w14:paraId="1ECF5811" w14:textId="77777777" w:rsidR="00A663B9" w:rsidRPr="00A81EEE"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A81EEE">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A81EEE">
        <w:rPr>
          <w:rFonts w:ascii="Tahoma" w:eastAsia="Times New Roman" w:hAnsi="Tahoma" w:cs="Tahoma"/>
          <w:color w:val="000000"/>
          <w:sz w:val="20"/>
          <w:szCs w:val="20"/>
          <w:lang w:eastAsia="ja-JP"/>
        </w:rPr>
        <w:br/>
        <w:t>z tytułu wykonania części Umowy (proporcjonalnie do okresu udzielanej ochrony ubezpieczeniowej).</w:t>
      </w:r>
    </w:p>
    <w:p w14:paraId="137242D2" w14:textId="77777777" w:rsidR="00A663B9" w:rsidRPr="00A81EEE" w:rsidRDefault="00A663B9" w:rsidP="00934CE2">
      <w:pPr>
        <w:numPr>
          <w:ilvl w:val="0"/>
          <w:numId w:val="79"/>
        </w:numPr>
        <w:ind w:right="10"/>
        <w:jc w:val="both"/>
        <w:rPr>
          <w:rFonts w:ascii="Tahoma" w:hAnsi="Tahoma" w:cs="Tahoma"/>
          <w:color w:val="000000"/>
          <w:lang w:eastAsia="ja-JP"/>
        </w:rPr>
      </w:pPr>
      <w:r w:rsidRPr="00A81EEE">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14:paraId="217A2013" w14:textId="77777777" w:rsidR="00A663B9" w:rsidRPr="00A81EEE" w:rsidRDefault="00A663B9" w:rsidP="00934CE2">
      <w:pPr>
        <w:numPr>
          <w:ilvl w:val="0"/>
          <w:numId w:val="79"/>
        </w:numPr>
        <w:ind w:right="10"/>
        <w:jc w:val="both"/>
        <w:rPr>
          <w:rFonts w:ascii="Tahoma" w:hAnsi="Tahoma" w:cs="Tahoma"/>
          <w:color w:val="000000"/>
          <w:lang w:eastAsia="ja-JP"/>
        </w:rPr>
      </w:pPr>
      <w:r w:rsidRPr="00A81EEE">
        <w:rPr>
          <w:rFonts w:ascii="Tahoma" w:hAnsi="Tahoma" w:cs="Tahoma"/>
        </w:rPr>
        <w:t>Odstąpienie od umowy lub wypowiedzenie umowy powinno nastąpić w formie pisemnej pod rygorem nieważności takiego oświadczenia i powinno zawierać uzasadnienie.</w:t>
      </w:r>
    </w:p>
    <w:p w14:paraId="652D2BB4" w14:textId="77777777" w:rsidR="00A663B9" w:rsidRPr="00A81EEE" w:rsidRDefault="00A663B9" w:rsidP="000B7484">
      <w:pPr>
        <w:ind w:left="426" w:hanging="426"/>
        <w:jc w:val="both"/>
        <w:rPr>
          <w:rFonts w:ascii="Tahoma" w:hAnsi="Tahoma" w:cs="Tahoma"/>
        </w:rPr>
      </w:pPr>
    </w:p>
    <w:p w14:paraId="1AEFBEA1" w14:textId="77777777" w:rsidR="000B7484" w:rsidRPr="00A81EEE" w:rsidRDefault="00345FF7" w:rsidP="000B7484">
      <w:pPr>
        <w:jc w:val="center"/>
        <w:rPr>
          <w:rFonts w:ascii="Tahoma" w:hAnsi="Tahoma" w:cs="Tahoma"/>
        </w:rPr>
      </w:pPr>
      <w:r w:rsidRPr="00A81EEE">
        <w:rPr>
          <w:rFonts w:ascii="Tahoma" w:hAnsi="Tahoma" w:cs="Tahoma"/>
        </w:rPr>
        <w:fldChar w:fldCharType="begin"/>
      </w:r>
      <w:r w:rsidR="000B7484" w:rsidRPr="00A81EEE">
        <w:rPr>
          <w:rFonts w:ascii="Tahoma" w:hAnsi="Tahoma" w:cs="Tahoma"/>
        </w:rPr>
        <w:instrText>\SYMBOL 167 \f "Times New Roman CE"</w:instrText>
      </w:r>
      <w:r w:rsidRPr="00A81EEE">
        <w:rPr>
          <w:rFonts w:ascii="Tahoma" w:hAnsi="Tahoma" w:cs="Tahoma"/>
        </w:rPr>
        <w:fldChar w:fldCharType="end"/>
      </w:r>
      <w:r w:rsidR="000B7484" w:rsidRPr="00A81EEE">
        <w:rPr>
          <w:rFonts w:ascii="Tahoma" w:hAnsi="Tahoma" w:cs="Tahoma"/>
        </w:rPr>
        <w:t xml:space="preserve"> 1</w:t>
      </w:r>
      <w:r w:rsidR="00EF5767" w:rsidRPr="00A81EEE">
        <w:rPr>
          <w:rFonts w:ascii="Tahoma" w:hAnsi="Tahoma" w:cs="Tahoma"/>
        </w:rPr>
        <w:t>1</w:t>
      </w:r>
    </w:p>
    <w:p w14:paraId="7A70DC35" w14:textId="77777777" w:rsidR="0072388F" w:rsidRPr="00A81EEE" w:rsidRDefault="0072388F" w:rsidP="00934CE2">
      <w:pPr>
        <w:numPr>
          <w:ilvl w:val="0"/>
          <w:numId w:val="60"/>
        </w:numPr>
        <w:ind w:right="-1"/>
        <w:jc w:val="both"/>
        <w:rPr>
          <w:rFonts w:ascii="Tahoma" w:hAnsi="Tahoma" w:cs="Tahoma"/>
        </w:rPr>
      </w:pPr>
      <w:r w:rsidRPr="00A81EEE">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A81EEE">
        <w:rPr>
          <w:rFonts w:ascii="Tahoma" w:hAnsi="Tahoma" w:cs="Tahoma"/>
        </w:rPr>
        <w:t>PZP</w:t>
      </w:r>
      <w:r w:rsidRPr="00A81EEE">
        <w:rPr>
          <w:rFonts w:ascii="Tahoma" w:hAnsi="Tahoma" w:cs="Tahoma"/>
        </w:rPr>
        <w:t>.</w:t>
      </w:r>
    </w:p>
    <w:p w14:paraId="56BCE685" w14:textId="77777777" w:rsidR="0072388F" w:rsidRPr="00A81EEE" w:rsidRDefault="0072388F" w:rsidP="00934CE2">
      <w:pPr>
        <w:numPr>
          <w:ilvl w:val="0"/>
          <w:numId w:val="60"/>
        </w:numPr>
        <w:ind w:right="-1"/>
        <w:jc w:val="both"/>
        <w:rPr>
          <w:rFonts w:ascii="Tahoma" w:hAnsi="Tahoma" w:cs="Tahoma"/>
        </w:rPr>
      </w:pPr>
      <w:r w:rsidRPr="00A81EEE">
        <w:rPr>
          <w:rFonts w:ascii="Tahoma" w:hAnsi="Tahoma" w:cs="Tahoma"/>
        </w:rPr>
        <w:t>Zmiana postanowień niniejszej umowy może być dokonana przez obie strony w formie pisemnej w drodze aneksu do niniejszej umowy, pod rygorem nieważności takiej zmiany.</w:t>
      </w:r>
    </w:p>
    <w:p w14:paraId="27E47387" w14:textId="77777777" w:rsidR="0072388F" w:rsidRPr="00A81EEE" w:rsidRDefault="0072388F" w:rsidP="0072388F">
      <w:pPr>
        <w:jc w:val="center"/>
        <w:rPr>
          <w:rFonts w:ascii="Tahoma" w:hAnsi="Tahoma" w:cs="Tahoma"/>
        </w:rPr>
      </w:pPr>
    </w:p>
    <w:p w14:paraId="0230DB83" w14:textId="77777777" w:rsidR="0072388F" w:rsidRPr="00A81EEE" w:rsidRDefault="0072388F" w:rsidP="0072388F">
      <w:pPr>
        <w:jc w:val="center"/>
        <w:rPr>
          <w:rFonts w:ascii="Tahoma" w:hAnsi="Tahoma" w:cs="Tahoma"/>
        </w:rPr>
      </w:pPr>
      <w:r w:rsidRPr="00A81EEE">
        <w:rPr>
          <w:rFonts w:ascii="Tahoma" w:hAnsi="Tahoma" w:cs="Tahoma"/>
        </w:rPr>
        <w:sym w:font="Times New Roman" w:char="00A7"/>
      </w:r>
      <w:r w:rsidRPr="00A81EEE">
        <w:rPr>
          <w:rFonts w:ascii="Tahoma" w:hAnsi="Tahoma" w:cs="Tahoma"/>
        </w:rPr>
        <w:t xml:space="preserve"> 12</w:t>
      </w:r>
    </w:p>
    <w:p w14:paraId="67B8B093" w14:textId="77777777"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A81EEE">
        <w:rPr>
          <w:rFonts w:ascii="Tahoma" w:hAnsi="Tahoma" w:cs="Tahoma"/>
          <w:sz w:val="20"/>
          <w:szCs w:val="20"/>
        </w:rPr>
        <w:t>Zgodnie z art. 144 ust. 1 pkt. 1 Ustawy PZP Zamawiający przewiduje</w:t>
      </w:r>
      <w:r w:rsidRPr="007E7EE0">
        <w:rPr>
          <w:rFonts w:ascii="Tahoma" w:hAnsi="Tahoma" w:cs="Tahoma"/>
          <w:sz w:val="20"/>
          <w:szCs w:val="20"/>
        </w:rPr>
        <w:t xml:space="preserve"> możliwość wprowadzenia niżej wymienionych zmian postanowień niniejszej umowy w stosunku do treści oferty, na podstawie której dokonano wyboru Wykonawcy: </w:t>
      </w:r>
    </w:p>
    <w:p w14:paraId="70C4F9DE" w14:textId="77777777" w:rsidR="000B7484" w:rsidRPr="0067525B" w:rsidRDefault="000B7484" w:rsidP="00934CE2">
      <w:pPr>
        <w:numPr>
          <w:ilvl w:val="0"/>
          <w:numId w:val="39"/>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14:paraId="4FB29D01" w14:textId="3A0B3BD3" w:rsidR="000B7484" w:rsidRPr="007D791F" w:rsidRDefault="001F47E4" w:rsidP="00934CE2">
      <w:pPr>
        <w:numPr>
          <w:ilvl w:val="0"/>
          <w:numId w:val="39"/>
        </w:numPr>
        <w:ind w:right="-1"/>
        <w:jc w:val="both"/>
        <w:rPr>
          <w:rFonts w:ascii="Tahoma" w:hAnsi="Tahoma" w:cs="Tahoma"/>
        </w:rPr>
      </w:pPr>
      <w:r w:rsidRPr="0067525B">
        <w:rPr>
          <w:rFonts w:ascii="Tahoma" w:hAnsi="Tahoma" w:cs="Tahoma"/>
        </w:rPr>
        <w:t xml:space="preserve">zmiany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 r.</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 r. Składka będzie rozliczana zgodnie z zapisami klauzuli warunków i taryf</w:t>
      </w:r>
      <w:r w:rsidR="000B7484" w:rsidRPr="007D791F">
        <w:rPr>
          <w:rFonts w:ascii="Tahoma" w:hAnsi="Tahoma" w:cs="Tahoma"/>
        </w:rPr>
        <w:t>;</w:t>
      </w:r>
    </w:p>
    <w:p w14:paraId="6EC017CC" w14:textId="77777777" w:rsidR="001F47E4" w:rsidRPr="0067525B" w:rsidRDefault="001F47E4" w:rsidP="00934CE2">
      <w:pPr>
        <w:numPr>
          <w:ilvl w:val="0"/>
          <w:numId w:val="39"/>
        </w:numPr>
        <w:ind w:right="-1"/>
        <w:jc w:val="both"/>
        <w:rPr>
          <w:rFonts w:ascii="Tahoma" w:hAnsi="Tahoma" w:cs="Tahoma"/>
        </w:rPr>
      </w:pPr>
      <w:r w:rsidRPr="007D791F">
        <w:rPr>
          <w:rFonts w:ascii="Tahoma" w:hAnsi="Tahoma" w:cs="Tahoma"/>
        </w:rPr>
        <w:t xml:space="preserve">zmiany dotyczące liczby jednostek organizacyjnych </w:t>
      </w:r>
      <w:r w:rsidRPr="0067525B">
        <w:rPr>
          <w:rFonts w:ascii="Tahoma" w:hAnsi="Tahoma" w:cs="Tahoma"/>
        </w:rPr>
        <w:t>Zamawiającego i innych podmiotów (osób prawnych) podlegających ubezpieczeniu i ich formy prawnej - w przypadku:</w:t>
      </w:r>
    </w:p>
    <w:p w14:paraId="5A5DCED1" w14:textId="77777777" w:rsidR="001F47E4" w:rsidRPr="0067525B" w:rsidRDefault="001F47E4" w:rsidP="00934CE2">
      <w:pPr>
        <w:numPr>
          <w:ilvl w:val="0"/>
          <w:numId w:val="75"/>
        </w:numPr>
        <w:ind w:right="-1"/>
        <w:jc w:val="both"/>
        <w:rPr>
          <w:rFonts w:ascii="Tahoma" w:hAnsi="Tahoma" w:cs="Tahoma"/>
        </w:rPr>
      </w:pPr>
      <w:r w:rsidRPr="0067525B">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5BD3FC5E" w14:textId="77777777" w:rsidR="001F47E4" w:rsidRPr="0067525B" w:rsidRDefault="001F47E4" w:rsidP="00934CE2">
      <w:pPr>
        <w:numPr>
          <w:ilvl w:val="0"/>
          <w:numId w:val="75"/>
        </w:numPr>
        <w:tabs>
          <w:tab w:val="num" w:pos="1134"/>
        </w:tabs>
        <w:ind w:left="993" w:right="-1" w:hanging="284"/>
        <w:jc w:val="both"/>
        <w:rPr>
          <w:rFonts w:ascii="Tahoma" w:hAnsi="Tahoma" w:cs="Tahoma"/>
        </w:rPr>
      </w:pPr>
      <w:r w:rsidRPr="0067525B">
        <w:rPr>
          <w:rFonts w:ascii="Tahoma" w:hAnsi="Tahoma" w:cs="Tahoma"/>
        </w:rPr>
        <w:t xml:space="preserve">przekształcenia jednostki/osoby prawnej – warunki ubezpieczenia będą nie gorsze jak dla jednostki/osoby prawnej pierwotnej;  </w:t>
      </w:r>
    </w:p>
    <w:p w14:paraId="359DCFEB" w14:textId="77777777" w:rsidR="001F47E4" w:rsidRPr="00A81EEE" w:rsidRDefault="001F47E4" w:rsidP="00934CE2">
      <w:pPr>
        <w:numPr>
          <w:ilvl w:val="0"/>
          <w:numId w:val="75"/>
        </w:numPr>
        <w:tabs>
          <w:tab w:val="num" w:pos="1134"/>
        </w:tabs>
        <w:ind w:right="-1"/>
        <w:jc w:val="both"/>
        <w:rPr>
          <w:rFonts w:ascii="Tahoma" w:hAnsi="Tahoma" w:cs="Tahoma"/>
        </w:rPr>
      </w:pPr>
      <w:r w:rsidRPr="0067525B">
        <w:rPr>
          <w:rFonts w:ascii="Tahoma" w:hAnsi="Tahoma" w:cs="Tahoma"/>
        </w:rPr>
        <w:t xml:space="preserve">likwidacji jednostki/osoby prawnej – jednostka/osoba prawna zostanie wyłączona z ochrony </w:t>
      </w:r>
      <w:r w:rsidRPr="00A81EEE">
        <w:rPr>
          <w:rFonts w:ascii="Tahoma" w:hAnsi="Tahoma" w:cs="Tahoma"/>
        </w:rPr>
        <w:t xml:space="preserve">ubezpieczeniowej, a jeżeli jej mienie zostanie przekazane innym jednostkom organizacyjnym Zamawiającego lub osobom prawnym podlegającym ubezpieczeniu w ramach niniejszego </w:t>
      </w:r>
      <w:r w:rsidRPr="00A81EEE">
        <w:rPr>
          <w:rFonts w:ascii="Tahoma" w:hAnsi="Tahoma" w:cs="Tahoma"/>
        </w:rPr>
        <w:lastRenderedPageBreak/>
        <w:t>postępowania, to zostanie ono objęte ochroną przez Wykonawcę na warunkach ubezpieczenia nie gorszych jak dla jednostki zlikwidowanej;</w:t>
      </w:r>
    </w:p>
    <w:p w14:paraId="566842C5" w14:textId="023E3920" w:rsidR="000B7484" w:rsidRPr="00A81EEE" w:rsidRDefault="001F47E4" w:rsidP="00934CE2">
      <w:pPr>
        <w:numPr>
          <w:ilvl w:val="0"/>
          <w:numId w:val="75"/>
        </w:numPr>
        <w:tabs>
          <w:tab w:val="num" w:pos="1134"/>
        </w:tabs>
        <w:ind w:right="-1"/>
        <w:jc w:val="both"/>
        <w:rPr>
          <w:rFonts w:ascii="Tahoma" w:hAnsi="Tahoma" w:cs="Tahoma"/>
        </w:rPr>
      </w:pPr>
      <w:r w:rsidRPr="00A81EEE">
        <w:rPr>
          <w:rFonts w:ascii="Tahoma" w:hAnsi="Tahoma" w:cs="Tahoma"/>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A81EEE">
        <w:rPr>
          <w:rFonts w:ascii="Tahoma" w:hAnsi="Tahoma" w:cs="Tahoma"/>
        </w:rPr>
        <w:t>;</w:t>
      </w:r>
    </w:p>
    <w:p w14:paraId="78D67367" w14:textId="77777777" w:rsidR="000B7484" w:rsidRPr="00A81EEE" w:rsidRDefault="000B7484" w:rsidP="00934CE2">
      <w:pPr>
        <w:numPr>
          <w:ilvl w:val="0"/>
          <w:numId w:val="39"/>
        </w:numPr>
        <w:tabs>
          <w:tab w:val="num" w:pos="1134"/>
        </w:tabs>
        <w:ind w:right="-1"/>
        <w:jc w:val="both"/>
        <w:rPr>
          <w:rFonts w:ascii="Tahoma" w:hAnsi="Tahoma" w:cs="Tahoma"/>
        </w:rPr>
      </w:pPr>
      <w:r w:rsidRPr="00A81EEE">
        <w:rPr>
          <w:rFonts w:ascii="Tahoma" w:hAnsi="Tahoma" w:cs="Tahoma"/>
        </w:rPr>
        <w:t>korzystnej dla Zamawiającego zmiany zakresu ubezpieczenia wynikające ze zmian OWU Wykonawcy oraz wprowadzenia nowych klauzul za zgodą Zamawiającego i Wykonawcy bez dodatkowej zwyżki składki;</w:t>
      </w:r>
    </w:p>
    <w:p w14:paraId="56162F93" w14:textId="77777777" w:rsidR="000B7484" w:rsidRPr="00A81EEE" w:rsidRDefault="000B7484" w:rsidP="00934CE2">
      <w:pPr>
        <w:numPr>
          <w:ilvl w:val="0"/>
          <w:numId w:val="39"/>
        </w:numPr>
        <w:ind w:left="709" w:right="-1"/>
        <w:jc w:val="both"/>
        <w:rPr>
          <w:rFonts w:ascii="Tahoma" w:hAnsi="Tahoma" w:cs="Tahoma"/>
        </w:rPr>
      </w:pPr>
      <w:r w:rsidRPr="00A81EEE">
        <w:rPr>
          <w:rFonts w:ascii="Tahoma" w:hAnsi="Tahoma" w:cs="Tahoma"/>
        </w:rPr>
        <w:t>zmiany zakresu ubezpieczenia wynikająca ze zmian przepisów prawnych.</w:t>
      </w:r>
    </w:p>
    <w:p w14:paraId="0DDE6468" w14:textId="77777777" w:rsidR="00962D81" w:rsidRPr="00A81EEE" w:rsidRDefault="00962D81" w:rsidP="00962D81">
      <w:pPr>
        <w:ind w:right="-1"/>
        <w:jc w:val="both"/>
        <w:rPr>
          <w:rFonts w:ascii="Tahoma" w:hAnsi="Tahoma" w:cs="Tahoma"/>
        </w:rPr>
      </w:pPr>
      <w:r w:rsidRPr="00A81EEE">
        <w:rPr>
          <w:rFonts w:ascii="Tahoma" w:hAnsi="Tahoma" w:cs="Tahoma"/>
        </w:rPr>
        <w:t>2. Zgodnie z art. 142 ust. 5 Ustawy PZP, wynagrodzenie wykonawcy (składka ubezpieczeniowa) może ulec zmianie w przypadku:</w:t>
      </w:r>
    </w:p>
    <w:p w14:paraId="27BE93BE" w14:textId="77777777" w:rsidR="00962D81" w:rsidRPr="00A81EEE" w:rsidRDefault="00962D81" w:rsidP="00962D81">
      <w:pPr>
        <w:ind w:left="426" w:right="-1"/>
        <w:jc w:val="both"/>
        <w:rPr>
          <w:rFonts w:ascii="Tahoma" w:hAnsi="Tahoma" w:cs="Tahoma"/>
        </w:rPr>
      </w:pPr>
      <w:r w:rsidRPr="00A81EEE">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5536AF12" w14:textId="77777777" w:rsidR="00962D81" w:rsidRPr="00A81EEE" w:rsidRDefault="00962D81" w:rsidP="00962D81">
      <w:pPr>
        <w:ind w:right="-1" w:firstLine="426"/>
        <w:jc w:val="both"/>
        <w:rPr>
          <w:rFonts w:ascii="Tahoma" w:hAnsi="Tahoma" w:cs="Tahoma"/>
        </w:rPr>
      </w:pPr>
      <w:r w:rsidRPr="00A81EEE">
        <w:rPr>
          <w:rFonts w:ascii="Tahoma" w:hAnsi="Tahoma" w:cs="Tahoma"/>
        </w:rPr>
        <w:t>2) zmiany:</w:t>
      </w:r>
    </w:p>
    <w:p w14:paraId="2DE73795" w14:textId="77777777" w:rsidR="00962D81" w:rsidRPr="00A81EEE" w:rsidRDefault="00962D81" w:rsidP="00934CE2">
      <w:pPr>
        <w:pStyle w:val="Akapitzlist"/>
        <w:numPr>
          <w:ilvl w:val="0"/>
          <w:numId w:val="80"/>
        </w:numPr>
        <w:ind w:left="851" w:hanging="284"/>
        <w:jc w:val="both"/>
        <w:rPr>
          <w:rFonts w:ascii="Tahoma" w:hAnsi="Tahoma" w:cs="Tahoma"/>
          <w:sz w:val="20"/>
          <w:szCs w:val="20"/>
        </w:rPr>
      </w:pPr>
      <w:r w:rsidRPr="00A81EEE">
        <w:rPr>
          <w:rFonts w:ascii="Tahoma" w:hAnsi="Tahoma" w:cs="Tahoma"/>
          <w:sz w:val="20"/>
          <w:szCs w:val="20"/>
        </w:rPr>
        <w:t>wysokości minimalnego wynagrodzenia za pracę albo wysokości minimalnej stawki godzinowej, ustalonych na podstawie przepisów o minimalnym wynagrodzeniu za pracę,</w:t>
      </w:r>
    </w:p>
    <w:p w14:paraId="1A4C1424" w14:textId="77777777" w:rsidR="00962D81" w:rsidRPr="00A81EEE" w:rsidRDefault="00962D81" w:rsidP="00934CE2">
      <w:pPr>
        <w:pStyle w:val="Akapitzlist"/>
        <w:numPr>
          <w:ilvl w:val="0"/>
          <w:numId w:val="80"/>
        </w:numPr>
        <w:ind w:left="851" w:hanging="284"/>
        <w:jc w:val="both"/>
        <w:rPr>
          <w:rFonts w:ascii="Tahoma" w:hAnsi="Tahoma" w:cs="Tahoma"/>
          <w:sz w:val="20"/>
          <w:szCs w:val="20"/>
        </w:rPr>
      </w:pPr>
      <w:r w:rsidRPr="00A81EEE">
        <w:rPr>
          <w:rFonts w:ascii="Tahoma" w:hAnsi="Tahoma" w:cs="Tahoma"/>
          <w:sz w:val="20"/>
          <w:szCs w:val="20"/>
        </w:rPr>
        <w:t>zasad podlegania ubezpieczeniom społecznym lub ubezpieczeniu zdrowotnemu lub wysokości stawki/ składki na ubezpieczenie społeczne lub zdrowotne,</w:t>
      </w:r>
    </w:p>
    <w:p w14:paraId="73AD67B7" w14:textId="77777777" w:rsidR="00962D81" w:rsidRPr="00A81EEE" w:rsidRDefault="00962D81" w:rsidP="00934CE2">
      <w:pPr>
        <w:pStyle w:val="Akapitzlist"/>
        <w:numPr>
          <w:ilvl w:val="0"/>
          <w:numId w:val="80"/>
        </w:numPr>
        <w:ind w:left="851" w:hanging="284"/>
        <w:jc w:val="both"/>
        <w:rPr>
          <w:rFonts w:ascii="Tahoma" w:hAnsi="Tahoma" w:cs="Tahoma"/>
          <w:sz w:val="20"/>
          <w:szCs w:val="20"/>
        </w:rPr>
      </w:pPr>
      <w:r w:rsidRPr="00A81EEE">
        <w:rPr>
          <w:rFonts w:ascii="Tahoma" w:hAnsi="Tahoma" w:cs="Tahoma"/>
          <w:sz w:val="20"/>
          <w:szCs w:val="20"/>
        </w:rPr>
        <w:t>zasad gromadzenia i wysokości wpłat do pracowniczych planów kapitałowych, o których mowa w ustawie z dnia 4 października 2018 r. o pracowniczych planach kapitałowych,</w:t>
      </w:r>
    </w:p>
    <w:p w14:paraId="5E70D1FD" w14:textId="77777777" w:rsidR="00962D81" w:rsidRPr="00A81EEE" w:rsidRDefault="00962D81" w:rsidP="00962D81">
      <w:pPr>
        <w:ind w:left="426" w:right="-1"/>
        <w:jc w:val="both"/>
        <w:rPr>
          <w:rFonts w:ascii="Tahoma" w:hAnsi="Tahoma" w:cs="Tahoma"/>
        </w:rPr>
      </w:pPr>
      <w:r w:rsidRPr="00A81EE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10F27814" w14:textId="77777777" w:rsidR="00A663B9" w:rsidRPr="007D791F" w:rsidRDefault="00A663B9" w:rsidP="00A663B9">
      <w:pPr>
        <w:ind w:right="-1"/>
        <w:jc w:val="both"/>
        <w:rPr>
          <w:rFonts w:ascii="Tahoma" w:hAnsi="Tahoma" w:cs="Tahoma"/>
        </w:rPr>
      </w:pPr>
    </w:p>
    <w:p w14:paraId="5599FC3D" w14:textId="42A8C175"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14:paraId="0F6E89B4" w14:textId="77777777"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EA5743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14:paraId="4C673F5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2FF4ACCA"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58959B38"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7E70AB60"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436B81A1"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0E58CBCB"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7F8ED71A"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5DEEEAB" w14:textId="77777777"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14:paraId="0D403753" w14:textId="62D1AE78"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14:paraId="73972837" w14:textId="034A0E84"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14:paraId="08EEC79C" w14:textId="77777777" w:rsidR="00FA347D" w:rsidRDefault="00FA347D" w:rsidP="000B7484">
      <w:pPr>
        <w:jc w:val="center"/>
        <w:rPr>
          <w:rFonts w:ascii="Tahoma" w:hAnsi="Tahoma" w:cs="Tahoma"/>
        </w:rPr>
      </w:pPr>
    </w:p>
    <w:p w14:paraId="37321EC7" w14:textId="224EAE03"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14:paraId="044A7333" w14:textId="2DDC9013" w:rsidR="0069690C" w:rsidRDefault="0069690C" w:rsidP="00A81EEE">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8EF7671" w14:textId="40029C36"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14:paraId="359F9A27" w14:textId="77777777"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29EC5B96" w14:textId="77777777" w:rsidR="00AE5A2A" w:rsidRPr="007D791F" w:rsidRDefault="00AE5A2A" w:rsidP="000B7484">
      <w:pPr>
        <w:jc w:val="center"/>
        <w:rPr>
          <w:rFonts w:ascii="Tahoma" w:hAnsi="Tahoma" w:cs="Tahoma"/>
        </w:rPr>
      </w:pPr>
    </w:p>
    <w:p w14:paraId="6B82461B" w14:textId="20EF00B9"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14:paraId="7FC877FC" w14:textId="77777777"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14:paraId="48AFFA41" w14:textId="77777777" w:rsidR="000B7484" w:rsidRPr="007D791F" w:rsidRDefault="000B7484" w:rsidP="000B7484">
      <w:pPr>
        <w:jc w:val="center"/>
        <w:rPr>
          <w:rFonts w:ascii="Tahoma" w:hAnsi="Tahoma" w:cs="Tahoma"/>
        </w:rPr>
      </w:pPr>
    </w:p>
    <w:p w14:paraId="22206542" w14:textId="77777777" w:rsidR="000B7484" w:rsidRPr="0067525B" w:rsidRDefault="000B7484" w:rsidP="000B7484">
      <w:pPr>
        <w:rPr>
          <w:rFonts w:ascii="Tahoma" w:hAnsi="Tahoma" w:cs="Tahoma"/>
          <w:u w:val="single"/>
        </w:rPr>
      </w:pPr>
      <w:r w:rsidRPr="0067525B">
        <w:rPr>
          <w:rFonts w:ascii="Tahoma" w:hAnsi="Tahoma" w:cs="Tahoma"/>
          <w:u w:val="single"/>
        </w:rPr>
        <w:t>Załączniki do umowy:</w:t>
      </w:r>
    </w:p>
    <w:p w14:paraId="4FD9600E" w14:textId="77777777" w:rsidR="000B7484" w:rsidRPr="0067525B" w:rsidRDefault="000B7484" w:rsidP="000B7484">
      <w:pPr>
        <w:rPr>
          <w:rFonts w:ascii="Tahoma" w:hAnsi="Tahoma" w:cs="Tahoma"/>
          <w:u w:val="single"/>
        </w:rPr>
      </w:pPr>
    </w:p>
    <w:p w14:paraId="6146D313" w14:textId="7E0E1EF5" w:rsidR="000B7484" w:rsidRPr="0067525B"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14:paraId="751C5F82" w14:textId="77777777"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C88F5BC" w14:textId="77777777" w:rsidR="000B7484" w:rsidRDefault="000B7484" w:rsidP="000B7484">
      <w:pPr>
        <w:rPr>
          <w:rFonts w:ascii="Tahoma" w:hAnsi="Tahoma" w:cs="Tahoma"/>
        </w:rPr>
      </w:pPr>
      <w:r w:rsidRPr="007D791F">
        <w:rPr>
          <w:rFonts w:ascii="Tahoma" w:hAnsi="Tahoma" w:cs="Tahoma"/>
        </w:rPr>
        <w:t xml:space="preserve">                   Wykonawca                                                              Zamawiający</w:t>
      </w:r>
    </w:p>
    <w:p w14:paraId="0939BF39" w14:textId="77777777"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14:paraId="07699CD7" w14:textId="77777777"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14:paraId="79B2A13E" w14:textId="77777777" w:rsidR="00AB2169" w:rsidRPr="007D791F" w:rsidRDefault="00AB2169" w:rsidP="00394571">
      <w:pPr>
        <w:jc w:val="both"/>
        <w:rPr>
          <w:rFonts w:ascii="Tahoma" w:hAnsi="Tahoma" w:cs="Tahoma"/>
        </w:rPr>
      </w:pPr>
    </w:p>
    <w:p w14:paraId="54E0D01E" w14:textId="77777777" w:rsidR="00394571" w:rsidRPr="007D791F" w:rsidRDefault="00394571" w:rsidP="00394571">
      <w:pPr>
        <w:jc w:val="both"/>
        <w:rPr>
          <w:rFonts w:ascii="Tahoma" w:hAnsi="Tahoma" w:cs="Tahoma"/>
        </w:rPr>
      </w:pPr>
      <w:r w:rsidRPr="007D791F">
        <w:rPr>
          <w:rFonts w:ascii="Tahoma" w:hAnsi="Tahoma" w:cs="Tahoma"/>
        </w:rPr>
        <w:t>Zawarta w dniu ......................... w …………….. pomiędzy ……………….….…… reprezentowanym przez:</w:t>
      </w:r>
    </w:p>
    <w:p w14:paraId="4F9CEDD5"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25CE389" w14:textId="77777777"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14:paraId="5091F2D5" w14:textId="77777777" w:rsidR="00394571" w:rsidRPr="007D791F" w:rsidRDefault="00394571" w:rsidP="00394571">
      <w:pPr>
        <w:jc w:val="both"/>
        <w:rPr>
          <w:rFonts w:ascii="Tahoma" w:hAnsi="Tahoma" w:cs="Tahoma"/>
        </w:rPr>
      </w:pPr>
      <w:r w:rsidRPr="007D791F">
        <w:rPr>
          <w:rFonts w:ascii="Tahoma" w:hAnsi="Tahoma" w:cs="Tahoma"/>
        </w:rPr>
        <w:t>zwanym dalej Zamawiającym</w:t>
      </w:r>
    </w:p>
    <w:p w14:paraId="0A1DBD15" w14:textId="77777777" w:rsidR="00394571" w:rsidRPr="007D791F" w:rsidRDefault="00394571" w:rsidP="00394571">
      <w:pPr>
        <w:jc w:val="center"/>
        <w:rPr>
          <w:rFonts w:ascii="Tahoma" w:hAnsi="Tahoma" w:cs="Tahoma"/>
        </w:rPr>
      </w:pPr>
      <w:r w:rsidRPr="007D791F">
        <w:rPr>
          <w:rFonts w:ascii="Tahoma" w:hAnsi="Tahoma" w:cs="Tahoma"/>
        </w:rPr>
        <w:t>a</w:t>
      </w:r>
    </w:p>
    <w:p w14:paraId="31EB9117" w14:textId="77777777" w:rsidR="00394571" w:rsidRPr="007D791F" w:rsidRDefault="00394571" w:rsidP="00394571">
      <w:pPr>
        <w:jc w:val="both"/>
        <w:rPr>
          <w:rFonts w:ascii="Tahoma" w:hAnsi="Tahoma" w:cs="Tahoma"/>
        </w:rPr>
      </w:pPr>
      <w:r w:rsidRPr="007D791F">
        <w:rPr>
          <w:rFonts w:ascii="Tahoma" w:hAnsi="Tahoma" w:cs="Tahoma"/>
        </w:rPr>
        <w:t>......................................................................................................................................................</w:t>
      </w:r>
    </w:p>
    <w:p w14:paraId="3529FD9E" w14:textId="77777777" w:rsidR="00394571" w:rsidRPr="007D791F" w:rsidRDefault="00394571" w:rsidP="00394571">
      <w:pPr>
        <w:jc w:val="both"/>
        <w:rPr>
          <w:rFonts w:ascii="Tahoma" w:hAnsi="Tahoma" w:cs="Tahoma"/>
        </w:rPr>
      </w:pPr>
      <w:r w:rsidRPr="007D791F">
        <w:rPr>
          <w:rFonts w:ascii="Tahoma" w:hAnsi="Tahoma" w:cs="Tahoma"/>
        </w:rPr>
        <w:t>z siedzibą w .................................................................., reprezentowanym przez:</w:t>
      </w:r>
    </w:p>
    <w:p w14:paraId="26F35D35"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614B86AE" w14:textId="77777777"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14:paraId="297AA58B" w14:textId="77777777" w:rsidR="00394571" w:rsidRPr="007D791F" w:rsidRDefault="00394571" w:rsidP="00394571">
      <w:pPr>
        <w:jc w:val="both"/>
        <w:rPr>
          <w:rFonts w:ascii="Tahoma" w:hAnsi="Tahoma" w:cs="Tahoma"/>
        </w:rPr>
      </w:pPr>
      <w:r w:rsidRPr="007D791F">
        <w:rPr>
          <w:rFonts w:ascii="Tahoma" w:hAnsi="Tahoma" w:cs="Tahoma"/>
        </w:rPr>
        <w:t>zwanym dalej Wykonawcą.</w:t>
      </w:r>
    </w:p>
    <w:p w14:paraId="612D814A" w14:textId="677FA942"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publicznych  z dnia 29 stycznia </w:t>
      </w:r>
      <w:r w:rsidRPr="0067525B">
        <w:rPr>
          <w:rFonts w:ascii="Tahoma" w:hAnsi="Tahoma" w:cs="Tahoma"/>
        </w:rPr>
        <w:t xml:space="preserve">2004 r. </w:t>
      </w:r>
      <w:r w:rsidR="000C58DA" w:rsidRPr="000C58DA">
        <w:rPr>
          <w:rFonts w:ascii="Tahoma" w:hAnsi="Tahoma" w:cs="Tahoma"/>
        </w:rPr>
        <w:t>(Dz. U. 2019 poz.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zm.</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o.o. - pełnomocnika Zamawiającego działającego na podstawie pełnomocnictwa, została zawarta umowa o następującej treści:</w:t>
      </w:r>
    </w:p>
    <w:p w14:paraId="29C5CBC6" w14:textId="77777777" w:rsidR="00394571" w:rsidRPr="007D791F" w:rsidRDefault="00394571" w:rsidP="00394571">
      <w:pPr>
        <w:jc w:val="center"/>
        <w:rPr>
          <w:rFonts w:ascii="Tahoma" w:hAnsi="Tahoma" w:cs="Tahoma"/>
        </w:rPr>
      </w:pPr>
    </w:p>
    <w:p w14:paraId="2427473E"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1E4E6F9" w14:textId="77777777" w:rsidR="00394571" w:rsidRPr="007D791F" w:rsidRDefault="00394571" w:rsidP="00394571">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zgodnie z warunkami oferty z dnia…………………. złożonej w postępowaniu o udzielnie zamówienia na UBEZPIECZENIE ZAMAWIAJĄCEGO, w ramach ubezpieczenia następstw nieszczęśliwych wypadków członków OSP.</w:t>
      </w:r>
    </w:p>
    <w:p w14:paraId="157DA2F2" w14:textId="77777777" w:rsidR="00394571" w:rsidRPr="007D791F" w:rsidRDefault="00394571" w:rsidP="00394571">
      <w:pPr>
        <w:jc w:val="both"/>
        <w:rPr>
          <w:rFonts w:ascii="Tahoma" w:hAnsi="Tahoma" w:cs="Tahoma"/>
          <w:highlight w:val="green"/>
        </w:rPr>
      </w:pPr>
    </w:p>
    <w:p w14:paraId="0FE0D2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3EEA79B5" w14:textId="3246A64B"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A81EEE">
        <w:rPr>
          <w:rFonts w:ascii="Tahoma" w:hAnsi="Tahoma" w:cs="Tahoma"/>
          <w:b w:val="0"/>
          <w:sz w:val="20"/>
          <w:u w:val="none"/>
        </w:rPr>
        <w:t>01.01.2021 r. – 31.12.2023 r.</w:t>
      </w:r>
    </w:p>
    <w:p w14:paraId="444BEB4C" w14:textId="77777777" w:rsidR="00394571" w:rsidRPr="007D791F" w:rsidRDefault="00394571" w:rsidP="00394571">
      <w:pPr>
        <w:jc w:val="center"/>
        <w:rPr>
          <w:rFonts w:ascii="Tahoma" w:hAnsi="Tahoma" w:cs="Tahoma"/>
        </w:rPr>
      </w:pPr>
    </w:p>
    <w:p w14:paraId="2F8E9495"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BE6E708" w14:textId="77777777"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439DBA6" w14:textId="77777777" w:rsidR="00394571" w:rsidRPr="007D791F" w:rsidRDefault="00394571" w:rsidP="00394571">
      <w:pPr>
        <w:jc w:val="center"/>
        <w:rPr>
          <w:rFonts w:ascii="Tahoma" w:hAnsi="Tahoma" w:cs="Tahoma"/>
        </w:rPr>
      </w:pPr>
    </w:p>
    <w:p w14:paraId="2AAC3C8F" w14:textId="77777777" w:rsidR="00394571" w:rsidRPr="007D791F" w:rsidRDefault="00394571" w:rsidP="00394571">
      <w:pPr>
        <w:jc w:val="center"/>
        <w:rPr>
          <w:rFonts w:ascii="Tahoma" w:hAnsi="Tahoma" w:cs="Tahoma"/>
        </w:rPr>
      </w:pPr>
      <w:r w:rsidRPr="007D791F">
        <w:rPr>
          <w:rFonts w:ascii="Tahoma" w:hAnsi="Tahoma" w:cs="Tahoma"/>
        </w:rPr>
        <w:t>§ 4</w:t>
      </w:r>
    </w:p>
    <w:p w14:paraId="2C9BF7D7"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w:t>
      </w:r>
    </w:p>
    <w:p w14:paraId="767FCE4A" w14:textId="77777777"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2019EF43" w14:textId="77777777" w:rsidR="00394571" w:rsidRPr="007D791F" w:rsidRDefault="00394571" w:rsidP="00394571">
      <w:pPr>
        <w:jc w:val="center"/>
        <w:rPr>
          <w:rFonts w:ascii="Tahoma" w:hAnsi="Tahoma" w:cs="Tahoma"/>
        </w:rPr>
      </w:pPr>
    </w:p>
    <w:p w14:paraId="1DFC92EA" w14:textId="77777777" w:rsidR="001B1FFB" w:rsidRPr="007D791F" w:rsidRDefault="001B1FFB" w:rsidP="001B1FFB">
      <w:pPr>
        <w:jc w:val="center"/>
        <w:rPr>
          <w:rFonts w:ascii="Tahoma" w:hAnsi="Tahoma" w:cs="Tahoma"/>
        </w:rPr>
      </w:pPr>
      <w:r w:rsidRPr="007D791F">
        <w:rPr>
          <w:rFonts w:ascii="Tahoma" w:hAnsi="Tahoma" w:cs="Tahoma"/>
        </w:rPr>
        <w:t>§ 5</w:t>
      </w:r>
    </w:p>
    <w:p w14:paraId="7D9CEFF9" w14:textId="77777777"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08AF22EA"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1DB1D6F"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E050E88"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730B3DC3"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4D5130" w14:textId="77777777"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5E304EEA" w14:textId="77777777"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14:paraId="7E5054D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w:t>
      </w:r>
      <w:r w:rsidRPr="00AE5A2A">
        <w:rPr>
          <w:rFonts w:ascii="Tahoma" w:hAnsi="Tahoma" w:cs="Tahoma"/>
        </w:rPr>
        <w:lastRenderedPageBreak/>
        <w:t>zostać ustalone dla rozpatrzenia sprawy oraz określa przewidywany termin rozpatrzenia reklamacji (odwołania) i udzielenia odpowiedzi, który nie może przekroczyć 60 dni od dnia otrzymania reklamacji.</w:t>
      </w:r>
    </w:p>
    <w:p w14:paraId="6AD413F9" w14:textId="77777777"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14:paraId="650F1D22" w14:textId="77777777"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4" w:history="1">
        <w:r w:rsidRPr="00AE5A2A">
          <w:rPr>
            <w:rStyle w:val="Hipercze"/>
            <w:rFonts w:ascii="Tahoma" w:hAnsi="Tahoma" w:cs="Tahoma"/>
            <w:color w:val="auto"/>
          </w:rPr>
          <w:t>szkody@maximus-broker.pl</w:t>
        </w:r>
      </w:hyperlink>
      <w:r w:rsidRPr="007D791F">
        <w:rPr>
          <w:rFonts w:ascii="Tahoma" w:hAnsi="Tahoma" w:cs="Tahoma"/>
        </w:rPr>
        <w:t>.</w:t>
      </w:r>
    </w:p>
    <w:p w14:paraId="0FDD8DED" w14:textId="77777777" w:rsidR="00394571" w:rsidRPr="007D791F" w:rsidRDefault="00394571" w:rsidP="00394571">
      <w:pPr>
        <w:jc w:val="center"/>
        <w:rPr>
          <w:rFonts w:ascii="Tahoma" w:hAnsi="Tahoma" w:cs="Tahoma"/>
        </w:rPr>
      </w:pPr>
    </w:p>
    <w:p w14:paraId="419A7824"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14:paraId="5DFFDC03" w14:textId="77777777"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BA83E40" w14:textId="77777777" w:rsidR="00394571" w:rsidRPr="007D791F" w:rsidRDefault="00394571" w:rsidP="00394571">
      <w:pPr>
        <w:pStyle w:val="Tekstpodstawowywcity"/>
        <w:ind w:left="0"/>
        <w:rPr>
          <w:rFonts w:ascii="Tahoma" w:hAnsi="Tahoma" w:cs="Tahoma"/>
          <w:b w:val="0"/>
          <w:sz w:val="20"/>
          <w:u w:val="none"/>
        </w:rPr>
      </w:pPr>
    </w:p>
    <w:p w14:paraId="4068EAF3" w14:textId="77777777"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14:paraId="140A53FB" w14:textId="77777777" w:rsidR="00394571" w:rsidRPr="007D791F" w:rsidRDefault="00394571" w:rsidP="00394571">
      <w:pPr>
        <w:jc w:val="both"/>
        <w:rPr>
          <w:rFonts w:ascii="Tahoma" w:hAnsi="Tahoma" w:cs="Tahoma"/>
        </w:rPr>
      </w:pPr>
      <w:r w:rsidRPr="007D791F">
        <w:rPr>
          <w:rFonts w:ascii="Tahoma" w:hAnsi="Tahoma" w:cs="Tahoma"/>
        </w:rPr>
        <w:t>Zamawiający zapłaci składkę ubezpieczeniową zgodnie z poniższym harmonogramem:</w:t>
      </w:r>
    </w:p>
    <w:p w14:paraId="5B665B58"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 roku ubezpieczenia</w:t>
      </w:r>
    </w:p>
    <w:p w14:paraId="00CB1F7B"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30.01.2021 r.</w:t>
      </w:r>
    </w:p>
    <w:p w14:paraId="0B83635D"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30.05.2021 r.</w:t>
      </w:r>
    </w:p>
    <w:p w14:paraId="4A87AAAC" w14:textId="77777777" w:rsidR="00A81EEE" w:rsidRPr="007626A7" w:rsidRDefault="00A81EEE" w:rsidP="00A81EEE">
      <w:pPr>
        <w:pStyle w:val="WW-Tekstpodstawowy3"/>
        <w:tabs>
          <w:tab w:val="left" w:pos="1560"/>
        </w:tabs>
        <w:ind w:left="567"/>
        <w:rPr>
          <w:rFonts w:ascii="Tahoma" w:hAnsi="Tahoma" w:cs="Tahoma"/>
          <w:b w:val="0"/>
          <w:sz w:val="20"/>
          <w:u w:val="none"/>
        </w:rPr>
      </w:pPr>
    </w:p>
    <w:p w14:paraId="51AB5D31"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II roku ubezpieczenia</w:t>
      </w:r>
    </w:p>
    <w:p w14:paraId="3622F4B9"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30.01.2022 r.</w:t>
      </w:r>
    </w:p>
    <w:p w14:paraId="76132177"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30.05.2022 r.</w:t>
      </w:r>
    </w:p>
    <w:p w14:paraId="56F7BE47" w14:textId="77777777" w:rsidR="00A81EEE" w:rsidRPr="007626A7" w:rsidRDefault="00A81EEE" w:rsidP="00A81EEE">
      <w:pPr>
        <w:pStyle w:val="WW-Tekstpodstawowy3"/>
        <w:tabs>
          <w:tab w:val="left" w:pos="1560"/>
        </w:tabs>
        <w:ind w:left="567"/>
        <w:rPr>
          <w:rFonts w:ascii="Tahoma" w:hAnsi="Tahoma" w:cs="Tahoma"/>
          <w:b w:val="0"/>
          <w:sz w:val="20"/>
          <w:u w:val="none"/>
        </w:rPr>
      </w:pPr>
    </w:p>
    <w:p w14:paraId="794B80EE" w14:textId="77777777" w:rsidR="00A81EEE" w:rsidRPr="007626A7" w:rsidRDefault="00A81EEE" w:rsidP="00A81EEE">
      <w:pPr>
        <w:pStyle w:val="WW-Tekstpodstawowy3"/>
        <w:tabs>
          <w:tab w:val="left" w:pos="1560"/>
        </w:tabs>
        <w:ind w:left="567"/>
        <w:rPr>
          <w:rFonts w:ascii="Tahoma" w:hAnsi="Tahoma" w:cs="Tahoma"/>
          <w:sz w:val="20"/>
          <w:u w:val="none"/>
        </w:rPr>
      </w:pPr>
      <w:r w:rsidRPr="007626A7">
        <w:rPr>
          <w:rFonts w:ascii="Tahoma" w:hAnsi="Tahoma" w:cs="Tahoma"/>
          <w:sz w:val="20"/>
          <w:u w:val="none"/>
        </w:rPr>
        <w:t>W III roku ubezpieczenia</w:t>
      </w:r>
    </w:p>
    <w:p w14:paraId="609E342D" w14:textId="77777777" w:rsidR="00A81EEE" w:rsidRPr="007626A7"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30.01.2023 r.</w:t>
      </w:r>
    </w:p>
    <w:p w14:paraId="30449D28" w14:textId="77777777" w:rsidR="00A81EEE" w:rsidRPr="00B42758" w:rsidRDefault="00A81EEE" w:rsidP="00A81EEE">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30.05.2023 r.</w:t>
      </w:r>
    </w:p>
    <w:p w14:paraId="5607FFD9" w14:textId="77777777"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14:paraId="0BEF0233" w14:textId="77777777" w:rsidR="00394571" w:rsidRPr="007D791F" w:rsidRDefault="00394571" w:rsidP="00394571">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B341440" w14:textId="77777777" w:rsidR="00394571" w:rsidRPr="007D791F" w:rsidRDefault="00394571" w:rsidP="00394571">
      <w:pPr>
        <w:jc w:val="center"/>
        <w:rPr>
          <w:rFonts w:ascii="Tahoma" w:hAnsi="Tahoma" w:cs="Tahoma"/>
        </w:rPr>
      </w:pPr>
    </w:p>
    <w:p w14:paraId="47F9BE28" w14:textId="77777777" w:rsidR="00CF5AE7" w:rsidRPr="0067525B" w:rsidRDefault="00CF5AE7" w:rsidP="00CF5AE7">
      <w:pPr>
        <w:jc w:val="center"/>
        <w:rPr>
          <w:rFonts w:ascii="Tahoma" w:hAnsi="Tahoma" w:cs="Tahoma"/>
        </w:rPr>
      </w:pPr>
      <w:r w:rsidRPr="0067525B">
        <w:rPr>
          <w:rFonts w:ascii="Tahoma" w:hAnsi="Tahoma" w:cs="Tahoma"/>
        </w:rPr>
        <w:t>§ 9</w:t>
      </w:r>
    </w:p>
    <w:p w14:paraId="5300D561" w14:textId="1A5EB588" w:rsidR="00CF5AE7" w:rsidRPr="00A81EEE"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umową, SIWZ i ofertą Wykonawcy, zastosowanie mają przepisy Ustawy z dnia 23 kwietnia 1964 r. - </w:t>
      </w:r>
      <w:r w:rsidR="00AE5A2A" w:rsidRPr="0067525B">
        <w:rPr>
          <w:rFonts w:ascii="Tahoma" w:hAnsi="Tahoma" w:cs="Tahoma"/>
        </w:rPr>
        <w:t xml:space="preserve">Kodeks </w:t>
      </w:r>
      <w:r w:rsidR="00AE5A2A" w:rsidRPr="00962D81">
        <w:rPr>
          <w:rFonts w:ascii="Tahoma" w:hAnsi="Tahoma" w:cs="Tahoma"/>
        </w:rPr>
        <w:t>cywilny (</w:t>
      </w:r>
      <w:r w:rsidR="003C38B9" w:rsidRPr="00962D81">
        <w:rPr>
          <w:rFonts w:ascii="Tahoma" w:hAnsi="Tahoma" w:cs="Tahoma"/>
        </w:rPr>
        <w:t xml:space="preserve">Dz.U. z </w:t>
      </w:r>
      <w:r w:rsidR="003C38B9" w:rsidRPr="00A81EEE">
        <w:rPr>
          <w:rFonts w:ascii="Tahoma" w:hAnsi="Tahoma" w:cs="Tahoma"/>
        </w:rPr>
        <w:t xml:space="preserve">2019, poz. 1145) </w:t>
      </w:r>
      <w:r w:rsidR="00AE5A2A" w:rsidRPr="00A81EEE">
        <w:rPr>
          <w:rFonts w:ascii="Tahoma" w:hAnsi="Tahoma" w:cs="Tahoma"/>
        </w:rPr>
        <w:t>zwany dale</w:t>
      </w:r>
      <w:r w:rsidR="00230153" w:rsidRPr="00A81EEE">
        <w:rPr>
          <w:rFonts w:ascii="Tahoma" w:hAnsi="Tahoma" w:cs="Tahoma"/>
        </w:rPr>
        <w:t>j</w:t>
      </w:r>
      <w:r w:rsidR="00AE5A2A" w:rsidRPr="00A81EEE">
        <w:rPr>
          <w:rFonts w:ascii="Tahoma" w:hAnsi="Tahoma" w:cs="Tahoma"/>
        </w:rPr>
        <w:t xml:space="preserve"> Kodeksem cywilnym, Ustawy z dnia 11 września 2015 r. o działalności ubezpieczeniowej i reasekuracyjnej </w:t>
      </w:r>
      <w:r w:rsidR="00512D9C" w:rsidRPr="00A81EEE">
        <w:rPr>
          <w:rFonts w:ascii="Tahoma" w:hAnsi="Tahoma" w:cs="Tahoma"/>
        </w:rPr>
        <w:t xml:space="preserve">(Dz. U. z 2019 r. poz. 381 z </w:t>
      </w:r>
      <w:proofErr w:type="spellStart"/>
      <w:r w:rsidR="00512D9C" w:rsidRPr="00A81EEE">
        <w:rPr>
          <w:rFonts w:ascii="Tahoma" w:hAnsi="Tahoma" w:cs="Tahoma"/>
        </w:rPr>
        <w:t>późn</w:t>
      </w:r>
      <w:proofErr w:type="spellEnd"/>
      <w:r w:rsidR="00512D9C" w:rsidRPr="00A81EEE">
        <w:rPr>
          <w:rFonts w:ascii="Tahoma" w:hAnsi="Tahoma" w:cs="Tahoma"/>
        </w:rPr>
        <w:t xml:space="preserve">. </w:t>
      </w:r>
      <w:proofErr w:type="spellStart"/>
      <w:r w:rsidR="00512D9C" w:rsidRPr="00A81EEE">
        <w:rPr>
          <w:rFonts w:ascii="Tahoma" w:hAnsi="Tahoma" w:cs="Tahoma"/>
        </w:rPr>
        <w:t>zm</w:t>
      </w:r>
      <w:proofErr w:type="spellEnd"/>
      <w:r w:rsidR="00512D9C" w:rsidRPr="00A81EEE">
        <w:rPr>
          <w:rFonts w:ascii="Tahoma" w:hAnsi="Tahoma" w:cs="Tahoma"/>
        </w:rPr>
        <w:t xml:space="preserve">), </w:t>
      </w:r>
      <w:r w:rsidR="00A875E5" w:rsidRPr="00A81EEE">
        <w:rPr>
          <w:rFonts w:ascii="Tahoma" w:hAnsi="Tahoma" w:cs="Tahoma"/>
        </w:rPr>
        <w:t xml:space="preserve">Ustawy z dnia 15 grudnia 2017 r. o dystrybucji ubezpieczeń </w:t>
      </w:r>
      <w:r w:rsidR="00367206" w:rsidRPr="00A81EEE">
        <w:rPr>
          <w:rFonts w:ascii="Tahoma" w:hAnsi="Tahoma" w:cs="Tahoma"/>
        </w:rPr>
        <w:t>(Dz.U.</w:t>
      </w:r>
      <w:r w:rsidR="00962D81" w:rsidRPr="00A81EEE">
        <w:rPr>
          <w:rFonts w:ascii="Tahoma" w:hAnsi="Tahoma" w:cs="Tahoma"/>
        </w:rPr>
        <w:t xml:space="preserve"> z </w:t>
      </w:r>
      <w:r w:rsidR="00367206" w:rsidRPr="00A81EEE">
        <w:rPr>
          <w:rFonts w:ascii="Tahoma" w:hAnsi="Tahoma" w:cs="Tahoma"/>
        </w:rPr>
        <w:t>2019</w:t>
      </w:r>
      <w:r w:rsidR="00962D81" w:rsidRPr="00A81EEE">
        <w:rPr>
          <w:rFonts w:ascii="Tahoma" w:hAnsi="Tahoma" w:cs="Tahoma"/>
        </w:rPr>
        <w:t xml:space="preserve"> r. poz. </w:t>
      </w:r>
      <w:r w:rsidR="00367206" w:rsidRPr="00A81EEE">
        <w:rPr>
          <w:rFonts w:ascii="Tahoma" w:hAnsi="Tahoma" w:cs="Tahoma"/>
        </w:rPr>
        <w:t>1881)</w:t>
      </w:r>
      <w:r w:rsidR="00A875E5" w:rsidRPr="00A81EEE">
        <w:rPr>
          <w:rFonts w:ascii="Tahoma" w:hAnsi="Tahoma" w:cs="Tahoma"/>
        </w:rPr>
        <w:t xml:space="preserve"> </w:t>
      </w:r>
      <w:r w:rsidR="00CF5AE7" w:rsidRPr="00A81EEE">
        <w:rPr>
          <w:rFonts w:ascii="Tahoma" w:hAnsi="Tahoma" w:cs="Tahoma"/>
        </w:rPr>
        <w:t>oraz postanowienia OWU tj.:</w:t>
      </w:r>
    </w:p>
    <w:p w14:paraId="6206C3B3" w14:textId="77777777" w:rsidR="00394571" w:rsidRPr="00A81EEE" w:rsidRDefault="00394571" w:rsidP="00394571">
      <w:pPr>
        <w:jc w:val="both"/>
        <w:rPr>
          <w:rFonts w:ascii="Tahoma" w:hAnsi="Tahoma" w:cs="Tahoma"/>
        </w:rPr>
      </w:pPr>
      <w:r w:rsidRPr="00A81EEE">
        <w:rPr>
          <w:rFonts w:ascii="Tahoma" w:hAnsi="Tahoma" w:cs="Tahoma"/>
        </w:rPr>
        <w:t>1)  ..............................................................................................................</w:t>
      </w:r>
    </w:p>
    <w:p w14:paraId="388EA596" w14:textId="77777777" w:rsidR="00394571" w:rsidRPr="00A81EEE" w:rsidRDefault="00394571" w:rsidP="00394571">
      <w:pPr>
        <w:jc w:val="both"/>
        <w:rPr>
          <w:rFonts w:ascii="Tahoma" w:hAnsi="Tahoma" w:cs="Tahoma"/>
        </w:rPr>
      </w:pPr>
      <w:r w:rsidRPr="00A81EEE">
        <w:rPr>
          <w:rFonts w:ascii="Tahoma" w:hAnsi="Tahoma" w:cs="Tahoma"/>
        </w:rPr>
        <w:t>2)  ..............................................................................................................</w:t>
      </w:r>
    </w:p>
    <w:p w14:paraId="5373331F" w14:textId="77777777" w:rsidR="00394571" w:rsidRPr="00A81EEE" w:rsidRDefault="00394571" w:rsidP="00394571">
      <w:pPr>
        <w:rPr>
          <w:rFonts w:ascii="Tahoma" w:hAnsi="Tahoma" w:cs="Tahoma"/>
        </w:rPr>
      </w:pPr>
    </w:p>
    <w:p w14:paraId="057D1EFB" w14:textId="77777777" w:rsidR="00394571" w:rsidRPr="00A81EEE" w:rsidRDefault="00394571" w:rsidP="00394571">
      <w:pPr>
        <w:rPr>
          <w:rFonts w:ascii="Tahoma" w:hAnsi="Tahoma" w:cs="Tahoma"/>
        </w:rPr>
      </w:pPr>
      <w:r w:rsidRPr="00A81EEE">
        <w:rPr>
          <w:rFonts w:ascii="Tahoma" w:hAnsi="Tahoma" w:cs="Tahoma"/>
        </w:rPr>
        <w:t xml:space="preserve">2. Zapisy ww. OWU mają zastosowanie, o ile nie są sprzeczne z zapisami </w:t>
      </w:r>
      <w:r w:rsidR="005C0CFF" w:rsidRPr="00A81EEE">
        <w:rPr>
          <w:rFonts w:ascii="Tahoma" w:hAnsi="Tahoma" w:cs="Tahoma"/>
        </w:rPr>
        <w:t>SIWZ</w:t>
      </w:r>
      <w:r w:rsidRPr="00A81EEE">
        <w:rPr>
          <w:rFonts w:ascii="Tahoma" w:hAnsi="Tahoma" w:cs="Tahoma"/>
        </w:rPr>
        <w:t xml:space="preserve"> oraz przepisów przywołanych </w:t>
      </w:r>
      <w:r w:rsidR="005C0CFF" w:rsidRPr="00A81EEE">
        <w:rPr>
          <w:rFonts w:ascii="Tahoma" w:hAnsi="Tahoma" w:cs="Tahoma"/>
        </w:rPr>
        <w:br/>
      </w:r>
      <w:r w:rsidRPr="00A81EEE">
        <w:rPr>
          <w:rFonts w:ascii="Tahoma" w:hAnsi="Tahoma" w:cs="Tahoma"/>
        </w:rPr>
        <w:t>w ust. 1.</w:t>
      </w:r>
    </w:p>
    <w:p w14:paraId="2C1A3A2F" w14:textId="77777777" w:rsidR="00394571" w:rsidRPr="00A81EEE" w:rsidRDefault="00394571" w:rsidP="00394571">
      <w:pPr>
        <w:rPr>
          <w:rFonts w:ascii="Tahoma" w:hAnsi="Tahoma" w:cs="Tahoma"/>
        </w:rPr>
      </w:pPr>
    </w:p>
    <w:p w14:paraId="0536DCFE" w14:textId="77777777" w:rsidR="00394571" w:rsidRPr="00A81EEE" w:rsidRDefault="00394571" w:rsidP="00394571">
      <w:pPr>
        <w:jc w:val="center"/>
        <w:rPr>
          <w:rFonts w:ascii="Tahoma" w:hAnsi="Tahoma" w:cs="Tahoma"/>
        </w:rPr>
      </w:pPr>
      <w:r w:rsidRPr="00A81EEE">
        <w:rPr>
          <w:rFonts w:ascii="Tahoma" w:hAnsi="Tahoma" w:cs="Tahoma"/>
        </w:rPr>
        <w:sym w:font="Times New Roman" w:char="00A7"/>
      </w:r>
      <w:r w:rsidRPr="00A81EEE">
        <w:rPr>
          <w:rFonts w:ascii="Tahoma" w:hAnsi="Tahoma" w:cs="Tahoma"/>
        </w:rPr>
        <w:t xml:space="preserve"> </w:t>
      </w:r>
      <w:r w:rsidR="006A2B17" w:rsidRPr="00A81EEE">
        <w:rPr>
          <w:rFonts w:ascii="Tahoma" w:hAnsi="Tahoma" w:cs="Tahoma"/>
        </w:rPr>
        <w:t>10</w:t>
      </w:r>
    </w:p>
    <w:p w14:paraId="75DADF1D" w14:textId="77777777" w:rsidR="00962D81" w:rsidRPr="00A81EEE" w:rsidRDefault="00962D81" w:rsidP="00962D81">
      <w:pPr>
        <w:ind w:left="426" w:right="10" w:hanging="426"/>
        <w:jc w:val="both"/>
        <w:rPr>
          <w:rFonts w:ascii="Tahoma" w:hAnsi="Tahoma" w:cs="Tahoma"/>
          <w:lang w:eastAsia="ja-JP"/>
        </w:rPr>
      </w:pPr>
      <w:r w:rsidRPr="00A81EEE">
        <w:rPr>
          <w:rFonts w:ascii="Tahoma" w:hAnsi="Tahoma" w:cs="Tahoma"/>
          <w:lang w:eastAsia="ja-JP"/>
        </w:rPr>
        <w:t xml:space="preserve">1. Zamawiającemu przysługuje prawo wypowiedzenia Umowy w trybie natychmiastowym </w:t>
      </w:r>
      <w:r w:rsidRPr="00A81EEE">
        <w:rPr>
          <w:rFonts w:ascii="Tahoma" w:hAnsi="Tahoma" w:cs="Tahoma"/>
          <w:lang w:eastAsia="ja-JP"/>
        </w:rPr>
        <w:br/>
        <w:t>w następujących okolicznościach:</w:t>
      </w:r>
    </w:p>
    <w:p w14:paraId="68AE4A5A" w14:textId="77777777" w:rsidR="00962D81" w:rsidRPr="00A81EEE" w:rsidRDefault="00962D81" w:rsidP="00962D81">
      <w:pPr>
        <w:ind w:left="454" w:right="10"/>
        <w:jc w:val="both"/>
        <w:rPr>
          <w:rFonts w:ascii="Tahoma" w:hAnsi="Tahoma" w:cs="Tahoma"/>
          <w:lang w:eastAsia="ja-JP"/>
        </w:rPr>
      </w:pPr>
      <w:r w:rsidRPr="00A81EEE">
        <w:rPr>
          <w:rFonts w:ascii="Tahoma" w:hAnsi="Tahoma" w:cs="Tahoma"/>
          <w:lang w:eastAsia="ja-JP"/>
        </w:rPr>
        <w:t>1) zostanie ogłoszona upadłość Wykonawcy lub zostanie otwarta likwidacja przedsiębiorstwa Wykonawcy;</w:t>
      </w:r>
    </w:p>
    <w:p w14:paraId="0167516A" w14:textId="55CADE4E" w:rsidR="00962D81" w:rsidRPr="00A81EEE" w:rsidRDefault="00962D81" w:rsidP="00962D81">
      <w:pPr>
        <w:ind w:left="454" w:right="10"/>
        <w:jc w:val="both"/>
        <w:rPr>
          <w:rFonts w:ascii="Tahoma" w:hAnsi="Tahoma" w:cs="Tahoma"/>
          <w:lang w:eastAsia="ja-JP"/>
        </w:rPr>
      </w:pPr>
      <w:r w:rsidRPr="00A81EEE">
        <w:rPr>
          <w:rFonts w:ascii="Tahoma" w:hAnsi="Tahoma" w:cs="Tahoma"/>
          <w:lang w:eastAsia="ja-JP"/>
        </w:rPr>
        <w:t xml:space="preserve">2) zostanie wydany nakaz zajęcia </w:t>
      </w:r>
      <w:r w:rsidR="000E3088" w:rsidRPr="00A81EEE">
        <w:rPr>
          <w:rFonts w:ascii="Tahoma" w:hAnsi="Tahoma" w:cs="Tahoma"/>
          <w:lang w:eastAsia="ja-JP"/>
        </w:rPr>
        <w:t>całości lub isto</w:t>
      </w:r>
      <w:r w:rsidRPr="00A81EEE">
        <w:rPr>
          <w:rFonts w:ascii="Tahoma" w:hAnsi="Tahoma" w:cs="Tahoma"/>
          <w:lang w:eastAsia="ja-JP"/>
        </w:rPr>
        <w:t>tnej części majątku Wykonawcy;</w:t>
      </w:r>
    </w:p>
    <w:p w14:paraId="73AB0681" w14:textId="77777777" w:rsidR="00962D81" w:rsidRPr="00A81EEE" w:rsidRDefault="00962D81" w:rsidP="00962D81">
      <w:pPr>
        <w:ind w:left="454" w:right="10"/>
        <w:jc w:val="both"/>
        <w:rPr>
          <w:rFonts w:ascii="Tahoma" w:hAnsi="Tahoma" w:cs="Tahoma"/>
          <w:lang w:eastAsia="ja-JP"/>
        </w:rPr>
      </w:pPr>
      <w:r w:rsidRPr="00A81EEE">
        <w:rPr>
          <w:rFonts w:ascii="Tahoma" w:hAnsi="Tahoma" w:cs="Tahoma"/>
          <w:lang w:eastAsia="ja-JP"/>
        </w:rPr>
        <w:t>3) Wykonawca przerwał realizację zamówienia, nie informując o tym pisemnie Zamawiającego, i przerwa ta trwa dłużej niż 30 dni.</w:t>
      </w:r>
    </w:p>
    <w:p w14:paraId="03256925" w14:textId="77777777" w:rsidR="00962D81" w:rsidRPr="00A81EEE" w:rsidRDefault="00962D81" w:rsidP="00934CE2">
      <w:pPr>
        <w:pStyle w:val="Akapitzlist"/>
        <w:numPr>
          <w:ilvl w:val="0"/>
          <w:numId w:val="82"/>
        </w:numPr>
        <w:ind w:right="10"/>
        <w:contextualSpacing/>
        <w:jc w:val="both"/>
        <w:rPr>
          <w:rFonts w:ascii="Tahoma" w:eastAsia="Times New Roman" w:hAnsi="Tahoma" w:cs="Tahoma"/>
          <w:sz w:val="20"/>
          <w:szCs w:val="20"/>
          <w:lang w:eastAsia="ja-JP"/>
        </w:rPr>
      </w:pPr>
      <w:r w:rsidRPr="00A81EEE">
        <w:rPr>
          <w:rFonts w:ascii="Tahoma" w:eastAsia="Times New Roman" w:hAnsi="Tahoma" w:cs="Tahoma"/>
          <w:sz w:val="20"/>
          <w:szCs w:val="20"/>
          <w:lang w:eastAsia="ja-JP"/>
        </w:rPr>
        <w:t xml:space="preserve">W przypadkach opisanych w ust. 1 Wykonawca może żądać od Zamawiającego wyłącznie wynagrodzenia </w:t>
      </w:r>
      <w:r w:rsidRPr="00A81EEE">
        <w:rPr>
          <w:rFonts w:ascii="Tahoma" w:eastAsia="Times New Roman" w:hAnsi="Tahoma" w:cs="Tahoma"/>
          <w:sz w:val="20"/>
          <w:szCs w:val="20"/>
          <w:lang w:eastAsia="ja-JP"/>
        </w:rPr>
        <w:br/>
        <w:t>z tytułu wykonania części Umowy (proporcjonalnie do okresu udzielanej ochrony ubezpieczeniowej).</w:t>
      </w:r>
    </w:p>
    <w:p w14:paraId="4D3F6D35" w14:textId="77777777" w:rsidR="00962D81" w:rsidRPr="00A81EEE" w:rsidRDefault="00962D81" w:rsidP="00934CE2">
      <w:pPr>
        <w:numPr>
          <w:ilvl w:val="0"/>
          <w:numId w:val="82"/>
        </w:numPr>
        <w:ind w:right="10"/>
        <w:jc w:val="both"/>
        <w:rPr>
          <w:rFonts w:ascii="Tahoma" w:hAnsi="Tahoma" w:cs="Tahoma"/>
          <w:lang w:eastAsia="ja-JP"/>
        </w:rPr>
      </w:pPr>
      <w:r w:rsidRPr="00A81EEE">
        <w:rPr>
          <w:rFonts w:ascii="Tahoma" w:hAnsi="Tahoma" w:cs="Tahoma"/>
          <w:lang w:eastAsia="ja-JP"/>
        </w:rPr>
        <w:t>Zamawiającemu ponadto przysługuje prawo odstąpienia od umowy w przypadkach określonych w art. 145 Ustawy PZP. W takim przypadku Wykonawca może żądać wyłącznie wynagrodzenia należnego z tytułu wykonania części Umowy.</w:t>
      </w:r>
    </w:p>
    <w:p w14:paraId="154D7003" w14:textId="77777777" w:rsidR="00962D81" w:rsidRPr="00A81EEE" w:rsidRDefault="00962D81" w:rsidP="00934CE2">
      <w:pPr>
        <w:numPr>
          <w:ilvl w:val="0"/>
          <w:numId w:val="82"/>
        </w:numPr>
        <w:ind w:right="10"/>
        <w:jc w:val="both"/>
        <w:rPr>
          <w:rFonts w:ascii="Tahoma" w:hAnsi="Tahoma" w:cs="Tahoma"/>
          <w:lang w:eastAsia="ja-JP"/>
        </w:rPr>
      </w:pPr>
      <w:r w:rsidRPr="00A81EEE">
        <w:rPr>
          <w:rFonts w:ascii="Tahoma" w:hAnsi="Tahoma" w:cs="Tahoma"/>
        </w:rPr>
        <w:t>Odstąpienie od umowy lub wypowiedzenie umowy powinno nastąpić w formie pisemnej pod rygorem nieważności takiego oświadczenia i powinno zawierać uzasadnienie.</w:t>
      </w:r>
    </w:p>
    <w:p w14:paraId="3C558FA8" w14:textId="77777777" w:rsidR="00394571" w:rsidRDefault="00394571" w:rsidP="00394571">
      <w:pPr>
        <w:ind w:left="426" w:hanging="426"/>
        <w:jc w:val="both"/>
        <w:rPr>
          <w:rFonts w:ascii="Tahoma" w:hAnsi="Tahoma" w:cs="Tahoma"/>
        </w:rPr>
      </w:pPr>
    </w:p>
    <w:p w14:paraId="534DD635" w14:textId="77777777" w:rsidR="00A81EEE" w:rsidRDefault="00A81EEE" w:rsidP="00394571">
      <w:pPr>
        <w:ind w:left="426" w:hanging="426"/>
        <w:jc w:val="both"/>
        <w:rPr>
          <w:rFonts w:ascii="Tahoma" w:hAnsi="Tahoma" w:cs="Tahoma"/>
        </w:rPr>
      </w:pPr>
    </w:p>
    <w:p w14:paraId="6C1F7E73" w14:textId="77777777" w:rsidR="00A81EEE" w:rsidRDefault="00A81EEE" w:rsidP="00394571">
      <w:pPr>
        <w:ind w:left="426" w:hanging="426"/>
        <w:jc w:val="both"/>
        <w:rPr>
          <w:rFonts w:ascii="Tahoma" w:hAnsi="Tahoma" w:cs="Tahoma"/>
        </w:rPr>
      </w:pPr>
    </w:p>
    <w:p w14:paraId="0F4301C2" w14:textId="77777777" w:rsidR="00A81EEE" w:rsidRPr="007D791F" w:rsidRDefault="00A81EEE" w:rsidP="00394571">
      <w:pPr>
        <w:ind w:left="426" w:hanging="426"/>
        <w:jc w:val="both"/>
        <w:rPr>
          <w:rFonts w:ascii="Tahoma" w:hAnsi="Tahoma" w:cs="Tahoma"/>
        </w:rPr>
      </w:pPr>
    </w:p>
    <w:p w14:paraId="3974ED48" w14:textId="77777777" w:rsidR="00394571" w:rsidRPr="007D791F" w:rsidRDefault="00345FF7" w:rsidP="00394571">
      <w:pPr>
        <w:jc w:val="center"/>
        <w:rPr>
          <w:rFonts w:ascii="Tahoma" w:hAnsi="Tahoma" w:cs="Tahoma"/>
        </w:rPr>
      </w:pPr>
      <w:r w:rsidRPr="007D791F">
        <w:rPr>
          <w:rFonts w:ascii="Tahoma" w:hAnsi="Tahoma" w:cs="Tahoma"/>
        </w:rPr>
        <w:lastRenderedPageBreak/>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14:paraId="55BFC769" w14:textId="77777777"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podstawie której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14:paraId="3951E255" w14:textId="77777777"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1564B2E5" w14:textId="77777777" w:rsidR="001D7C02" w:rsidRDefault="001D7C02" w:rsidP="001D7C02">
      <w:pPr>
        <w:jc w:val="center"/>
        <w:rPr>
          <w:rFonts w:ascii="Tahoma" w:hAnsi="Tahoma" w:cs="Tahoma"/>
        </w:rPr>
      </w:pPr>
    </w:p>
    <w:p w14:paraId="532FB0C4" w14:textId="77777777"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14:paraId="20945EAD" w14:textId="77777777"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podstawie której dokonano wyboru Wykonawcy: </w:t>
      </w:r>
    </w:p>
    <w:p w14:paraId="12818514" w14:textId="77777777" w:rsidR="00394571" w:rsidRPr="00A81EEE" w:rsidRDefault="00394571" w:rsidP="00934CE2">
      <w:pPr>
        <w:numPr>
          <w:ilvl w:val="0"/>
          <w:numId w:val="46"/>
        </w:numPr>
        <w:ind w:right="-1"/>
        <w:jc w:val="both"/>
        <w:rPr>
          <w:rFonts w:ascii="Tahoma" w:hAnsi="Tahoma" w:cs="Tahoma"/>
        </w:rPr>
      </w:pPr>
      <w:r w:rsidRPr="007D791F">
        <w:rPr>
          <w:rFonts w:ascii="Tahoma" w:hAnsi="Tahoma" w:cs="Tahoma"/>
        </w:rPr>
        <w:t xml:space="preserve">zmiany terminów płatności, wysokości i liczby rat składki – taka zmiana zostanie dokonana, bez dodatkowej zwyżki składki, na pisemny wniosek Zamawiającego złożony przed upływem terminu płatności składki </w:t>
      </w:r>
      <w:r w:rsidRPr="00A81EEE">
        <w:rPr>
          <w:rFonts w:ascii="Tahoma" w:hAnsi="Tahoma" w:cs="Tahoma"/>
        </w:rPr>
        <w:t>przewidzianym w umowie oraz dokumentach ubezpieczenia po uprzedniej zgodzie Wykonawcy;</w:t>
      </w:r>
    </w:p>
    <w:p w14:paraId="0DDB029F" w14:textId="77777777" w:rsidR="00394571" w:rsidRPr="00A81EEE" w:rsidRDefault="00394571" w:rsidP="00934CE2">
      <w:pPr>
        <w:numPr>
          <w:ilvl w:val="0"/>
          <w:numId w:val="46"/>
        </w:numPr>
        <w:ind w:right="-1"/>
        <w:jc w:val="both"/>
        <w:rPr>
          <w:rFonts w:ascii="Tahoma" w:hAnsi="Tahoma" w:cs="Tahoma"/>
        </w:rPr>
      </w:pPr>
      <w:r w:rsidRPr="00A81EEE">
        <w:rPr>
          <w:rFonts w:ascii="Tahoma" w:hAnsi="Tahoma" w:cs="Tahoma"/>
        </w:rPr>
        <w:t xml:space="preserve">zmiany wysokości składki lub raty składki w </w:t>
      </w:r>
      <w:r w:rsidR="003C280F" w:rsidRPr="00A81EEE">
        <w:rPr>
          <w:rFonts w:ascii="Tahoma" w:hAnsi="Tahoma" w:cs="Tahoma"/>
        </w:rPr>
        <w:t>ubezpieczeniu następstw nieszczęśliwych wypadków</w:t>
      </w:r>
      <w:r w:rsidRPr="00A81EEE">
        <w:rPr>
          <w:rFonts w:ascii="Tahoma" w:hAnsi="Tahoma" w:cs="Tahoma"/>
        </w:rPr>
        <w:t xml:space="preserve">    ubezpieczenia – w przypadku zmiany </w:t>
      </w:r>
      <w:r w:rsidR="00EF5767" w:rsidRPr="00A81EEE">
        <w:rPr>
          <w:rFonts w:ascii="Tahoma" w:hAnsi="Tahoma" w:cs="Tahoma"/>
        </w:rPr>
        <w:t>liczby osób ubezpieczonych oraz wysokości sumy ubezpieczenia</w:t>
      </w:r>
      <w:r w:rsidR="003C280F" w:rsidRPr="00A81EEE">
        <w:rPr>
          <w:rFonts w:ascii="Tahoma" w:hAnsi="Tahoma" w:cs="Tahoma"/>
        </w:rPr>
        <w:t xml:space="preserve"> na osobę</w:t>
      </w:r>
      <w:r w:rsidR="00EF5767" w:rsidRPr="00A81EEE">
        <w:rPr>
          <w:rFonts w:ascii="Tahoma" w:hAnsi="Tahoma" w:cs="Tahoma"/>
        </w:rPr>
        <w:t xml:space="preserve"> w okresie ubezpieczenia. S</w:t>
      </w:r>
      <w:r w:rsidRPr="00A81EEE">
        <w:rPr>
          <w:rFonts w:ascii="Tahoma" w:hAnsi="Tahoma" w:cs="Tahoma"/>
        </w:rPr>
        <w:t xml:space="preserve">kładka będzie rozliczana zgodnie z, określonymi w </w:t>
      </w:r>
      <w:r w:rsidR="005C0CFF" w:rsidRPr="00A81EEE">
        <w:rPr>
          <w:rFonts w:ascii="Tahoma" w:hAnsi="Tahoma" w:cs="Tahoma"/>
        </w:rPr>
        <w:t>SIWZ</w:t>
      </w:r>
      <w:r w:rsidRPr="00A81EEE">
        <w:rPr>
          <w:rFonts w:ascii="Tahoma" w:hAnsi="Tahoma" w:cs="Tahoma"/>
        </w:rPr>
        <w:t xml:space="preserve">, zapisami </w:t>
      </w:r>
      <w:r w:rsidR="006A2B17" w:rsidRPr="00A81EEE">
        <w:rPr>
          <w:rFonts w:ascii="Tahoma" w:hAnsi="Tahoma" w:cs="Tahoma"/>
        </w:rPr>
        <w:t>klauzuli warunków i taryf;</w:t>
      </w:r>
    </w:p>
    <w:p w14:paraId="27E23F28" w14:textId="77777777" w:rsidR="00A875E5" w:rsidRPr="00A81EEE" w:rsidRDefault="00A875E5" w:rsidP="00934CE2">
      <w:pPr>
        <w:numPr>
          <w:ilvl w:val="0"/>
          <w:numId w:val="46"/>
        </w:numPr>
        <w:ind w:right="-1"/>
        <w:jc w:val="both"/>
        <w:rPr>
          <w:rFonts w:ascii="Tahoma" w:hAnsi="Tahoma" w:cs="Tahoma"/>
        </w:rPr>
      </w:pPr>
      <w:r w:rsidRPr="00A81EEE">
        <w:rPr>
          <w:rFonts w:ascii="Tahoma" w:hAnsi="Tahoma" w:cs="Tahoma"/>
        </w:rPr>
        <w:t>zmiany dotyczące liczby jednostek OSP/MDP podlegających ubezpieczeniu;</w:t>
      </w:r>
    </w:p>
    <w:p w14:paraId="0B060461" w14:textId="77777777" w:rsidR="00394571" w:rsidRPr="00A81EEE" w:rsidRDefault="00394571" w:rsidP="00934CE2">
      <w:pPr>
        <w:numPr>
          <w:ilvl w:val="0"/>
          <w:numId w:val="46"/>
        </w:numPr>
        <w:tabs>
          <w:tab w:val="num" w:pos="1134"/>
        </w:tabs>
        <w:ind w:right="-1"/>
        <w:jc w:val="both"/>
        <w:rPr>
          <w:rFonts w:ascii="Tahoma" w:hAnsi="Tahoma" w:cs="Tahoma"/>
        </w:rPr>
      </w:pPr>
      <w:r w:rsidRPr="00A81EEE">
        <w:rPr>
          <w:rFonts w:ascii="Tahoma" w:hAnsi="Tahoma" w:cs="Tahoma"/>
        </w:rPr>
        <w:t>korzystnej dla Zamawiającego zmiany zakresu ubezpieczenia wynikające ze zmian OWU Wykonawcy oraz wprowadzenia nowych klauzul za zgodą Zamawiającego i Wykonawcy bez dodatkowej zwyżki składki;</w:t>
      </w:r>
    </w:p>
    <w:p w14:paraId="00E2C4A6" w14:textId="77777777" w:rsidR="00394571" w:rsidRPr="00A81EEE" w:rsidRDefault="00394571" w:rsidP="00934CE2">
      <w:pPr>
        <w:numPr>
          <w:ilvl w:val="0"/>
          <w:numId w:val="46"/>
        </w:numPr>
        <w:ind w:left="709" w:right="-1"/>
        <w:jc w:val="both"/>
        <w:rPr>
          <w:rFonts w:ascii="Tahoma" w:hAnsi="Tahoma" w:cs="Tahoma"/>
        </w:rPr>
      </w:pPr>
      <w:r w:rsidRPr="00A81EEE">
        <w:rPr>
          <w:rFonts w:ascii="Tahoma" w:hAnsi="Tahoma" w:cs="Tahoma"/>
        </w:rPr>
        <w:t>zmiany zakresu ubezpieczenia wynikająca ze zmian przepisów prawnych.</w:t>
      </w:r>
    </w:p>
    <w:p w14:paraId="2A39A0EF" w14:textId="77777777" w:rsidR="00962D81" w:rsidRPr="00A81EEE" w:rsidRDefault="00962D81" w:rsidP="00962D81">
      <w:pPr>
        <w:ind w:right="-1"/>
        <w:jc w:val="both"/>
        <w:rPr>
          <w:rFonts w:ascii="Tahoma" w:hAnsi="Tahoma" w:cs="Tahoma"/>
        </w:rPr>
      </w:pPr>
      <w:r w:rsidRPr="00A81EEE">
        <w:rPr>
          <w:rFonts w:ascii="Tahoma" w:hAnsi="Tahoma" w:cs="Tahoma"/>
        </w:rPr>
        <w:t>2. Zgodnie z art. 142 ust. 5 Ustawy PZP, wynagrodzenie wykonawcy (składka ubezpieczeniowa) może ulec zmianie w przypadku:</w:t>
      </w:r>
    </w:p>
    <w:p w14:paraId="7FDFBC46" w14:textId="77777777" w:rsidR="00962D81" w:rsidRPr="00A81EEE" w:rsidRDefault="00962D81" w:rsidP="00962D81">
      <w:pPr>
        <w:ind w:left="426" w:right="-1"/>
        <w:jc w:val="both"/>
        <w:rPr>
          <w:rFonts w:ascii="Tahoma" w:hAnsi="Tahoma" w:cs="Tahoma"/>
        </w:rPr>
      </w:pPr>
      <w:r w:rsidRPr="00A81EEE">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546C643" w14:textId="77777777" w:rsidR="00962D81" w:rsidRPr="00A81EEE" w:rsidRDefault="00962D81" w:rsidP="00962D81">
      <w:pPr>
        <w:ind w:right="-1" w:firstLine="426"/>
        <w:jc w:val="both"/>
        <w:rPr>
          <w:rFonts w:ascii="Tahoma" w:hAnsi="Tahoma" w:cs="Tahoma"/>
        </w:rPr>
      </w:pPr>
      <w:r w:rsidRPr="00A81EEE">
        <w:rPr>
          <w:rFonts w:ascii="Tahoma" w:hAnsi="Tahoma" w:cs="Tahoma"/>
        </w:rPr>
        <w:t>2) zmiany:</w:t>
      </w:r>
    </w:p>
    <w:p w14:paraId="4730C37E" w14:textId="77777777" w:rsidR="00962D81" w:rsidRPr="00A81EEE" w:rsidRDefault="00962D81" w:rsidP="00934CE2">
      <w:pPr>
        <w:pStyle w:val="Akapitzlist"/>
        <w:numPr>
          <w:ilvl w:val="0"/>
          <w:numId w:val="81"/>
        </w:numPr>
        <w:ind w:left="851" w:hanging="284"/>
        <w:jc w:val="both"/>
        <w:rPr>
          <w:rFonts w:ascii="Tahoma" w:hAnsi="Tahoma" w:cs="Tahoma"/>
          <w:sz w:val="20"/>
          <w:szCs w:val="20"/>
        </w:rPr>
      </w:pPr>
      <w:r w:rsidRPr="00A81EEE">
        <w:rPr>
          <w:rFonts w:ascii="Tahoma" w:hAnsi="Tahoma" w:cs="Tahoma"/>
          <w:sz w:val="20"/>
          <w:szCs w:val="20"/>
        </w:rPr>
        <w:t>wysokości minimalnego wynagrodzenia za pracę albo wysokości minimalnej stawki godzinowej, ustalonych na podstawie przepisów o minimalnym wynagrodzeniu za pracę,</w:t>
      </w:r>
    </w:p>
    <w:p w14:paraId="34C899BB" w14:textId="77777777" w:rsidR="00962D81" w:rsidRPr="00A81EEE" w:rsidRDefault="00962D81" w:rsidP="00934CE2">
      <w:pPr>
        <w:pStyle w:val="Akapitzlist"/>
        <w:numPr>
          <w:ilvl w:val="0"/>
          <w:numId w:val="81"/>
        </w:numPr>
        <w:ind w:left="851" w:hanging="284"/>
        <w:jc w:val="both"/>
        <w:rPr>
          <w:rFonts w:ascii="Tahoma" w:hAnsi="Tahoma" w:cs="Tahoma"/>
          <w:sz w:val="20"/>
          <w:szCs w:val="20"/>
        </w:rPr>
      </w:pPr>
      <w:r w:rsidRPr="00A81EEE">
        <w:rPr>
          <w:rFonts w:ascii="Tahoma" w:hAnsi="Tahoma" w:cs="Tahoma"/>
          <w:sz w:val="20"/>
          <w:szCs w:val="20"/>
        </w:rPr>
        <w:t>zasad podlegania ubezpieczeniom społecznym lub ubezpieczeniu zdrowotnemu lub wysokości stawki/ składki na ubezpieczenie społeczne lub zdrowotne,</w:t>
      </w:r>
    </w:p>
    <w:p w14:paraId="0EBE766D" w14:textId="77777777" w:rsidR="00962D81" w:rsidRPr="00A81EEE" w:rsidRDefault="00962D81" w:rsidP="00934CE2">
      <w:pPr>
        <w:pStyle w:val="Akapitzlist"/>
        <w:numPr>
          <w:ilvl w:val="0"/>
          <w:numId w:val="81"/>
        </w:numPr>
        <w:ind w:left="851" w:hanging="284"/>
        <w:jc w:val="both"/>
        <w:rPr>
          <w:rFonts w:ascii="Tahoma" w:hAnsi="Tahoma" w:cs="Tahoma"/>
          <w:sz w:val="20"/>
          <w:szCs w:val="20"/>
        </w:rPr>
      </w:pPr>
      <w:r w:rsidRPr="00A81EEE">
        <w:rPr>
          <w:rFonts w:ascii="Tahoma" w:hAnsi="Tahoma" w:cs="Tahoma"/>
          <w:sz w:val="20"/>
          <w:szCs w:val="20"/>
        </w:rPr>
        <w:t>zasad gromadzenia i wysokości wpłat do pracowniczych planów kapitałowych, o których mowa w ustawie z dnia 4 października 2018 r. o pracowniczych planach kapitałowych,</w:t>
      </w:r>
    </w:p>
    <w:p w14:paraId="3BD1DEC2" w14:textId="77777777" w:rsidR="00962D81" w:rsidRPr="00A81EEE" w:rsidRDefault="00962D81" w:rsidP="00962D81">
      <w:pPr>
        <w:ind w:left="426" w:right="-1"/>
        <w:jc w:val="both"/>
        <w:rPr>
          <w:rFonts w:ascii="Tahoma" w:hAnsi="Tahoma" w:cs="Tahoma"/>
        </w:rPr>
      </w:pPr>
      <w:r w:rsidRPr="00A81EEE">
        <w:rPr>
          <w:rFonts w:ascii="Tahoma" w:hAnsi="Tahoma" w:cs="Tahoma"/>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3E66DD00" w14:textId="77777777" w:rsidR="00962D81" w:rsidRPr="00A81EEE" w:rsidRDefault="00962D81" w:rsidP="00962D81">
      <w:pPr>
        <w:ind w:right="-1"/>
        <w:jc w:val="both"/>
        <w:rPr>
          <w:rFonts w:ascii="Tahoma" w:hAnsi="Tahoma" w:cs="Tahoma"/>
        </w:rPr>
      </w:pPr>
    </w:p>
    <w:p w14:paraId="169ECBC1" w14:textId="77777777" w:rsidR="00394571" w:rsidRPr="00A81EEE" w:rsidRDefault="00394571" w:rsidP="00394571">
      <w:pPr>
        <w:jc w:val="center"/>
        <w:rPr>
          <w:rFonts w:ascii="Tahoma" w:hAnsi="Tahoma" w:cs="Tahoma"/>
        </w:rPr>
      </w:pPr>
    </w:p>
    <w:p w14:paraId="41A5CE01" w14:textId="157A0374" w:rsidR="00AE5A2A" w:rsidRPr="00A81EEE" w:rsidRDefault="00AE5A2A" w:rsidP="00AE5A2A">
      <w:pPr>
        <w:jc w:val="center"/>
        <w:rPr>
          <w:rFonts w:ascii="Tahoma" w:hAnsi="Tahoma" w:cs="Tahoma"/>
        </w:rPr>
      </w:pPr>
      <w:r w:rsidRPr="00A81EEE">
        <w:rPr>
          <w:rFonts w:ascii="Tahoma" w:hAnsi="Tahoma" w:cs="Tahoma"/>
        </w:rPr>
        <w:sym w:font="Times New Roman" w:char="00A7"/>
      </w:r>
      <w:r w:rsidRPr="00A81EEE">
        <w:rPr>
          <w:rFonts w:ascii="Tahoma" w:hAnsi="Tahoma" w:cs="Tahoma"/>
        </w:rPr>
        <w:t xml:space="preserve"> 1</w:t>
      </w:r>
      <w:r w:rsidR="00A875E5" w:rsidRPr="00A81EEE">
        <w:rPr>
          <w:rFonts w:ascii="Tahoma" w:hAnsi="Tahoma" w:cs="Tahoma"/>
        </w:rPr>
        <w:t>3</w:t>
      </w:r>
    </w:p>
    <w:p w14:paraId="10DCC845" w14:textId="77777777" w:rsidR="00AE5A2A" w:rsidRPr="00A81EEE" w:rsidRDefault="00AE5A2A" w:rsidP="00AE5A2A">
      <w:pPr>
        <w:pStyle w:val="Akapitzlist"/>
        <w:tabs>
          <w:tab w:val="left" w:pos="284"/>
        </w:tabs>
        <w:ind w:left="284" w:hanging="284"/>
        <w:jc w:val="both"/>
        <w:rPr>
          <w:rFonts w:ascii="Tahoma" w:hAnsi="Tahoma" w:cs="Tahoma"/>
          <w:sz w:val="20"/>
          <w:szCs w:val="20"/>
        </w:rPr>
      </w:pPr>
      <w:r w:rsidRPr="00A81EEE">
        <w:rPr>
          <w:rFonts w:ascii="Tahoma" w:hAnsi="Tahoma" w:cs="Tahoma"/>
          <w:sz w:val="20"/>
          <w:szCs w:val="20"/>
        </w:rPr>
        <w:t>1. Dane osoby/osób wyznaczonej/</w:t>
      </w:r>
      <w:proofErr w:type="spellStart"/>
      <w:r w:rsidRPr="00A81EEE">
        <w:rPr>
          <w:rFonts w:ascii="Tahoma" w:hAnsi="Tahoma" w:cs="Tahoma"/>
          <w:sz w:val="20"/>
          <w:szCs w:val="20"/>
        </w:rPr>
        <w:t>ych</w:t>
      </w:r>
      <w:proofErr w:type="spellEnd"/>
      <w:r w:rsidRPr="00A81EEE">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0FBB29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14:paraId="5300300A"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14:paraId="493FC4E7"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14:paraId="2E71ABFC" w14:textId="77777777"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14:paraId="59DFA2C2"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14:paraId="7373DFDD" w14:textId="77777777"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14:paraId="3F6016FF" w14:textId="77777777"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14:paraId="645F1C4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FCC1833" w14:textId="77777777"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14:paraId="43C9188C" w14:textId="77777777" w:rsidR="00D474C7" w:rsidRPr="007D791F" w:rsidRDefault="00D474C7" w:rsidP="00394571">
      <w:pPr>
        <w:jc w:val="center"/>
        <w:rPr>
          <w:rFonts w:ascii="Tahoma" w:hAnsi="Tahoma" w:cs="Tahoma"/>
        </w:rPr>
      </w:pPr>
    </w:p>
    <w:p w14:paraId="14BF794C" w14:textId="1D8654CB"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14:paraId="109D0233" w14:textId="77777777"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stanowiące załącznik nr 1 do niniejszej umowy.</w:t>
      </w:r>
    </w:p>
    <w:p w14:paraId="726A0ABB" w14:textId="77777777" w:rsidR="00EF5767" w:rsidRPr="007D791F" w:rsidRDefault="00EF5767" w:rsidP="00394571">
      <w:pPr>
        <w:jc w:val="center"/>
        <w:rPr>
          <w:rFonts w:ascii="Tahoma" w:hAnsi="Tahoma" w:cs="Tahoma"/>
        </w:rPr>
      </w:pPr>
    </w:p>
    <w:p w14:paraId="692AAE94" w14:textId="67EF46B4" w:rsidR="00394571" w:rsidRPr="007D791F" w:rsidRDefault="00394571" w:rsidP="00394571">
      <w:pPr>
        <w:jc w:val="center"/>
        <w:rPr>
          <w:rFonts w:ascii="Tahoma" w:hAnsi="Tahoma" w:cs="Tahoma"/>
        </w:rPr>
      </w:pPr>
      <w:r w:rsidRPr="007D791F">
        <w:rPr>
          <w:rFonts w:ascii="Tahoma" w:hAnsi="Tahoma" w:cs="Tahoma"/>
        </w:rPr>
        <w:lastRenderedPageBreak/>
        <w:sym w:font="Times New Roman" w:char="00A7"/>
      </w:r>
      <w:r w:rsidRPr="007D791F">
        <w:rPr>
          <w:rFonts w:ascii="Tahoma" w:hAnsi="Tahoma" w:cs="Tahoma"/>
        </w:rPr>
        <w:t xml:space="preserve"> 1</w:t>
      </w:r>
      <w:r w:rsidR="00A875E5">
        <w:rPr>
          <w:rFonts w:ascii="Tahoma" w:hAnsi="Tahoma" w:cs="Tahoma"/>
        </w:rPr>
        <w:t>5</w:t>
      </w:r>
    </w:p>
    <w:p w14:paraId="25784D57" w14:textId="77777777"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133BD9D3" w14:textId="77777777" w:rsidR="00EF5767" w:rsidRPr="007D791F" w:rsidRDefault="00EF5767" w:rsidP="00394571">
      <w:pPr>
        <w:jc w:val="center"/>
        <w:rPr>
          <w:rFonts w:ascii="Tahoma" w:hAnsi="Tahoma" w:cs="Tahoma"/>
        </w:rPr>
      </w:pPr>
    </w:p>
    <w:p w14:paraId="7A20379C" w14:textId="77777777" w:rsidR="005C0CFF" w:rsidRDefault="005C0CFF" w:rsidP="00394571">
      <w:pPr>
        <w:jc w:val="center"/>
        <w:rPr>
          <w:rFonts w:ascii="Tahoma" w:hAnsi="Tahoma" w:cs="Tahoma"/>
        </w:rPr>
      </w:pPr>
    </w:p>
    <w:p w14:paraId="41025235" w14:textId="6011A795"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14:paraId="1118A2E2" w14:textId="77777777"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792D7397" w14:textId="77777777" w:rsidR="00394571" w:rsidRDefault="00394571" w:rsidP="00394571">
      <w:pPr>
        <w:jc w:val="center"/>
        <w:rPr>
          <w:rFonts w:ascii="Tahoma" w:hAnsi="Tahoma" w:cs="Tahoma"/>
        </w:rPr>
      </w:pPr>
    </w:p>
    <w:p w14:paraId="56CEE0D4" w14:textId="77777777" w:rsidR="00962D81" w:rsidRPr="007D791F" w:rsidRDefault="00962D81" w:rsidP="00394571">
      <w:pPr>
        <w:jc w:val="center"/>
        <w:rPr>
          <w:rFonts w:ascii="Tahoma" w:hAnsi="Tahoma" w:cs="Tahoma"/>
        </w:rPr>
      </w:pPr>
    </w:p>
    <w:p w14:paraId="5FB87099" w14:textId="4277899B"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14:paraId="41C48A74" w14:textId="77777777"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14:paraId="2C005B0F" w14:textId="77777777" w:rsidR="00394571" w:rsidRPr="007D791F" w:rsidRDefault="00394571" w:rsidP="00394571">
      <w:pPr>
        <w:rPr>
          <w:rFonts w:ascii="Tahoma" w:hAnsi="Tahoma" w:cs="Tahoma"/>
          <w:u w:val="single"/>
        </w:rPr>
      </w:pPr>
    </w:p>
    <w:p w14:paraId="24B21CE7" w14:textId="77777777" w:rsidR="00394571" w:rsidRPr="007D791F" w:rsidRDefault="00394571" w:rsidP="00394571">
      <w:pPr>
        <w:rPr>
          <w:rFonts w:ascii="Tahoma" w:hAnsi="Tahoma" w:cs="Tahoma"/>
          <w:u w:val="single"/>
        </w:rPr>
      </w:pPr>
    </w:p>
    <w:p w14:paraId="600B8436" w14:textId="77777777" w:rsidR="00394571" w:rsidRPr="007D791F" w:rsidRDefault="00394571" w:rsidP="00394571">
      <w:pPr>
        <w:rPr>
          <w:rFonts w:ascii="Tahoma" w:hAnsi="Tahoma" w:cs="Tahoma"/>
          <w:u w:val="single"/>
        </w:rPr>
      </w:pPr>
      <w:r w:rsidRPr="007D791F">
        <w:rPr>
          <w:rFonts w:ascii="Tahoma" w:hAnsi="Tahoma" w:cs="Tahoma"/>
          <w:u w:val="single"/>
        </w:rPr>
        <w:t>Załączniki do umowy:</w:t>
      </w:r>
    </w:p>
    <w:p w14:paraId="34DBF198" w14:textId="77777777" w:rsidR="00394571" w:rsidRPr="007D791F" w:rsidRDefault="00394571" w:rsidP="00394571">
      <w:pPr>
        <w:rPr>
          <w:rFonts w:ascii="Tahoma" w:hAnsi="Tahoma" w:cs="Tahoma"/>
          <w:u w:val="single"/>
        </w:rPr>
      </w:pPr>
    </w:p>
    <w:p w14:paraId="74D03639" w14:textId="77777777"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14:paraId="7EE6D7F2" w14:textId="77777777" w:rsidR="00A875E5" w:rsidRPr="007D791F" w:rsidRDefault="00A875E5" w:rsidP="00A875E5">
      <w:pPr>
        <w:pStyle w:val="Akapitzlist"/>
        <w:rPr>
          <w:rFonts w:ascii="Tahoma" w:hAnsi="Tahoma" w:cs="Tahoma"/>
          <w:sz w:val="20"/>
          <w:szCs w:val="20"/>
        </w:rPr>
      </w:pPr>
    </w:p>
    <w:p w14:paraId="72BD1906" w14:textId="77777777"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5B75DFCF" w14:textId="77777777" w:rsidR="00394571" w:rsidRPr="007D791F" w:rsidRDefault="00394571" w:rsidP="00394571">
      <w:pPr>
        <w:rPr>
          <w:rFonts w:ascii="Tahoma" w:hAnsi="Tahoma" w:cs="Tahoma"/>
        </w:rPr>
      </w:pPr>
      <w:r w:rsidRPr="007D791F">
        <w:rPr>
          <w:rFonts w:ascii="Tahoma" w:hAnsi="Tahoma" w:cs="Tahoma"/>
        </w:rPr>
        <w:t xml:space="preserve">                   Wykonawca                                                              Zamawiający</w:t>
      </w:r>
    </w:p>
    <w:p w14:paraId="5417DFF0" w14:textId="77777777" w:rsidR="00394571" w:rsidRDefault="00394571" w:rsidP="00394571">
      <w:pPr>
        <w:rPr>
          <w:rFonts w:ascii="Tahoma" w:hAnsi="Tahoma" w:cs="Tahoma"/>
        </w:rPr>
      </w:pPr>
    </w:p>
    <w:p w14:paraId="599418A1" w14:textId="77777777" w:rsidR="00962D81" w:rsidRDefault="00962D81" w:rsidP="00394571">
      <w:pPr>
        <w:rPr>
          <w:rFonts w:ascii="Tahoma" w:hAnsi="Tahoma" w:cs="Tahoma"/>
        </w:rPr>
      </w:pPr>
    </w:p>
    <w:p w14:paraId="2181BCBF" w14:textId="77777777" w:rsidR="00962D81" w:rsidRDefault="00962D81" w:rsidP="00394571">
      <w:pPr>
        <w:rPr>
          <w:rFonts w:ascii="Tahoma" w:hAnsi="Tahoma" w:cs="Tahoma"/>
        </w:rPr>
      </w:pPr>
    </w:p>
    <w:p w14:paraId="0932A037" w14:textId="77777777" w:rsidR="00962D81" w:rsidRDefault="00962D81" w:rsidP="00394571">
      <w:pPr>
        <w:rPr>
          <w:rFonts w:ascii="Tahoma" w:hAnsi="Tahoma" w:cs="Tahoma"/>
        </w:rPr>
      </w:pPr>
    </w:p>
    <w:p w14:paraId="763913A0" w14:textId="77777777" w:rsidR="00962D81" w:rsidRDefault="00962D81" w:rsidP="00394571">
      <w:pPr>
        <w:rPr>
          <w:rFonts w:ascii="Tahoma" w:hAnsi="Tahoma" w:cs="Tahoma"/>
        </w:rPr>
      </w:pPr>
    </w:p>
    <w:p w14:paraId="06B2E36E" w14:textId="77777777" w:rsidR="00962D81" w:rsidRDefault="00962D81" w:rsidP="00394571">
      <w:pPr>
        <w:rPr>
          <w:rFonts w:ascii="Tahoma" w:hAnsi="Tahoma" w:cs="Tahoma"/>
        </w:rPr>
      </w:pPr>
    </w:p>
    <w:p w14:paraId="17CBA1A5" w14:textId="77777777" w:rsidR="00962D81" w:rsidRDefault="00962D81" w:rsidP="00394571">
      <w:pPr>
        <w:rPr>
          <w:rFonts w:ascii="Tahoma" w:hAnsi="Tahoma" w:cs="Tahoma"/>
        </w:rPr>
      </w:pPr>
    </w:p>
    <w:p w14:paraId="7A04F0A2" w14:textId="77777777" w:rsidR="00962D81" w:rsidRDefault="00962D81" w:rsidP="00394571">
      <w:pPr>
        <w:rPr>
          <w:rFonts w:ascii="Tahoma" w:hAnsi="Tahoma" w:cs="Tahoma"/>
        </w:rPr>
      </w:pPr>
    </w:p>
    <w:p w14:paraId="2A9071CF" w14:textId="77777777" w:rsidR="00962D81" w:rsidRDefault="00962D81" w:rsidP="00394571">
      <w:pPr>
        <w:rPr>
          <w:rFonts w:ascii="Tahoma" w:hAnsi="Tahoma" w:cs="Tahoma"/>
        </w:rPr>
      </w:pPr>
    </w:p>
    <w:p w14:paraId="026AEEE4" w14:textId="77777777" w:rsidR="00962D81" w:rsidRDefault="00962D81" w:rsidP="00394571">
      <w:pPr>
        <w:rPr>
          <w:rFonts w:ascii="Tahoma" w:hAnsi="Tahoma" w:cs="Tahoma"/>
        </w:rPr>
      </w:pPr>
    </w:p>
    <w:p w14:paraId="5B5B4864" w14:textId="77777777" w:rsidR="00962D81" w:rsidRDefault="00962D81" w:rsidP="00394571">
      <w:pPr>
        <w:rPr>
          <w:rFonts w:ascii="Tahoma" w:hAnsi="Tahoma" w:cs="Tahoma"/>
        </w:rPr>
      </w:pPr>
    </w:p>
    <w:p w14:paraId="57F4FA92" w14:textId="77777777" w:rsidR="00962D81" w:rsidRDefault="00962D81" w:rsidP="00394571">
      <w:pPr>
        <w:rPr>
          <w:rFonts w:ascii="Tahoma" w:hAnsi="Tahoma" w:cs="Tahoma"/>
        </w:rPr>
      </w:pPr>
    </w:p>
    <w:p w14:paraId="6C3DA680" w14:textId="77777777" w:rsidR="00962D81" w:rsidRDefault="00962D81" w:rsidP="00394571">
      <w:pPr>
        <w:rPr>
          <w:rFonts w:ascii="Tahoma" w:hAnsi="Tahoma" w:cs="Tahoma"/>
        </w:rPr>
      </w:pPr>
    </w:p>
    <w:p w14:paraId="1429792F" w14:textId="77777777" w:rsidR="00962D81" w:rsidRDefault="00962D81" w:rsidP="00394571">
      <w:pPr>
        <w:rPr>
          <w:rFonts w:ascii="Tahoma" w:hAnsi="Tahoma" w:cs="Tahoma"/>
        </w:rPr>
      </w:pPr>
    </w:p>
    <w:p w14:paraId="161ABD25" w14:textId="77777777" w:rsidR="00962D81" w:rsidRDefault="00962D81" w:rsidP="00394571">
      <w:pPr>
        <w:rPr>
          <w:rFonts w:ascii="Tahoma" w:hAnsi="Tahoma" w:cs="Tahoma"/>
        </w:rPr>
      </w:pPr>
    </w:p>
    <w:p w14:paraId="1AD6E958" w14:textId="77777777" w:rsidR="00962D81" w:rsidRDefault="00962D81" w:rsidP="00394571">
      <w:pPr>
        <w:rPr>
          <w:rFonts w:ascii="Tahoma" w:hAnsi="Tahoma" w:cs="Tahoma"/>
        </w:rPr>
      </w:pPr>
    </w:p>
    <w:p w14:paraId="41C29196" w14:textId="77777777" w:rsidR="00962D81" w:rsidRDefault="00962D81" w:rsidP="00394571">
      <w:pPr>
        <w:rPr>
          <w:rFonts w:ascii="Tahoma" w:hAnsi="Tahoma" w:cs="Tahoma"/>
        </w:rPr>
      </w:pPr>
    </w:p>
    <w:p w14:paraId="6057FF4E" w14:textId="77777777" w:rsidR="00962D81" w:rsidRDefault="00962D81" w:rsidP="00394571">
      <w:pPr>
        <w:rPr>
          <w:rFonts w:ascii="Tahoma" w:hAnsi="Tahoma" w:cs="Tahoma"/>
        </w:rPr>
      </w:pPr>
    </w:p>
    <w:p w14:paraId="2AEA4F0B" w14:textId="77777777" w:rsidR="00962D81" w:rsidRDefault="00962D81" w:rsidP="00394571">
      <w:pPr>
        <w:rPr>
          <w:rFonts w:ascii="Tahoma" w:hAnsi="Tahoma" w:cs="Tahoma"/>
        </w:rPr>
      </w:pPr>
    </w:p>
    <w:p w14:paraId="79E72E90" w14:textId="77777777" w:rsidR="00962D81" w:rsidRDefault="00962D81" w:rsidP="00394571">
      <w:pPr>
        <w:rPr>
          <w:rFonts w:ascii="Tahoma" w:hAnsi="Tahoma" w:cs="Tahoma"/>
        </w:rPr>
      </w:pPr>
    </w:p>
    <w:p w14:paraId="34F234C9" w14:textId="77777777" w:rsidR="00962D81" w:rsidRDefault="00962D81" w:rsidP="00394571">
      <w:pPr>
        <w:rPr>
          <w:rFonts w:ascii="Tahoma" w:hAnsi="Tahoma" w:cs="Tahoma"/>
        </w:rPr>
      </w:pPr>
    </w:p>
    <w:p w14:paraId="4ADFE134" w14:textId="77777777" w:rsidR="00962D81" w:rsidRDefault="00962D81" w:rsidP="00394571">
      <w:pPr>
        <w:rPr>
          <w:rFonts w:ascii="Tahoma" w:hAnsi="Tahoma" w:cs="Tahoma"/>
        </w:rPr>
      </w:pPr>
    </w:p>
    <w:p w14:paraId="09CF6E19" w14:textId="77777777" w:rsidR="00962D81" w:rsidRDefault="00962D81" w:rsidP="00394571">
      <w:pPr>
        <w:rPr>
          <w:rFonts w:ascii="Tahoma" w:hAnsi="Tahoma" w:cs="Tahoma"/>
        </w:rPr>
      </w:pPr>
    </w:p>
    <w:p w14:paraId="75BF5F44" w14:textId="77777777" w:rsidR="00962D81" w:rsidRDefault="00962D81" w:rsidP="00394571">
      <w:pPr>
        <w:rPr>
          <w:rFonts w:ascii="Tahoma" w:hAnsi="Tahoma" w:cs="Tahoma"/>
        </w:rPr>
      </w:pPr>
    </w:p>
    <w:p w14:paraId="49B697A8" w14:textId="77777777" w:rsidR="00962D81" w:rsidRDefault="00962D81" w:rsidP="00394571">
      <w:pPr>
        <w:rPr>
          <w:rFonts w:ascii="Tahoma" w:hAnsi="Tahoma" w:cs="Tahoma"/>
        </w:rPr>
      </w:pPr>
    </w:p>
    <w:p w14:paraId="7CE4EDDB" w14:textId="77777777" w:rsidR="00962D81" w:rsidRDefault="00962D81" w:rsidP="00394571">
      <w:pPr>
        <w:rPr>
          <w:rFonts w:ascii="Tahoma" w:hAnsi="Tahoma" w:cs="Tahoma"/>
        </w:rPr>
      </w:pPr>
    </w:p>
    <w:p w14:paraId="7585E4FD" w14:textId="77777777" w:rsidR="00962D81" w:rsidRDefault="00962D81" w:rsidP="00394571">
      <w:pPr>
        <w:rPr>
          <w:rFonts w:ascii="Tahoma" w:hAnsi="Tahoma" w:cs="Tahoma"/>
        </w:rPr>
      </w:pPr>
    </w:p>
    <w:p w14:paraId="2CAEB69F" w14:textId="77777777" w:rsidR="00962D81" w:rsidRDefault="00962D81" w:rsidP="00394571">
      <w:pPr>
        <w:rPr>
          <w:rFonts w:ascii="Tahoma" w:hAnsi="Tahoma" w:cs="Tahoma"/>
        </w:rPr>
      </w:pPr>
    </w:p>
    <w:p w14:paraId="45A0BD37" w14:textId="77777777" w:rsidR="00962D81" w:rsidRDefault="00962D81" w:rsidP="00394571">
      <w:pPr>
        <w:rPr>
          <w:rFonts w:ascii="Tahoma" w:hAnsi="Tahoma" w:cs="Tahoma"/>
        </w:rPr>
      </w:pPr>
    </w:p>
    <w:p w14:paraId="4287BD73" w14:textId="77777777" w:rsidR="00962D81" w:rsidRDefault="00962D81" w:rsidP="00394571">
      <w:pPr>
        <w:rPr>
          <w:rFonts w:ascii="Tahoma" w:hAnsi="Tahoma" w:cs="Tahoma"/>
        </w:rPr>
      </w:pPr>
    </w:p>
    <w:p w14:paraId="6C7BAFC7" w14:textId="77777777" w:rsidR="00962D81" w:rsidRDefault="00962D81" w:rsidP="00394571">
      <w:pPr>
        <w:rPr>
          <w:rFonts w:ascii="Tahoma" w:hAnsi="Tahoma" w:cs="Tahoma"/>
        </w:rPr>
      </w:pPr>
    </w:p>
    <w:p w14:paraId="60135EAD" w14:textId="77777777" w:rsidR="00962D81" w:rsidRDefault="00962D81" w:rsidP="00394571">
      <w:pPr>
        <w:rPr>
          <w:rFonts w:ascii="Tahoma" w:hAnsi="Tahoma" w:cs="Tahoma"/>
        </w:rPr>
      </w:pPr>
    </w:p>
    <w:p w14:paraId="6223F693" w14:textId="77777777" w:rsidR="00962D81" w:rsidRDefault="00962D81" w:rsidP="00394571">
      <w:pPr>
        <w:rPr>
          <w:rFonts w:ascii="Tahoma" w:hAnsi="Tahoma" w:cs="Tahoma"/>
        </w:rPr>
      </w:pPr>
    </w:p>
    <w:p w14:paraId="18B75C8B" w14:textId="77777777" w:rsidR="00962D81" w:rsidRDefault="00962D81" w:rsidP="00394571">
      <w:pPr>
        <w:rPr>
          <w:rFonts w:ascii="Tahoma" w:hAnsi="Tahoma" w:cs="Tahoma"/>
        </w:rPr>
      </w:pPr>
    </w:p>
    <w:p w14:paraId="4D65ECA1" w14:textId="77777777" w:rsidR="00962D81" w:rsidRDefault="00962D81" w:rsidP="00394571">
      <w:pPr>
        <w:rPr>
          <w:rFonts w:ascii="Tahoma" w:hAnsi="Tahoma" w:cs="Tahoma"/>
        </w:rPr>
      </w:pPr>
    </w:p>
    <w:p w14:paraId="5A33B5CD" w14:textId="77777777" w:rsidR="00962D81" w:rsidRDefault="00962D81" w:rsidP="00394571">
      <w:pPr>
        <w:rPr>
          <w:rFonts w:ascii="Tahoma" w:hAnsi="Tahoma" w:cs="Tahoma"/>
        </w:rPr>
      </w:pPr>
    </w:p>
    <w:p w14:paraId="0CD26719" w14:textId="77777777" w:rsidR="00962D81" w:rsidRDefault="00962D81" w:rsidP="00394571">
      <w:pPr>
        <w:rPr>
          <w:rFonts w:ascii="Tahoma" w:hAnsi="Tahoma" w:cs="Tahoma"/>
        </w:rPr>
      </w:pPr>
    </w:p>
    <w:p w14:paraId="7EC9D397" w14:textId="77777777" w:rsidR="00962D81" w:rsidRDefault="00962D81" w:rsidP="00394571">
      <w:pPr>
        <w:rPr>
          <w:rFonts w:ascii="Tahoma" w:hAnsi="Tahoma" w:cs="Tahoma"/>
        </w:rPr>
      </w:pPr>
    </w:p>
    <w:p w14:paraId="1FC739D3" w14:textId="77777777" w:rsidR="00962D81" w:rsidRDefault="00962D81" w:rsidP="00394571">
      <w:pPr>
        <w:rPr>
          <w:rFonts w:ascii="Tahoma" w:hAnsi="Tahoma" w:cs="Tahoma"/>
        </w:rPr>
      </w:pPr>
    </w:p>
    <w:p w14:paraId="1058C0E8" w14:textId="77777777"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lastRenderedPageBreak/>
        <w:t xml:space="preserve">Załącznik Nr </w:t>
      </w:r>
      <w:r w:rsidR="00AA6A21">
        <w:rPr>
          <w:rFonts w:ascii="Tahoma" w:hAnsi="Tahoma"/>
          <w:bCs/>
          <w:sz w:val="20"/>
          <w:u w:val="none"/>
        </w:rPr>
        <w:t>5</w:t>
      </w:r>
    </w:p>
    <w:p w14:paraId="37ED4864" w14:textId="77777777" w:rsidR="00370402" w:rsidRPr="007D791F" w:rsidRDefault="00370402" w:rsidP="00370402">
      <w:pPr>
        <w:jc w:val="both"/>
        <w:rPr>
          <w:rFonts w:ascii="Tahoma" w:hAnsi="Tahoma" w:cs="Tahoma"/>
          <w:b/>
        </w:rPr>
      </w:pPr>
    </w:p>
    <w:p w14:paraId="24FF0271" w14:textId="77777777"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14:paraId="660D61EB" w14:textId="77777777" w:rsidR="00F639EF" w:rsidRPr="007D791F" w:rsidRDefault="00F639EF" w:rsidP="00F639EF">
      <w:pPr>
        <w:jc w:val="both"/>
        <w:rPr>
          <w:rFonts w:ascii="Tahoma" w:hAnsi="Tahoma" w:cs="Tahoma"/>
          <w:b/>
        </w:rPr>
      </w:pPr>
    </w:p>
    <w:p w14:paraId="2A726F68" w14:textId="77777777" w:rsidR="00F639EF" w:rsidRPr="007D791F" w:rsidRDefault="00F639EF" w:rsidP="00F639EF">
      <w:pPr>
        <w:jc w:val="both"/>
        <w:rPr>
          <w:rFonts w:ascii="Tahoma" w:hAnsi="Tahoma" w:cs="Tahoma"/>
          <w:b/>
        </w:rPr>
      </w:pPr>
      <w:r w:rsidRPr="007D791F">
        <w:rPr>
          <w:rFonts w:ascii="Tahoma" w:hAnsi="Tahoma" w:cs="Tahoma"/>
          <w:b/>
        </w:rPr>
        <w:t xml:space="preserve">W doprowadzeniu do zawarcia umów ubezpieczenia, czynnościach przygotowawczych do zawarcia umów ubezpieczenia oraz zawieraniu i obsłudze ubezpieczeń ZAMAWIAJĄCEGO na podstawie posiadanego pełnomocnictwa pośredniczy firma Maximus Broker sp. z o.o. z siedzibą w Toruniu. Wykonawca wynagradza prowizyjnie firmę Maximus Broker Sp. z o.o. z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14:paraId="0328A600" w14:textId="77777777" w:rsidR="00F639EF" w:rsidRPr="007D791F" w:rsidRDefault="00F639EF" w:rsidP="00F639EF">
      <w:pPr>
        <w:pStyle w:val="WW-Tekstpodstawowy3"/>
        <w:rPr>
          <w:rFonts w:ascii="Tahoma" w:hAnsi="Tahoma" w:cs="Tahoma"/>
          <w:sz w:val="20"/>
        </w:rPr>
      </w:pPr>
    </w:p>
    <w:p w14:paraId="497510D6" w14:textId="77777777"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14:paraId="2B13BC7C" w14:textId="77777777" w:rsidR="00F639EF" w:rsidRPr="007D791F" w:rsidRDefault="00F639EF" w:rsidP="00F639EF">
      <w:pPr>
        <w:rPr>
          <w:rFonts w:ascii="Tahoma" w:hAnsi="Tahoma" w:cs="Tahoma"/>
        </w:rPr>
      </w:pPr>
    </w:p>
    <w:p w14:paraId="2F32AA41" w14:textId="77777777" w:rsidR="00F639EF" w:rsidRPr="004A0B27" w:rsidRDefault="00F639EF" w:rsidP="00F639EF">
      <w:pPr>
        <w:jc w:val="both"/>
        <w:rPr>
          <w:rFonts w:ascii="Tahoma" w:hAnsi="Tahoma" w:cs="Tahoma"/>
        </w:rPr>
      </w:pPr>
      <w:bookmarkStart w:id="3" w:name="OLE_LINK4"/>
      <w:bookmarkStart w:id="4"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3"/>
    <w:bookmarkEnd w:id="4"/>
    <w:p w14:paraId="45BA44D9" w14:textId="18C8B0F0"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w:t>
      </w:r>
      <w:proofErr w:type="spellStart"/>
      <w:r w:rsidRPr="004A0B27">
        <w:rPr>
          <w:rFonts w:ascii="Tahoma" w:hAnsi="Tahoma" w:cs="Tahoma"/>
          <w:iCs/>
        </w:rPr>
        <w:t>ryzyk</w:t>
      </w:r>
      <w:proofErr w:type="spellEnd"/>
      <w:r w:rsidRPr="004A0B27">
        <w:rPr>
          <w:rFonts w:ascii="Tahoma" w:hAnsi="Tahoma" w:cs="Tahoma"/>
          <w:iCs/>
        </w:rPr>
        <w:t xml:space="preserve"> mają zastosowanie tylko wyłączenia odpowiedzialności wskazane w programie ubezpieczenia, w pozostałych </w:t>
      </w:r>
      <w:r w:rsidRPr="0067525B">
        <w:rPr>
          <w:rFonts w:ascii="Tahoma" w:hAnsi="Tahoma" w:cs="Tahoma"/>
          <w:iCs/>
        </w:rPr>
        <w:t xml:space="preserve">ubezpieczeniach postanowienia  OWU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14:paraId="15F00C61" w14:textId="77777777" w:rsidR="00F639EF" w:rsidRPr="007D791F" w:rsidRDefault="00F639EF" w:rsidP="00F639EF">
      <w:pPr>
        <w:jc w:val="both"/>
        <w:rPr>
          <w:rFonts w:ascii="Tahoma" w:hAnsi="Tahoma" w:cs="Tahoma"/>
        </w:rPr>
      </w:pPr>
    </w:p>
    <w:p w14:paraId="3517AD05" w14:textId="77777777"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14:paraId="6855731A" w14:textId="77777777" w:rsidR="00F639EF" w:rsidRPr="007D791F" w:rsidRDefault="00F639EF" w:rsidP="00F639EF">
      <w:pPr>
        <w:autoSpaceDE w:val="0"/>
        <w:autoSpaceDN w:val="0"/>
        <w:adjustRightInd w:val="0"/>
        <w:jc w:val="both"/>
        <w:rPr>
          <w:rFonts w:ascii="Tahoma" w:hAnsi="Tahoma" w:cs="Tahoma"/>
        </w:rPr>
      </w:pPr>
    </w:p>
    <w:p w14:paraId="312DA7EE" w14:textId="77777777"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14:paraId="3F901620" w14:textId="77777777" w:rsidR="00F639EF" w:rsidRPr="004A0B27" w:rsidRDefault="00F639EF" w:rsidP="00F639EF">
      <w:pPr>
        <w:autoSpaceDE w:val="0"/>
        <w:autoSpaceDN w:val="0"/>
        <w:adjustRightInd w:val="0"/>
        <w:jc w:val="both"/>
        <w:rPr>
          <w:rFonts w:ascii="Tahoma" w:hAnsi="Tahoma" w:cs="Tahoma"/>
          <w:bCs/>
        </w:rPr>
      </w:pPr>
    </w:p>
    <w:p w14:paraId="15AD9A1A" w14:textId="77777777"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14:paraId="3FFD8E12" w14:textId="77777777" w:rsidR="00F639EF" w:rsidRPr="007D791F" w:rsidRDefault="00F639EF" w:rsidP="00F639EF">
      <w:pPr>
        <w:rPr>
          <w:rFonts w:ascii="Tahoma" w:hAnsi="Tahoma" w:cs="Tahoma"/>
        </w:rPr>
      </w:pPr>
    </w:p>
    <w:p w14:paraId="243BB036" w14:textId="77777777" w:rsidR="00D16E3F" w:rsidRPr="002F38E4" w:rsidRDefault="00D16E3F" w:rsidP="00D16E3F">
      <w:pPr>
        <w:rPr>
          <w:rFonts w:ascii="Tahoma" w:hAnsi="Tahoma" w:cs="Tahoma"/>
          <w:b/>
          <w:u w:val="single"/>
        </w:rPr>
      </w:pPr>
      <w:r w:rsidRPr="002F38E4">
        <w:rPr>
          <w:rFonts w:ascii="Tahoma" w:hAnsi="Tahoma" w:cs="Tahoma"/>
          <w:b/>
          <w:u w:val="single"/>
        </w:rPr>
        <w:t>Ubezpieczający:</w:t>
      </w:r>
    </w:p>
    <w:p w14:paraId="20E3C61C" w14:textId="77777777" w:rsidR="00D16E3F" w:rsidRPr="002F38E4" w:rsidRDefault="00D16E3F" w:rsidP="00D16E3F">
      <w:pPr>
        <w:rPr>
          <w:rFonts w:ascii="Tahoma" w:hAnsi="Tahoma" w:cs="Tahoma"/>
          <w:b/>
        </w:rPr>
      </w:pPr>
      <w:r w:rsidRPr="002F38E4">
        <w:rPr>
          <w:rFonts w:ascii="Tahoma" w:hAnsi="Tahoma" w:cs="Tahoma"/>
          <w:b/>
        </w:rPr>
        <w:t>Gmina Jutrosin</w:t>
      </w:r>
    </w:p>
    <w:p w14:paraId="5D33E661" w14:textId="77777777" w:rsidR="00D16E3F" w:rsidRPr="002F38E4" w:rsidRDefault="00D16E3F" w:rsidP="00D16E3F">
      <w:pPr>
        <w:rPr>
          <w:rFonts w:ascii="Tahoma" w:hAnsi="Tahoma" w:cs="Tahoma"/>
        </w:rPr>
      </w:pPr>
      <w:r w:rsidRPr="002F38E4">
        <w:rPr>
          <w:rFonts w:ascii="Tahoma" w:hAnsi="Tahoma" w:cs="Tahoma"/>
        </w:rPr>
        <w:t>ul. Rynek 26</w:t>
      </w:r>
    </w:p>
    <w:p w14:paraId="2B19F8A6" w14:textId="77777777" w:rsidR="00D16E3F" w:rsidRPr="002F38E4" w:rsidRDefault="00D16E3F" w:rsidP="00D16E3F">
      <w:pPr>
        <w:rPr>
          <w:rFonts w:ascii="Tahoma" w:hAnsi="Tahoma" w:cs="Tahoma"/>
        </w:rPr>
      </w:pPr>
      <w:r w:rsidRPr="002F38E4">
        <w:rPr>
          <w:rFonts w:ascii="Tahoma" w:hAnsi="Tahoma" w:cs="Tahoma"/>
        </w:rPr>
        <w:t>63 - 930 Jutrosin</w:t>
      </w:r>
    </w:p>
    <w:p w14:paraId="1E64B0E1" w14:textId="77777777" w:rsidR="00D16E3F" w:rsidRPr="002F38E4" w:rsidRDefault="00D16E3F" w:rsidP="00D16E3F">
      <w:pPr>
        <w:rPr>
          <w:rFonts w:ascii="Tahoma" w:hAnsi="Tahoma" w:cs="Tahoma"/>
        </w:rPr>
      </w:pPr>
      <w:r w:rsidRPr="002F38E4">
        <w:rPr>
          <w:rFonts w:ascii="Tahoma" w:hAnsi="Tahoma" w:cs="Tahoma"/>
        </w:rPr>
        <w:t>NIP: 6991867802</w:t>
      </w:r>
    </w:p>
    <w:p w14:paraId="17E26089" w14:textId="77777777" w:rsidR="00D16E3F" w:rsidRPr="002F38E4" w:rsidRDefault="00D16E3F" w:rsidP="00D16E3F">
      <w:pPr>
        <w:rPr>
          <w:rFonts w:ascii="Tahoma" w:hAnsi="Tahoma" w:cs="Tahoma"/>
        </w:rPr>
      </w:pPr>
      <w:r w:rsidRPr="002F38E4">
        <w:rPr>
          <w:rFonts w:ascii="Tahoma" w:hAnsi="Tahoma" w:cs="Tahoma"/>
        </w:rPr>
        <w:t>REGON: 411050511</w:t>
      </w:r>
    </w:p>
    <w:p w14:paraId="629E3578" w14:textId="77777777" w:rsidR="00D16E3F" w:rsidRPr="002F38E4" w:rsidRDefault="00D16E3F" w:rsidP="00D16E3F">
      <w:pPr>
        <w:rPr>
          <w:rFonts w:ascii="Tahoma" w:hAnsi="Tahoma" w:cs="Tahoma"/>
        </w:rPr>
      </w:pPr>
    </w:p>
    <w:p w14:paraId="6A76244B" w14:textId="77777777" w:rsidR="00D16E3F" w:rsidRPr="002F38E4" w:rsidRDefault="00D16E3F" w:rsidP="00D16E3F">
      <w:pPr>
        <w:rPr>
          <w:rFonts w:ascii="Tahoma" w:hAnsi="Tahoma" w:cs="Tahoma"/>
          <w:b/>
          <w:u w:val="single"/>
        </w:rPr>
      </w:pPr>
      <w:r w:rsidRPr="002F38E4">
        <w:rPr>
          <w:rFonts w:ascii="Tahoma" w:hAnsi="Tahoma" w:cs="Tahoma"/>
          <w:b/>
          <w:u w:val="single"/>
        </w:rPr>
        <w:t>Ubezpieczony:</w:t>
      </w:r>
    </w:p>
    <w:p w14:paraId="515B3A12" w14:textId="77777777" w:rsidR="00D16E3F" w:rsidRPr="002F38E4" w:rsidRDefault="00D16E3F" w:rsidP="00D16E3F">
      <w:pPr>
        <w:rPr>
          <w:rFonts w:ascii="Tahoma" w:hAnsi="Tahoma" w:cs="Tahoma"/>
          <w:b/>
        </w:rPr>
      </w:pPr>
      <w:r w:rsidRPr="002F38E4">
        <w:rPr>
          <w:rFonts w:ascii="Tahoma" w:hAnsi="Tahoma" w:cs="Tahoma"/>
          <w:b/>
        </w:rPr>
        <w:t>Gmina Jutrosin</w:t>
      </w:r>
    </w:p>
    <w:p w14:paraId="33CFA2CD" w14:textId="77777777" w:rsidR="00D16E3F" w:rsidRPr="002F38E4" w:rsidRDefault="00D16E3F" w:rsidP="00D16E3F">
      <w:pPr>
        <w:rPr>
          <w:rFonts w:ascii="Tahoma" w:hAnsi="Tahoma" w:cs="Tahoma"/>
        </w:rPr>
      </w:pPr>
      <w:r w:rsidRPr="002F38E4">
        <w:rPr>
          <w:rFonts w:ascii="Tahoma" w:hAnsi="Tahoma" w:cs="Tahoma"/>
        </w:rPr>
        <w:t>ul. Rynek 26</w:t>
      </w:r>
    </w:p>
    <w:p w14:paraId="3FA55948" w14:textId="77777777" w:rsidR="00D16E3F" w:rsidRPr="002F38E4" w:rsidRDefault="00D16E3F" w:rsidP="00D16E3F">
      <w:pPr>
        <w:rPr>
          <w:rFonts w:ascii="Tahoma" w:hAnsi="Tahoma" w:cs="Tahoma"/>
        </w:rPr>
      </w:pPr>
      <w:r w:rsidRPr="002F38E4">
        <w:rPr>
          <w:rFonts w:ascii="Tahoma" w:hAnsi="Tahoma" w:cs="Tahoma"/>
        </w:rPr>
        <w:t>63 - 930 Jutrosin</w:t>
      </w:r>
    </w:p>
    <w:p w14:paraId="455EEB95" w14:textId="77777777" w:rsidR="00D16E3F" w:rsidRPr="002F38E4" w:rsidRDefault="00D16E3F" w:rsidP="00D16E3F">
      <w:pPr>
        <w:rPr>
          <w:rFonts w:ascii="Tahoma" w:hAnsi="Tahoma" w:cs="Tahoma"/>
        </w:rPr>
      </w:pPr>
      <w:r w:rsidRPr="002F38E4">
        <w:rPr>
          <w:rFonts w:ascii="Tahoma" w:hAnsi="Tahoma" w:cs="Tahoma"/>
        </w:rPr>
        <w:t>NIP: 6991867802</w:t>
      </w:r>
    </w:p>
    <w:p w14:paraId="65809775" w14:textId="77777777" w:rsidR="00D16E3F" w:rsidRPr="002F38E4" w:rsidRDefault="00D16E3F" w:rsidP="00D16E3F">
      <w:pPr>
        <w:rPr>
          <w:rFonts w:ascii="Tahoma" w:hAnsi="Tahoma" w:cs="Tahoma"/>
        </w:rPr>
      </w:pPr>
      <w:r w:rsidRPr="002F38E4">
        <w:rPr>
          <w:rFonts w:ascii="Tahoma" w:hAnsi="Tahoma" w:cs="Tahoma"/>
        </w:rPr>
        <w:t>REGON: 411050511</w:t>
      </w:r>
    </w:p>
    <w:p w14:paraId="113F45AA" w14:textId="77777777" w:rsidR="00D16E3F" w:rsidRPr="002F38E4" w:rsidRDefault="00D16E3F" w:rsidP="00D16E3F">
      <w:pPr>
        <w:rPr>
          <w:rFonts w:ascii="Tahoma" w:hAnsi="Tahoma" w:cs="Tahoma"/>
        </w:rPr>
      </w:pPr>
    </w:p>
    <w:p w14:paraId="43603C49" w14:textId="77777777" w:rsidR="00D16E3F" w:rsidRPr="002F38E4" w:rsidRDefault="00D16E3F" w:rsidP="00D16E3F">
      <w:pPr>
        <w:rPr>
          <w:rFonts w:ascii="Tahoma" w:hAnsi="Tahoma" w:cs="Tahoma"/>
        </w:rPr>
      </w:pPr>
      <w:r w:rsidRPr="002F38E4">
        <w:rPr>
          <w:rFonts w:ascii="Tahoma" w:hAnsi="Tahoma" w:cs="Tahoma"/>
        </w:rPr>
        <w:t>w ramach, której funkcjonują następujące jednostki</w:t>
      </w:r>
      <w:r w:rsidRPr="002F38E4">
        <w:rPr>
          <w:rFonts w:ascii="Tahoma" w:hAnsi="Tahoma" w:cs="Tahoma"/>
          <w:i/>
        </w:rPr>
        <w:t>:</w:t>
      </w:r>
    </w:p>
    <w:p w14:paraId="5DF598D4"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Urząd Miasta i Gminy Jutrosin, Rynek 26, 63-930 Jutrosin, REGON: 000529539</w:t>
      </w:r>
    </w:p>
    <w:p w14:paraId="31F4F4D4"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Miejsko - Gminny Ośrodek Pomocy Społecznej, Rynek 26, 63-930 Jutrosin, REGON: 411412724</w:t>
      </w:r>
    </w:p>
    <w:p w14:paraId="1D612D81"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Przedszkole w Jutrosinie, ul. Mickiewicza 9, 63-930 Jutrosin, REGON: 410266947</w:t>
      </w:r>
    </w:p>
    <w:p w14:paraId="341B6217"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 xml:space="preserve">Przedszkole w </w:t>
      </w:r>
      <w:proofErr w:type="spellStart"/>
      <w:r w:rsidRPr="002F38E4">
        <w:rPr>
          <w:rFonts w:ascii="Tahoma" w:hAnsi="Tahoma" w:cs="Tahoma"/>
          <w:sz w:val="20"/>
          <w:szCs w:val="20"/>
        </w:rPr>
        <w:t>Dubinie</w:t>
      </w:r>
      <w:proofErr w:type="spellEnd"/>
      <w:r w:rsidRPr="002F38E4">
        <w:rPr>
          <w:rFonts w:ascii="Tahoma" w:hAnsi="Tahoma" w:cs="Tahoma"/>
          <w:sz w:val="20"/>
          <w:szCs w:val="20"/>
        </w:rPr>
        <w:t>, Dubin 143, 63-930 Jutrosin, REGON: 410266930</w:t>
      </w:r>
    </w:p>
    <w:p w14:paraId="198ED6FD"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lastRenderedPageBreak/>
        <w:tab/>
        <w:t>Przedszkole w Szkaradowie, Szkaradowo 193, 63-930 Jutrosin, REGON: 410266953</w:t>
      </w:r>
    </w:p>
    <w:p w14:paraId="17DA5818"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Zespół Szkół  im. Jana Pawła II w Jutrosinie, Zespół Szkół  im. Jana Pawła II w Jutrosinie, REGON: 410252572</w:t>
      </w:r>
    </w:p>
    <w:p w14:paraId="2E723C54"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Szkoła Podstawowa im. Wł. Bartkowiaka w Jutrosinie, ul. WROCŁAWSKA 27, 63-930 JUTROSIN, REGON:</w:t>
      </w:r>
      <w:r w:rsidRPr="002F38E4">
        <w:t xml:space="preserve"> </w:t>
      </w:r>
      <w:r w:rsidRPr="002F38E4">
        <w:rPr>
          <w:rFonts w:ascii="Tahoma" w:hAnsi="Tahoma" w:cs="Tahoma"/>
          <w:sz w:val="20"/>
          <w:szCs w:val="20"/>
        </w:rPr>
        <w:t>000599712</w:t>
      </w:r>
    </w:p>
    <w:p w14:paraId="6F81316A"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 xml:space="preserve">Szkoła Podstawowa w </w:t>
      </w:r>
      <w:proofErr w:type="spellStart"/>
      <w:r w:rsidRPr="002F38E4">
        <w:rPr>
          <w:rFonts w:ascii="Tahoma" w:hAnsi="Tahoma" w:cs="Tahoma"/>
          <w:sz w:val="20"/>
          <w:szCs w:val="20"/>
        </w:rPr>
        <w:t>Dubinie</w:t>
      </w:r>
      <w:proofErr w:type="spellEnd"/>
      <w:r w:rsidRPr="002F38E4">
        <w:rPr>
          <w:rFonts w:ascii="Tahoma" w:hAnsi="Tahoma" w:cs="Tahoma"/>
          <w:sz w:val="20"/>
          <w:szCs w:val="20"/>
        </w:rPr>
        <w:t>,</w:t>
      </w:r>
      <w:r w:rsidRPr="002F38E4">
        <w:t xml:space="preserve"> </w:t>
      </w:r>
      <w:r w:rsidRPr="002F38E4">
        <w:rPr>
          <w:rFonts w:ascii="Tahoma" w:hAnsi="Tahoma" w:cs="Tahoma"/>
          <w:sz w:val="20"/>
          <w:szCs w:val="20"/>
        </w:rPr>
        <w:t>Dubin 150, 63-930 Jutrosin, REGON: 001118287</w:t>
      </w:r>
    </w:p>
    <w:p w14:paraId="4A51939D" w14:textId="77777777" w:rsidR="00D16E3F" w:rsidRPr="002F38E4" w:rsidRDefault="00D16E3F" w:rsidP="00D16E3F">
      <w:pPr>
        <w:pStyle w:val="Akapitzlist"/>
        <w:numPr>
          <w:ilvl w:val="1"/>
          <w:numId w:val="89"/>
        </w:numPr>
        <w:rPr>
          <w:rFonts w:ascii="Tahoma" w:hAnsi="Tahoma" w:cs="Tahoma"/>
          <w:sz w:val="20"/>
          <w:szCs w:val="20"/>
        </w:rPr>
      </w:pPr>
      <w:r w:rsidRPr="002F38E4">
        <w:rPr>
          <w:rFonts w:ascii="Tahoma" w:hAnsi="Tahoma" w:cs="Tahoma"/>
          <w:sz w:val="20"/>
          <w:szCs w:val="20"/>
        </w:rPr>
        <w:t>Szkoła Podstawowa im. Stanisława Ratajczaka w Szkaradowie, SZKARADOWO 1, 63-930 JUTROSIN, REOGN: 001118206</w:t>
      </w:r>
    </w:p>
    <w:p w14:paraId="3698BB4A" w14:textId="77777777" w:rsidR="00D16E3F" w:rsidRPr="002F38E4" w:rsidRDefault="00D16E3F" w:rsidP="00D16E3F">
      <w:pPr>
        <w:pStyle w:val="Akapitzlist"/>
        <w:ind w:left="1134"/>
        <w:rPr>
          <w:rFonts w:ascii="Tahoma" w:hAnsi="Tahoma" w:cs="Tahoma"/>
          <w:sz w:val="20"/>
          <w:szCs w:val="20"/>
        </w:rPr>
      </w:pPr>
    </w:p>
    <w:p w14:paraId="1C55C3C7" w14:textId="77777777" w:rsidR="00D16E3F" w:rsidRPr="002F38E4" w:rsidRDefault="00D16E3F" w:rsidP="00D16E3F">
      <w:pPr>
        <w:rPr>
          <w:rFonts w:ascii="Tahoma" w:hAnsi="Tahoma" w:cs="Tahoma"/>
        </w:rPr>
      </w:pPr>
    </w:p>
    <w:p w14:paraId="21445E1F" w14:textId="77777777" w:rsidR="00D16E3F" w:rsidRPr="002F38E4" w:rsidRDefault="00D16E3F" w:rsidP="00D16E3F">
      <w:pPr>
        <w:rPr>
          <w:rFonts w:ascii="Tahoma" w:hAnsi="Tahoma" w:cs="Tahoma"/>
          <w:i/>
        </w:rPr>
      </w:pPr>
      <w:r w:rsidRPr="002F38E4">
        <w:rPr>
          <w:rFonts w:ascii="Tahoma" w:hAnsi="Tahoma" w:cs="Tahoma"/>
          <w:b/>
          <w:u w:val="single"/>
        </w:rPr>
        <w:t>2. Pozostali ubezpieczeni</w:t>
      </w:r>
    </w:p>
    <w:p w14:paraId="56DB80E9" w14:textId="77777777" w:rsidR="00D16E3F" w:rsidRPr="002F38E4" w:rsidRDefault="00D16E3F" w:rsidP="00D16E3F">
      <w:pPr>
        <w:pStyle w:val="Akapitzlist"/>
        <w:numPr>
          <w:ilvl w:val="1"/>
          <w:numId w:val="61"/>
        </w:numPr>
        <w:ind w:left="1134" w:hanging="708"/>
        <w:rPr>
          <w:rFonts w:ascii="Tahoma" w:hAnsi="Tahoma" w:cs="Tahoma"/>
          <w:sz w:val="20"/>
          <w:szCs w:val="20"/>
        </w:rPr>
      </w:pPr>
      <w:r w:rsidRPr="002F38E4">
        <w:rPr>
          <w:rFonts w:ascii="Tahoma" w:hAnsi="Tahoma" w:cs="Tahoma"/>
          <w:sz w:val="20"/>
          <w:szCs w:val="20"/>
        </w:rPr>
        <w:t>Gminne Centrum Kultury i Rekreacji, ul. Adama Mickiewicza 2, 63-930 Jutrosin, REGON: 411539360</w:t>
      </w:r>
    </w:p>
    <w:p w14:paraId="3DED4695" w14:textId="77777777" w:rsidR="00D16E3F" w:rsidRPr="002F38E4" w:rsidRDefault="00D16E3F" w:rsidP="00D16E3F">
      <w:pPr>
        <w:pStyle w:val="Akapitzlist"/>
        <w:numPr>
          <w:ilvl w:val="1"/>
          <w:numId w:val="61"/>
        </w:numPr>
        <w:ind w:left="1134" w:hanging="708"/>
        <w:rPr>
          <w:rFonts w:ascii="Tahoma" w:hAnsi="Tahoma" w:cs="Tahoma"/>
          <w:sz w:val="20"/>
          <w:szCs w:val="20"/>
        </w:rPr>
      </w:pPr>
      <w:r w:rsidRPr="002F38E4">
        <w:rPr>
          <w:rFonts w:ascii="Tahoma" w:hAnsi="Tahoma" w:cs="Tahoma"/>
          <w:sz w:val="20"/>
          <w:szCs w:val="20"/>
        </w:rPr>
        <w:t>Biblioteka Publiczna Miasta i Gminy,  ul. Adama Mickiewicza 2, 63-930 Jutrosin, REGON: 411539376</w:t>
      </w:r>
    </w:p>
    <w:p w14:paraId="52B99719" w14:textId="77777777" w:rsidR="00D16E3F" w:rsidRDefault="00D16E3F" w:rsidP="00D16E3F">
      <w:pPr>
        <w:rPr>
          <w:rFonts w:ascii="Tahoma" w:hAnsi="Tahoma" w:cs="Tahoma"/>
        </w:rPr>
      </w:pPr>
    </w:p>
    <w:p w14:paraId="34E6732C" w14:textId="77777777" w:rsidR="00D16E3F" w:rsidRPr="00F576F1" w:rsidRDefault="00D16E3F" w:rsidP="00D16E3F">
      <w:pPr>
        <w:rPr>
          <w:rFonts w:ascii="Tahoma" w:hAnsi="Tahoma" w:cs="Tahoma"/>
          <w:b/>
        </w:rPr>
      </w:pPr>
      <w:r w:rsidRPr="00F576F1">
        <w:rPr>
          <w:rFonts w:ascii="Tahoma" w:hAnsi="Tahoma" w:cs="Tahoma"/>
          <w:b/>
        </w:rPr>
        <w:t>Szkodo</w:t>
      </w:r>
      <w:r>
        <w:rPr>
          <w:rFonts w:ascii="Tahoma" w:hAnsi="Tahoma" w:cs="Tahoma"/>
          <w:b/>
        </w:rPr>
        <w:t>wość zgodnie z tabelą w załączniku nr 6</w:t>
      </w:r>
    </w:p>
    <w:p w14:paraId="52D080B7" w14:textId="77777777" w:rsidR="00F639EF" w:rsidRPr="007D791F" w:rsidRDefault="00F639EF" w:rsidP="00F639EF">
      <w:pPr>
        <w:ind w:firstLine="142"/>
        <w:jc w:val="both"/>
        <w:rPr>
          <w:rFonts w:ascii="Tahoma" w:hAnsi="Tahoma" w:cs="Tahoma"/>
          <w:b/>
        </w:rPr>
      </w:pPr>
    </w:p>
    <w:p w14:paraId="23E6C1AD" w14:textId="77777777" w:rsidR="00F639EF" w:rsidRPr="007D791F" w:rsidRDefault="00F639EF" w:rsidP="00F639EF">
      <w:pPr>
        <w:pStyle w:val="WW-Tekstpodstawowy3"/>
        <w:rPr>
          <w:rFonts w:ascii="Tahoma" w:hAnsi="Tahoma" w:cs="Tahoma"/>
          <w:sz w:val="20"/>
        </w:rPr>
      </w:pPr>
    </w:p>
    <w:p w14:paraId="66A0D17A" w14:textId="77777777" w:rsidR="00F639EF" w:rsidRPr="007D791F" w:rsidRDefault="00F639EF" w:rsidP="00F639EF">
      <w:pPr>
        <w:pStyle w:val="WW-Tekstpodstawowy3"/>
        <w:rPr>
          <w:rFonts w:ascii="Tahoma" w:hAnsi="Tahoma" w:cs="Tahoma"/>
          <w:sz w:val="20"/>
          <w:u w:val="none"/>
        </w:rPr>
      </w:pPr>
      <w:r w:rsidRPr="007D791F">
        <w:rPr>
          <w:rFonts w:ascii="Tahoma" w:hAnsi="Tahoma" w:cs="Tahoma"/>
          <w:sz w:val="20"/>
          <w:u w:val="none"/>
        </w:rPr>
        <w:t>SPOSÓB PŁATNOŚCI SKŁADKI:</w:t>
      </w:r>
    </w:p>
    <w:p w14:paraId="42912809" w14:textId="77777777" w:rsidR="00F639EF" w:rsidRPr="00D16E3F" w:rsidRDefault="00F639EF" w:rsidP="00F639EF">
      <w:pPr>
        <w:pStyle w:val="WW-Tekstpodstawowy3"/>
        <w:rPr>
          <w:rFonts w:ascii="Tahoma" w:hAnsi="Tahoma" w:cs="Tahoma"/>
          <w:sz w:val="20"/>
        </w:rPr>
      </w:pPr>
    </w:p>
    <w:p w14:paraId="55B9BEA1" w14:textId="35F73359" w:rsidR="00F639EF" w:rsidRPr="007626A7" w:rsidRDefault="00F639EF" w:rsidP="00F639EF">
      <w:pPr>
        <w:pStyle w:val="WW-Tekstpodstawowy3"/>
        <w:rPr>
          <w:rFonts w:ascii="Tahoma" w:hAnsi="Tahoma" w:cs="Tahoma"/>
          <w:sz w:val="20"/>
        </w:rPr>
      </w:pPr>
      <w:r w:rsidRPr="007626A7">
        <w:rPr>
          <w:rFonts w:ascii="Tahoma" w:hAnsi="Tahoma" w:cs="Tahoma"/>
          <w:sz w:val="20"/>
        </w:rPr>
        <w:t>Część I</w:t>
      </w:r>
      <w:r w:rsidR="00D16E3F" w:rsidRPr="007626A7">
        <w:rPr>
          <w:rFonts w:ascii="Tahoma" w:hAnsi="Tahoma" w:cs="Tahoma"/>
          <w:sz w:val="20"/>
        </w:rPr>
        <w:t>, II, III</w:t>
      </w:r>
      <w:r w:rsidRPr="007626A7">
        <w:rPr>
          <w:rFonts w:ascii="Tahoma" w:hAnsi="Tahoma" w:cs="Tahoma"/>
          <w:sz w:val="20"/>
        </w:rPr>
        <w:t xml:space="preserve"> Zamówienia</w:t>
      </w:r>
    </w:p>
    <w:p w14:paraId="51D30CC4" w14:textId="77777777" w:rsidR="00F639EF" w:rsidRPr="007626A7" w:rsidRDefault="00F639EF" w:rsidP="00F639EF">
      <w:pPr>
        <w:pStyle w:val="WW-Tekstpodstawowy3"/>
        <w:rPr>
          <w:rFonts w:ascii="Tahoma" w:hAnsi="Tahoma" w:cs="Tahoma"/>
          <w:sz w:val="20"/>
          <w:u w:val="none"/>
        </w:rPr>
      </w:pPr>
    </w:p>
    <w:p w14:paraId="3522E94B" w14:textId="77777777" w:rsidR="00D16E3F" w:rsidRPr="007626A7" w:rsidRDefault="00D16E3F" w:rsidP="00D16E3F">
      <w:pPr>
        <w:pStyle w:val="WW-Tekstpodstawowy3"/>
        <w:tabs>
          <w:tab w:val="left" w:pos="1560"/>
        </w:tabs>
        <w:ind w:left="567"/>
        <w:rPr>
          <w:rFonts w:ascii="Tahoma" w:hAnsi="Tahoma" w:cs="Tahoma"/>
          <w:sz w:val="20"/>
          <w:u w:val="none"/>
        </w:rPr>
      </w:pPr>
      <w:r w:rsidRPr="007626A7">
        <w:rPr>
          <w:rFonts w:ascii="Tahoma" w:hAnsi="Tahoma" w:cs="Tahoma"/>
          <w:sz w:val="20"/>
          <w:u w:val="none"/>
        </w:rPr>
        <w:t>W I roku ubezpieczenia</w:t>
      </w:r>
    </w:p>
    <w:p w14:paraId="175CC561" w14:textId="77777777" w:rsidR="00D16E3F" w:rsidRPr="007626A7" w:rsidRDefault="00D16E3F" w:rsidP="00D16E3F">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30.01.2021 r.</w:t>
      </w:r>
    </w:p>
    <w:p w14:paraId="5D0CD9A0" w14:textId="77777777" w:rsidR="00D16E3F" w:rsidRPr="007626A7" w:rsidRDefault="00D16E3F" w:rsidP="00D16E3F">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30.05.2021 r.</w:t>
      </w:r>
    </w:p>
    <w:p w14:paraId="5105C297" w14:textId="77777777" w:rsidR="00D16E3F" w:rsidRPr="007626A7" w:rsidRDefault="00D16E3F" w:rsidP="00D16E3F">
      <w:pPr>
        <w:pStyle w:val="WW-Tekstpodstawowy3"/>
        <w:tabs>
          <w:tab w:val="left" w:pos="1560"/>
        </w:tabs>
        <w:ind w:left="567"/>
        <w:rPr>
          <w:rFonts w:ascii="Tahoma" w:hAnsi="Tahoma" w:cs="Tahoma"/>
          <w:b w:val="0"/>
          <w:sz w:val="20"/>
          <w:u w:val="none"/>
        </w:rPr>
      </w:pPr>
    </w:p>
    <w:p w14:paraId="6506F12C" w14:textId="77777777" w:rsidR="00D16E3F" w:rsidRPr="007626A7" w:rsidRDefault="00D16E3F" w:rsidP="00D16E3F">
      <w:pPr>
        <w:pStyle w:val="WW-Tekstpodstawowy3"/>
        <w:tabs>
          <w:tab w:val="left" w:pos="1560"/>
        </w:tabs>
        <w:ind w:left="567"/>
        <w:rPr>
          <w:rFonts w:ascii="Tahoma" w:hAnsi="Tahoma" w:cs="Tahoma"/>
          <w:sz w:val="20"/>
          <w:u w:val="none"/>
        </w:rPr>
      </w:pPr>
      <w:r w:rsidRPr="007626A7">
        <w:rPr>
          <w:rFonts w:ascii="Tahoma" w:hAnsi="Tahoma" w:cs="Tahoma"/>
          <w:sz w:val="20"/>
          <w:u w:val="none"/>
        </w:rPr>
        <w:t>W II roku ubezpieczenia</w:t>
      </w:r>
    </w:p>
    <w:p w14:paraId="565F086A" w14:textId="77777777" w:rsidR="00D16E3F" w:rsidRPr="007626A7" w:rsidRDefault="00D16E3F" w:rsidP="00D16E3F">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30.01.2022 r.</w:t>
      </w:r>
    </w:p>
    <w:p w14:paraId="16D2A5C6" w14:textId="77777777" w:rsidR="00D16E3F" w:rsidRPr="007626A7" w:rsidRDefault="00D16E3F" w:rsidP="00D16E3F">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30.05.2022 r.</w:t>
      </w:r>
    </w:p>
    <w:p w14:paraId="2A2E598C" w14:textId="77777777" w:rsidR="00D16E3F" w:rsidRPr="007626A7" w:rsidRDefault="00D16E3F" w:rsidP="00D16E3F">
      <w:pPr>
        <w:pStyle w:val="WW-Tekstpodstawowy3"/>
        <w:tabs>
          <w:tab w:val="left" w:pos="1560"/>
        </w:tabs>
        <w:ind w:left="567"/>
        <w:rPr>
          <w:rFonts w:ascii="Tahoma" w:hAnsi="Tahoma" w:cs="Tahoma"/>
          <w:b w:val="0"/>
          <w:sz w:val="20"/>
          <w:u w:val="none"/>
        </w:rPr>
      </w:pPr>
    </w:p>
    <w:p w14:paraId="4F2E27AD" w14:textId="77777777" w:rsidR="00D16E3F" w:rsidRPr="007626A7" w:rsidRDefault="00D16E3F" w:rsidP="00D16E3F">
      <w:pPr>
        <w:pStyle w:val="WW-Tekstpodstawowy3"/>
        <w:tabs>
          <w:tab w:val="left" w:pos="1560"/>
        </w:tabs>
        <w:ind w:left="567"/>
        <w:rPr>
          <w:rFonts w:ascii="Tahoma" w:hAnsi="Tahoma" w:cs="Tahoma"/>
          <w:sz w:val="20"/>
          <w:u w:val="none"/>
        </w:rPr>
      </w:pPr>
      <w:r w:rsidRPr="007626A7">
        <w:rPr>
          <w:rFonts w:ascii="Tahoma" w:hAnsi="Tahoma" w:cs="Tahoma"/>
          <w:sz w:val="20"/>
          <w:u w:val="none"/>
        </w:rPr>
        <w:t>W III roku ubezpieczenia</w:t>
      </w:r>
    </w:p>
    <w:p w14:paraId="38B4ED31" w14:textId="77777777" w:rsidR="00D16E3F" w:rsidRPr="007626A7" w:rsidRDefault="00D16E3F" w:rsidP="00D16E3F">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 rata płatna: 30.01.2023 r.</w:t>
      </w:r>
    </w:p>
    <w:p w14:paraId="0FFC465F" w14:textId="77777777" w:rsidR="00D16E3F" w:rsidRPr="00B42758" w:rsidRDefault="00D16E3F" w:rsidP="00D16E3F">
      <w:pPr>
        <w:pStyle w:val="WW-Tekstpodstawowy3"/>
        <w:tabs>
          <w:tab w:val="left" w:pos="1560"/>
        </w:tabs>
        <w:ind w:left="567"/>
        <w:rPr>
          <w:rFonts w:ascii="Tahoma" w:hAnsi="Tahoma" w:cs="Tahoma"/>
          <w:b w:val="0"/>
          <w:sz w:val="20"/>
          <w:u w:val="none"/>
        </w:rPr>
      </w:pPr>
      <w:r w:rsidRPr="007626A7">
        <w:rPr>
          <w:rFonts w:ascii="Tahoma" w:hAnsi="Tahoma" w:cs="Tahoma"/>
          <w:b w:val="0"/>
          <w:sz w:val="20"/>
          <w:u w:val="none"/>
        </w:rPr>
        <w:t>II rata płatna: 30.05.2023 r.</w:t>
      </w:r>
    </w:p>
    <w:p w14:paraId="2045DEE7" w14:textId="77777777" w:rsidR="00F639EF" w:rsidRPr="007D791F" w:rsidRDefault="00F639EF" w:rsidP="00F639EF">
      <w:pPr>
        <w:pStyle w:val="WW-Tekstpodstawowy3"/>
        <w:rPr>
          <w:rFonts w:ascii="Tahoma" w:hAnsi="Tahoma" w:cs="Tahoma"/>
          <w:sz w:val="20"/>
          <w:highlight w:val="darkGreen"/>
        </w:rPr>
      </w:pPr>
    </w:p>
    <w:p w14:paraId="33850688" w14:textId="77777777" w:rsidR="00F639EF" w:rsidRPr="007D791F" w:rsidRDefault="00F639EF" w:rsidP="00F639EF">
      <w:pPr>
        <w:pStyle w:val="Nagwek2"/>
        <w:ind w:left="284" w:hanging="284"/>
        <w:jc w:val="center"/>
        <w:rPr>
          <w:rFonts w:ascii="Tahoma" w:hAnsi="Tahoma" w:cs="Tahoma"/>
          <w:sz w:val="22"/>
          <w:szCs w:val="22"/>
        </w:rPr>
      </w:pPr>
      <w:r w:rsidRPr="007D791F">
        <w:rPr>
          <w:rFonts w:ascii="Tahoma" w:hAnsi="Tahoma" w:cs="Tahoma"/>
          <w:sz w:val="22"/>
          <w:szCs w:val="22"/>
        </w:rPr>
        <w:t>II. KLAUZULE DODATKOWE ROZSZERZAJĄCE ZAKRES OCHRONY</w:t>
      </w:r>
    </w:p>
    <w:p w14:paraId="1158553E" w14:textId="77777777" w:rsidR="00F639EF" w:rsidRPr="007D791F" w:rsidRDefault="00F639EF" w:rsidP="00F639EF">
      <w:pPr>
        <w:pStyle w:val="WW-Tekstpodstawowy3"/>
        <w:rPr>
          <w:rFonts w:ascii="Tahoma" w:hAnsi="Tahoma" w:cs="Tahoma"/>
          <w:sz w:val="20"/>
          <w:highlight w:val="darkGreen"/>
        </w:rPr>
      </w:pPr>
    </w:p>
    <w:p w14:paraId="04CAEA18" w14:textId="77777777" w:rsidR="00F639EF" w:rsidRPr="007D791F" w:rsidRDefault="00F639EF" w:rsidP="00F639EF">
      <w:pPr>
        <w:pStyle w:val="WW-Tekstpodstawowy3"/>
        <w:rPr>
          <w:rFonts w:ascii="Tahoma" w:hAnsi="Tahoma" w:cs="Tahoma"/>
          <w:sz w:val="20"/>
        </w:rPr>
      </w:pPr>
      <w:r w:rsidRPr="00D16E3F">
        <w:rPr>
          <w:rFonts w:ascii="Tahoma" w:hAnsi="Tahoma" w:cs="Tahoma"/>
          <w:sz w:val="20"/>
        </w:rPr>
        <w:t>Część I Zamówienia</w:t>
      </w:r>
    </w:p>
    <w:p w14:paraId="77834187" w14:textId="77777777" w:rsidR="00F639EF" w:rsidRPr="00252FC7" w:rsidRDefault="00F639EF" w:rsidP="00F639EF">
      <w:pPr>
        <w:rPr>
          <w:rFonts w:ascii="Tahoma" w:hAnsi="Tahoma" w:cs="Tahoma"/>
          <w:color w:val="0070C0"/>
          <w:sz w:val="22"/>
          <w:szCs w:val="22"/>
        </w:rPr>
      </w:pPr>
    </w:p>
    <w:p w14:paraId="0175DBB2" w14:textId="4CAEAA43"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t>
      </w:r>
      <w:r w:rsidRPr="00D16E3F">
        <w:rPr>
          <w:rFonts w:ascii="Tahoma" w:hAnsi="Tahoma" w:cs="Tahoma"/>
          <w:sz w:val="20"/>
        </w:rPr>
        <w:t>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 jednostce samorządu terytorialnego wyłączn</w:t>
      </w:r>
      <w:r w:rsidR="00193854" w:rsidRPr="00D16E3F">
        <w:rPr>
          <w:rFonts w:ascii="Tahoma" w:hAnsi="Tahoma" w:cs="Tahoma"/>
          <w:sz w:val="20"/>
        </w:rPr>
        <w:t>ie takie osoby/organy jak Wójt /</w:t>
      </w:r>
      <w:r w:rsidRPr="00D16E3F">
        <w:rPr>
          <w:rFonts w:ascii="Tahoma" w:hAnsi="Tahoma" w:cs="Tahoma"/>
          <w:sz w:val="20"/>
        </w:rPr>
        <w:t xml:space="preserve">Burmistrz, . Za szkody powstałe z winy umyślnej lub rażącego niedbalstwa osób niebędących reprezentantami Ubezpieczającego/Ubezpieczonego </w:t>
      </w:r>
      <w:r w:rsidRPr="00F576F1">
        <w:rPr>
          <w:rFonts w:ascii="Tahoma" w:hAnsi="Tahoma" w:cs="Tahoma"/>
          <w:sz w:val="20"/>
        </w:rPr>
        <w:t xml:space="preserve">Ubezpieczyciel ponosi pełną odpowiedzialność. Dotyczy ubezpieczenia </w:t>
      </w:r>
      <w:r w:rsidRPr="00662139">
        <w:rPr>
          <w:rFonts w:ascii="Tahoma" w:hAnsi="Tahoma" w:cs="Tahoma"/>
          <w:sz w:val="20"/>
        </w:rPr>
        <w:t xml:space="preserve">mienia 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oraz sprzętu elektronicznego od wszystkich </w:t>
      </w:r>
      <w:proofErr w:type="spellStart"/>
      <w:r w:rsidRPr="00662139">
        <w:rPr>
          <w:rFonts w:ascii="Tahoma" w:hAnsi="Tahoma" w:cs="Tahoma"/>
          <w:sz w:val="20"/>
        </w:rPr>
        <w:t>ryzyk</w:t>
      </w:r>
      <w:proofErr w:type="spellEnd"/>
      <w:r w:rsidRPr="00662139">
        <w:rPr>
          <w:rFonts w:ascii="Tahoma" w:hAnsi="Tahoma" w:cs="Tahoma"/>
          <w:sz w:val="20"/>
        </w:rPr>
        <w:t>.</w:t>
      </w:r>
    </w:p>
    <w:p w14:paraId="2179F4B0" w14:textId="61352BCD"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 xml:space="preserve">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w:t>
      </w:r>
      <w:proofErr w:type="spellStart"/>
      <w:r w:rsidRPr="005A61B7">
        <w:rPr>
          <w:rFonts w:ascii="Tahoma" w:hAnsi="Tahoma" w:cs="Tahoma"/>
          <w:sz w:val="20"/>
        </w:rPr>
        <w:t>ryzyk</w:t>
      </w:r>
      <w:proofErr w:type="spellEnd"/>
      <w:r>
        <w:rPr>
          <w:rFonts w:ascii="Tahoma" w:hAnsi="Tahoma" w:cs="Tahoma"/>
          <w:sz w:val="20"/>
        </w:rPr>
        <w:t>.</w:t>
      </w:r>
    </w:p>
    <w:p w14:paraId="5EACC02E" w14:textId="42D18CE2"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bank </w:t>
      </w:r>
      <w:r w:rsidR="00104B65" w:rsidRPr="00662139">
        <w:rPr>
          <w:rFonts w:ascii="Tahoma" w:hAnsi="Tahoma" w:cs="Tahoma"/>
          <w:sz w:val="20"/>
        </w:rPr>
        <w:t xml:space="preserve">– jako </w:t>
      </w:r>
      <w:r w:rsidR="00104B65" w:rsidRPr="00662139">
        <w:rPr>
          <w:rFonts w:ascii="Tahoma" w:hAnsi="Tahoma" w:cs="Tahoma"/>
          <w:sz w:val="20"/>
        </w:rPr>
        <w:lastRenderedPageBreak/>
        <w:t>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 xml:space="preserve">wszystkich </w:t>
      </w:r>
      <w:proofErr w:type="spellStart"/>
      <w:r>
        <w:rPr>
          <w:rFonts w:ascii="Tahoma" w:hAnsi="Tahoma" w:cs="Tahoma"/>
          <w:sz w:val="20"/>
        </w:rPr>
        <w:t>ryzyk</w:t>
      </w:r>
      <w:proofErr w:type="spellEnd"/>
      <w:r w:rsidRPr="00662139">
        <w:rPr>
          <w:rFonts w:ascii="Tahoma" w:hAnsi="Tahoma" w:cs="Tahoma"/>
          <w:sz w:val="20"/>
        </w:rPr>
        <w:t xml:space="preserve"> </w:t>
      </w:r>
      <w:r w:rsidRPr="00F576F1">
        <w:rPr>
          <w:rFonts w:ascii="Tahoma" w:hAnsi="Tahoma" w:cs="Tahoma"/>
          <w:sz w:val="20"/>
        </w:rPr>
        <w:t xml:space="preserve">oraz sprzętu elektronicznego od wszystkich </w:t>
      </w:r>
      <w:proofErr w:type="spellStart"/>
      <w:r w:rsidRPr="00F576F1">
        <w:rPr>
          <w:rFonts w:ascii="Tahoma" w:hAnsi="Tahoma" w:cs="Tahoma"/>
          <w:sz w:val="20"/>
        </w:rPr>
        <w:t>ryzyk</w:t>
      </w:r>
      <w:proofErr w:type="spellEnd"/>
      <w:r>
        <w:rPr>
          <w:rFonts w:ascii="Tahoma" w:hAnsi="Tahoma" w:cs="Tahoma"/>
          <w:sz w:val="20"/>
        </w:rPr>
        <w:t>.</w:t>
      </w:r>
    </w:p>
    <w:p w14:paraId="24558B8D" w14:textId="77777777"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w:t>
      </w:r>
      <w:proofErr w:type="spellStart"/>
      <w:r w:rsidRPr="00F576F1">
        <w:rPr>
          <w:rFonts w:ascii="Tahoma" w:hAnsi="Tahoma" w:cs="Tahoma"/>
          <w:sz w:val="20"/>
        </w:rPr>
        <w:t>ryzyk</w:t>
      </w:r>
      <w:proofErr w:type="spellEnd"/>
      <w:r w:rsidRPr="00F576F1">
        <w:rPr>
          <w:rFonts w:ascii="Tahoma" w:hAnsi="Tahoma" w:cs="Tahoma"/>
          <w:b/>
          <w:i/>
          <w:sz w:val="20"/>
        </w:rPr>
        <w:t xml:space="preserve">. </w:t>
      </w:r>
    </w:p>
    <w:p w14:paraId="00D77280" w14:textId="77777777"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w:t>
      </w:r>
      <w:proofErr w:type="spellStart"/>
      <w:r w:rsidRPr="005A61B7">
        <w:rPr>
          <w:rFonts w:ascii="Tahoma" w:hAnsi="Tahoma" w:cs="Tahoma"/>
          <w:sz w:val="20"/>
        </w:rPr>
        <w:t>ryzyk</w:t>
      </w:r>
      <w:proofErr w:type="spellEnd"/>
      <w:r w:rsidRPr="005A61B7">
        <w:rPr>
          <w:rFonts w:ascii="Tahoma" w:hAnsi="Tahoma" w:cs="Tahoma"/>
          <w:sz w:val="20"/>
        </w:rPr>
        <w:t>.</w:t>
      </w:r>
    </w:p>
    <w:p w14:paraId="6450368B" w14:textId="77777777"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74496C7A" w14:textId="0FB607D5"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w:t>
      </w:r>
      <w:r w:rsidRPr="00464461">
        <w:rPr>
          <w:rFonts w:ascii="Tahoma" w:hAnsi="Tahoma" w:cs="Tahoma"/>
          <w:sz w:val="20"/>
        </w:rPr>
        <w:lastRenderedPageBreak/>
        <w:t xml:space="preserve">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 xml:space="preserve">ubezpieczenia mienia od wszystkich </w:t>
      </w:r>
      <w:proofErr w:type="spellStart"/>
      <w:r w:rsidRPr="00464461">
        <w:rPr>
          <w:rFonts w:ascii="Tahoma" w:hAnsi="Tahoma" w:cs="Tahoma"/>
          <w:color w:val="000000"/>
          <w:sz w:val="20"/>
        </w:rPr>
        <w:t>ryzyk</w:t>
      </w:r>
      <w:proofErr w:type="spellEnd"/>
      <w:r w:rsidRPr="00464461">
        <w:rPr>
          <w:rFonts w:ascii="Tahoma" w:hAnsi="Tahoma" w:cs="Tahoma"/>
          <w:color w:val="FF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3FD384E6" w14:textId="4A86D247"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w:t>
      </w:r>
    </w:p>
    <w:p w14:paraId="309E39B5" w14:textId="4442AFFA"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Niniejsza klauzula ma zastosowanie do szkód o szacunkowe</w:t>
      </w:r>
      <w:r w:rsidR="00883896">
        <w:rPr>
          <w:rFonts w:ascii="Tahoma" w:hAnsi="Tahoma" w:cs="Tahoma"/>
          <w:sz w:val="20"/>
        </w:rPr>
        <w:t>j wartości nie przekraczającej 2</w:t>
      </w:r>
      <w:r w:rsidR="00BB4AFA" w:rsidRPr="0067525B">
        <w:rPr>
          <w:rFonts w:ascii="Tahoma" w:hAnsi="Tahoma" w:cs="Tahoma"/>
          <w:sz w:val="20"/>
        </w:rPr>
        <w:t xml:space="preserve">0 000,00 zł. </w:t>
      </w:r>
      <w:r w:rsidRPr="0067525B">
        <w:rPr>
          <w:rFonts w:ascii="Tahoma" w:hAnsi="Tahoma" w:cs="Tahoma"/>
          <w:sz w:val="20"/>
        </w:rPr>
        <w:t xml:space="preserve">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 ubezpieczenia sprzętu elektronicznego</w:t>
      </w:r>
      <w:r w:rsidRPr="00464461">
        <w:rPr>
          <w:rFonts w:ascii="Tahoma" w:hAnsi="Tahoma" w:cs="Tahoma"/>
          <w:sz w:val="20"/>
        </w:rPr>
        <w:t xml:space="preserve"> od wszystkich </w:t>
      </w:r>
      <w:proofErr w:type="spellStart"/>
      <w:r w:rsidRPr="00464461">
        <w:rPr>
          <w:rFonts w:ascii="Tahoma" w:hAnsi="Tahoma" w:cs="Tahoma"/>
          <w:sz w:val="20"/>
        </w:rPr>
        <w:t>ryzyk</w:t>
      </w:r>
      <w:proofErr w:type="spellEnd"/>
      <w:r w:rsidRPr="00464461">
        <w:rPr>
          <w:rFonts w:ascii="Tahoma" w:hAnsi="Tahoma" w:cs="Tahoma"/>
          <w:color w:val="FF0000"/>
          <w:sz w:val="20"/>
        </w:rPr>
        <w:t>.</w:t>
      </w:r>
      <w:r w:rsidR="00883896">
        <w:rPr>
          <w:rFonts w:ascii="Tahoma" w:hAnsi="Tahoma" w:cs="Tahoma"/>
          <w:color w:val="FF0000"/>
          <w:sz w:val="20"/>
        </w:rPr>
        <w:t xml:space="preserve"> </w:t>
      </w:r>
      <w:r w:rsidR="00883896">
        <w:rPr>
          <w:rFonts w:ascii="Tahoma" w:hAnsi="Tahoma" w:cs="Tahoma"/>
          <w:sz w:val="20"/>
        </w:rPr>
        <w:t>Limit odpowiedzialności 20 000,00 zł na jedno i wszystkie zdarzenia w rocznym okresie ubezpieczenia.</w:t>
      </w:r>
    </w:p>
    <w:p w14:paraId="4118998A"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7C7133B" w14:textId="0FE03199"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w:t>
      </w:r>
      <w:r w:rsidRPr="00464461">
        <w:rPr>
          <w:rFonts w:ascii="Tahoma" w:hAnsi="Tahoma" w:cs="Tahoma"/>
          <w:sz w:val="20"/>
        </w:rPr>
        <w:lastRenderedPageBreak/>
        <w:t xml:space="preserve">ubezpieczenia zostaje </w:t>
      </w:r>
      <w:r w:rsidRPr="007626A7">
        <w:rPr>
          <w:rFonts w:ascii="Tahoma" w:hAnsi="Tahoma" w:cs="Tahoma"/>
          <w:sz w:val="20"/>
        </w:rPr>
        <w:t>włączona kwota przezornej sumy ubezpieczenia, przez którą strony rozumieją kwotę w wysokości 1.000.000,00 zł, która w przypadku szkody służyć będzie do wyrównania ewentualnego niedoubezpieczenia wynikającego</w:t>
      </w:r>
      <w:r w:rsidRPr="0067525B">
        <w:rPr>
          <w:rFonts w:ascii="Tahoma" w:hAnsi="Tahoma" w:cs="Tahoma"/>
          <w:sz w:val="20"/>
        </w:rPr>
        <w:t xml:space="preserve"> 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przypadku kiedy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 xml:space="preserve">wszystkich </w:t>
      </w:r>
      <w:proofErr w:type="spellStart"/>
      <w:r>
        <w:rPr>
          <w:rFonts w:ascii="Tahoma" w:hAnsi="Tahoma" w:cs="Tahoma"/>
          <w:sz w:val="20"/>
        </w:rPr>
        <w:t>ryzyk</w:t>
      </w:r>
      <w:proofErr w:type="spellEnd"/>
      <w:r w:rsidRPr="007D5104">
        <w:rPr>
          <w:rFonts w:ascii="Tahoma" w:hAnsi="Tahoma" w:cs="Tahoma"/>
          <w:sz w:val="20"/>
        </w:rPr>
        <w:t xml:space="preserve"> oraz ubezpieczenia sprzętu elektronicznego od wszystkich </w:t>
      </w:r>
      <w:proofErr w:type="spellStart"/>
      <w:r w:rsidRPr="007D5104">
        <w:rPr>
          <w:rFonts w:ascii="Tahoma" w:hAnsi="Tahoma" w:cs="Tahoma"/>
          <w:sz w:val="20"/>
        </w:rPr>
        <w:t>ryzyk</w:t>
      </w:r>
      <w:proofErr w:type="spellEnd"/>
      <w:r w:rsidRPr="007D5104">
        <w:rPr>
          <w:rFonts w:ascii="Tahoma" w:hAnsi="Tahoma" w:cs="Tahoma"/>
          <w:sz w:val="20"/>
        </w:rPr>
        <w:t>.</w:t>
      </w:r>
    </w:p>
    <w:p w14:paraId="5B399EF1"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t>
      </w:r>
      <w:r w:rsidRPr="00464461">
        <w:rPr>
          <w:rFonts w:ascii="Tahoma" w:hAnsi="Tahoma" w:cs="Tahoma"/>
          <w:sz w:val="20"/>
        </w:rPr>
        <w:t>wakacyjnej).</w:t>
      </w:r>
    </w:p>
    <w:p w14:paraId="4C935B97" w14:textId="77777777" w:rsidR="00F639EF" w:rsidRPr="007626A7"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kosztów odtworzenia dokumentów -</w:t>
      </w:r>
      <w:r w:rsidRPr="00464461">
        <w:rPr>
          <w:rFonts w:ascii="Tahoma" w:hAnsi="Tahoma" w:cs="Tahoma"/>
          <w:sz w:val="20"/>
        </w:rPr>
        <w:t xml:space="preserve"> Ubezpieczycie</w:t>
      </w:r>
      <w:r>
        <w:rPr>
          <w:rFonts w:ascii="Tahoma" w:hAnsi="Tahoma" w:cs="Tahoma"/>
          <w:sz w:val="20"/>
        </w:rPr>
        <w:t xml:space="preserve">l pokrywa wszelkie uzasadnione </w:t>
      </w:r>
      <w:r w:rsidRPr="00464461">
        <w:rPr>
          <w:rFonts w:ascii="Tahoma" w:hAnsi="Tahoma" w:cs="Tahoma"/>
          <w:sz w:val="20"/>
        </w:rPr>
        <w:t xml:space="preserve">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Dokumenty objęte ochroną to w szczególności: akta, dokumenty urzędowe, </w:t>
      </w:r>
      <w:r w:rsidRPr="002B76CF">
        <w:rPr>
          <w:rFonts w:ascii="Tahoma" w:hAnsi="Tahoma" w:cs="Tahoma"/>
          <w:sz w:val="20"/>
        </w:rPr>
        <w:t xml:space="preserve">umowy cywilnoprawne, wypisy z ksiąg </w:t>
      </w:r>
      <w:r w:rsidRPr="007626A7">
        <w:rPr>
          <w:rFonts w:ascii="Tahoma" w:hAnsi="Tahoma" w:cs="Tahoma"/>
          <w:sz w:val="20"/>
        </w:rPr>
        <w:t>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14:paraId="4C2D9A1A" w14:textId="6A00A198"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 xml:space="preserve">otyczy wszystkich </w:t>
      </w:r>
      <w:proofErr w:type="spellStart"/>
      <w:r w:rsidRPr="00B977C5">
        <w:rPr>
          <w:rFonts w:ascii="Tahoma" w:hAnsi="Tahoma" w:cs="Tahoma"/>
          <w:sz w:val="20"/>
        </w:rPr>
        <w:t>ryzyk</w:t>
      </w:r>
      <w:proofErr w:type="spellEnd"/>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14:paraId="0C7DC704" w14:textId="77777777" w:rsidR="00F639EF" w:rsidRPr="007626A7"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w:t>
      </w:r>
      <w:r w:rsidRPr="007626A7">
        <w:rPr>
          <w:rFonts w:ascii="Tahoma" w:hAnsi="Tahoma" w:cs="Tahoma"/>
          <w:color w:val="262626"/>
          <w:sz w:val="20"/>
        </w:rPr>
        <w:t xml:space="preserve">miejsca powstania awarii. </w:t>
      </w:r>
      <w:r w:rsidRPr="007626A7">
        <w:rPr>
          <w:rFonts w:ascii="Tahoma" w:hAnsi="Tahoma" w:cs="Tahoma"/>
          <w:sz w:val="20"/>
        </w:rPr>
        <w:t xml:space="preserve">Limit odpowiedzialności dla niniejszej klauzuli wynosi 100.000,00 zł na jedno i wszystkie zdarzenia w rocznym okresie ubezpieczenia z </w:t>
      </w:r>
      <w:proofErr w:type="spellStart"/>
      <w:r w:rsidRPr="007626A7">
        <w:rPr>
          <w:rFonts w:ascii="Tahoma" w:hAnsi="Tahoma" w:cs="Tahoma"/>
          <w:sz w:val="20"/>
        </w:rPr>
        <w:t>podlimitem</w:t>
      </w:r>
      <w:proofErr w:type="spellEnd"/>
      <w:r w:rsidRPr="007626A7">
        <w:rPr>
          <w:rFonts w:ascii="Tahoma" w:hAnsi="Tahoma" w:cs="Tahoma"/>
          <w:sz w:val="20"/>
        </w:rPr>
        <w:t xml:space="preserve"> 20.000,00 zł na koszty poszukiwań miejsca powstania awarii. Dotyczy ubezpieczenia mienia od wszystkich </w:t>
      </w:r>
      <w:proofErr w:type="spellStart"/>
      <w:r w:rsidRPr="007626A7">
        <w:rPr>
          <w:rFonts w:ascii="Tahoma" w:hAnsi="Tahoma" w:cs="Tahoma"/>
          <w:sz w:val="20"/>
        </w:rPr>
        <w:t>ryzyk</w:t>
      </w:r>
      <w:proofErr w:type="spellEnd"/>
      <w:r w:rsidRPr="007626A7">
        <w:rPr>
          <w:rFonts w:ascii="Tahoma" w:hAnsi="Tahoma" w:cs="Tahoma"/>
          <w:color w:val="262626"/>
          <w:sz w:val="20"/>
        </w:rPr>
        <w:t xml:space="preserve">. </w:t>
      </w:r>
      <w:r w:rsidRPr="007626A7">
        <w:rPr>
          <w:rFonts w:ascii="Tahoma" w:eastAsia="Verdana,Italic" w:hAnsi="Tahoma" w:cs="Tahoma"/>
          <w:i/>
          <w:iCs/>
          <w:color w:val="000000"/>
          <w:sz w:val="20"/>
        </w:rPr>
        <w:t xml:space="preserve">Zastosowane limity odpowiedzialności nie mają zastosowania do </w:t>
      </w:r>
      <w:proofErr w:type="spellStart"/>
      <w:r w:rsidRPr="007626A7">
        <w:rPr>
          <w:rFonts w:ascii="Tahoma" w:eastAsia="Verdana,Italic" w:hAnsi="Tahoma" w:cs="Tahoma"/>
          <w:i/>
          <w:iCs/>
          <w:color w:val="000000"/>
          <w:sz w:val="20"/>
        </w:rPr>
        <w:t>ryzyk</w:t>
      </w:r>
      <w:proofErr w:type="spellEnd"/>
      <w:r w:rsidRPr="007626A7">
        <w:rPr>
          <w:rFonts w:ascii="Tahoma" w:eastAsia="Verdana,Italic" w:hAnsi="Tahoma" w:cs="Tahoma"/>
          <w:i/>
          <w:iCs/>
          <w:color w:val="000000"/>
          <w:sz w:val="20"/>
        </w:rPr>
        <w:t>, które w myśl zapisów OWU nie są limitowane.</w:t>
      </w:r>
    </w:p>
    <w:p w14:paraId="5048A9B0" w14:textId="77777777"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w:t>
      </w:r>
      <w:r w:rsidRPr="00464461">
        <w:rPr>
          <w:rFonts w:ascii="Tahoma" w:hAnsi="Tahoma" w:cs="Tahoma"/>
        </w:rPr>
        <w:lastRenderedPageBreak/>
        <w:t xml:space="preserve">są określone w OWU jako minimalne dla uznania odpowiedzialności Ubezpieczyciela. Klauzula dotyczy ubezpieczenia mienia od wszystkich </w:t>
      </w:r>
      <w:proofErr w:type="spellStart"/>
      <w:r w:rsidRPr="00464461">
        <w:rPr>
          <w:rFonts w:ascii="Tahoma" w:hAnsi="Tahoma" w:cs="Tahoma"/>
        </w:rPr>
        <w:t>ryzyk</w:t>
      </w:r>
      <w:proofErr w:type="spellEnd"/>
      <w:r w:rsidRPr="00464461">
        <w:rPr>
          <w:rFonts w:ascii="Tahoma" w:hAnsi="Tahoma" w:cs="Tahoma"/>
        </w:rPr>
        <w:t xml:space="preserve">, ubezpieczenia sprzętu elektronicznego od wszystkich </w:t>
      </w:r>
      <w:proofErr w:type="spellStart"/>
      <w:r w:rsidRPr="00464461">
        <w:rPr>
          <w:rFonts w:ascii="Tahoma" w:hAnsi="Tahoma" w:cs="Tahoma"/>
        </w:rPr>
        <w:t>ryzyk</w:t>
      </w:r>
      <w:proofErr w:type="spellEnd"/>
      <w:r w:rsidRPr="00464461">
        <w:rPr>
          <w:rFonts w:ascii="Tahoma" w:hAnsi="Tahoma" w:cs="Tahoma"/>
        </w:rPr>
        <w:t>.</w:t>
      </w:r>
    </w:p>
    <w:p w14:paraId="0EA2987C"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nie zmienionych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 xml:space="preserve">szkody oraz koszty nadzoru </w:t>
      </w:r>
      <w:r w:rsidRPr="0061578D">
        <w:rPr>
          <w:rFonts w:ascii="Tahoma" w:hAnsi="Tahoma" w:cs="Tahoma"/>
          <w:sz w:val="20"/>
        </w:rPr>
        <w:t xml:space="preserve">budowlanego. Limit odpowiedzialności 50 000 zł na jedno i wszystkie zdarzenia w rocznym okresie ubezpieczenia. Klauzula 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 xml:space="preserve"> oraz ubezpieczenia sprzętu elektronicznego od</w:t>
      </w:r>
      <w:r w:rsidRPr="00464461">
        <w:rPr>
          <w:rFonts w:ascii="Tahoma" w:hAnsi="Tahoma" w:cs="Tahoma"/>
          <w:sz w:val="20"/>
        </w:rPr>
        <w:t xml:space="preserve"> wszystkich </w:t>
      </w:r>
      <w:proofErr w:type="spellStart"/>
      <w:r w:rsidRPr="00464461">
        <w:rPr>
          <w:rFonts w:ascii="Tahoma" w:hAnsi="Tahoma" w:cs="Tahoma"/>
          <w:sz w:val="20"/>
        </w:rPr>
        <w:t>ryzyk</w:t>
      </w:r>
      <w:proofErr w:type="spellEnd"/>
      <w:r w:rsidRPr="00464461">
        <w:rPr>
          <w:rFonts w:ascii="Tahoma" w:hAnsi="Tahoma" w:cs="Tahoma"/>
          <w:sz w:val="20"/>
        </w:rPr>
        <w:t>.</w:t>
      </w:r>
    </w:p>
    <w:p w14:paraId="0EC094D5" w14:textId="77777777"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 xml:space="preserve">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67525B">
        <w:rPr>
          <w:rFonts w:ascii="Tahoma" w:hAnsi="Tahoma" w:cs="Tahoma"/>
          <w:sz w:val="20"/>
        </w:rPr>
        <w:t>ryzyk</w:t>
      </w:r>
      <w:proofErr w:type="spellEnd"/>
      <w:r w:rsidRPr="0067525B">
        <w:rPr>
          <w:rFonts w:ascii="Tahoma" w:hAnsi="Tahoma" w:cs="Tahoma"/>
          <w:sz w:val="20"/>
        </w:rPr>
        <w:t>.</w:t>
      </w:r>
    </w:p>
    <w:p w14:paraId="0D1A634F" w14:textId="77777777"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w:t>
      </w:r>
    </w:p>
    <w:p w14:paraId="48607C74" w14:textId="77777777"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 xml:space="preserve">w szczególności zmiany rodzaju wartości budynków z wartości księgowej brutto na wartość odtworzeniową. Zmiana wartości ubezpieczonego mienia zostanie rozliczona zgodnie z klauzulą warunków i taryf. Klauzula dotyczy ubezpieczenia mienia od wszystkich </w:t>
      </w:r>
      <w:proofErr w:type="spellStart"/>
      <w:r w:rsidRPr="00464461">
        <w:rPr>
          <w:rFonts w:ascii="Tahoma" w:hAnsi="Tahoma" w:cs="Tahoma"/>
        </w:rPr>
        <w:t>ryzyk</w:t>
      </w:r>
      <w:proofErr w:type="spellEnd"/>
      <w:r w:rsidRPr="00464461">
        <w:rPr>
          <w:rFonts w:ascii="Tahoma" w:hAnsi="Tahoma" w:cs="Tahoma"/>
        </w:rPr>
        <w:t>.</w:t>
      </w:r>
    </w:p>
    <w:p w14:paraId="3893552B" w14:textId="77777777" w:rsidR="00F639EF" w:rsidRPr="00464461" w:rsidRDefault="00F639EF" w:rsidP="00F639EF">
      <w:pPr>
        <w:ind w:left="1070"/>
        <w:jc w:val="both"/>
        <w:rPr>
          <w:rFonts w:ascii="Tahoma" w:hAnsi="Tahoma" w:cs="Tahoma"/>
        </w:rPr>
      </w:pPr>
    </w:p>
    <w:p w14:paraId="07372319" w14:textId="77777777"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 xml:space="preserve">zawiadomienie Ubezpieczyciela o szkodzie winno nastąpić niezwłocznie, nie później jednak niż w ciągu 7 dni od daty powstania szkody lub uzyskania o niej wiadomości. Dotyczy wszystkich </w:t>
      </w:r>
      <w:proofErr w:type="spellStart"/>
      <w:r w:rsidRPr="00464461">
        <w:rPr>
          <w:rFonts w:ascii="Tahoma" w:hAnsi="Tahoma" w:cs="Tahoma"/>
          <w:sz w:val="20"/>
        </w:rPr>
        <w:t>ryzyk</w:t>
      </w:r>
      <w:proofErr w:type="spellEnd"/>
      <w:r w:rsidRPr="00464461">
        <w:rPr>
          <w:rFonts w:ascii="Tahoma" w:hAnsi="Tahoma" w:cs="Tahoma"/>
          <w:sz w:val="20"/>
        </w:rPr>
        <w:t>.</w:t>
      </w:r>
    </w:p>
    <w:p w14:paraId="694A2CB4" w14:textId="77777777"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w:t>
      </w:r>
      <w:r w:rsidRPr="0061578D">
        <w:rPr>
          <w:rFonts w:ascii="Tahoma" w:hAnsi="Tahoma" w:cs="Tahoma"/>
          <w:sz w:val="20"/>
        </w:rPr>
        <w:t xml:space="preserve">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61578D">
        <w:rPr>
          <w:rFonts w:ascii="Tahoma" w:hAnsi="Tahoma" w:cs="Tahoma"/>
          <w:sz w:val="20"/>
        </w:rPr>
        <w:br/>
        <w:t>w systemie na pierwsze ryzyko maksymalny limit odpowiedzialności w poszcze</w:t>
      </w:r>
      <w:r w:rsidRPr="00464461">
        <w:rPr>
          <w:rFonts w:ascii="Tahoma" w:hAnsi="Tahoma" w:cs="Tahoma"/>
          <w:sz w:val="20"/>
        </w:rPr>
        <w:t>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w:t>
      </w:r>
      <w:proofErr w:type="spellStart"/>
      <w:r w:rsidRPr="001A7F73">
        <w:rPr>
          <w:rFonts w:ascii="Tahoma" w:hAnsi="Tahoma" w:cs="Tahoma"/>
          <w:sz w:val="20"/>
        </w:rPr>
        <w:t>ryzyk</w:t>
      </w:r>
      <w:proofErr w:type="spellEnd"/>
      <w:r w:rsidRPr="001A7F73">
        <w:rPr>
          <w:rFonts w:ascii="Tahoma" w:hAnsi="Tahoma" w:cs="Tahoma"/>
          <w:sz w:val="20"/>
        </w:rPr>
        <w:t xml:space="preserve"> z wyłączeniem </w:t>
      </w:r>
      <w:r w:rsidRPr="00D5353D">
        <w:rPr>
          <w:rFonts w:ascii="Tahoma" w:hAnsi="Tahoma" w:cs="Tahoma"/>
          <w:sz w:val="20"/>
        </w:rPr>
        <w:t>ubezpieczeń komunikacyjnych oraz odpowiedzialności cywilnej.</w:t>
      </w:r>
    </w:p>
    <w:p w14:paraId="5DA1DF30" w14:textId="77777777" w:rsidR="00F639EF" w:rsidRPr="00CE75AA" w:rsidRDefault="00F639EF" w:rsidP="00F639EF">
      <w:pPr>
        <w:numPr>
          <w:ilvl w:val="0"/>
          <w:numId w:val="5"/>
        </w:numPr>
        <w:jc w:val="both"/>
        <w:rPr>
          <w:rFonts w:ascii="Tahoma" w:hAnsi="Tahoma" w:cs="Tahoma"/>
        </w:rPr>
      </w:pPr>
      <w:r w:rsidRPr="00D5353D">
        <w:rPr>
          <w:rFonts w:ascii="Tahoma" w:hAnsi="Tahoma" w:cs="Tahoma"/>
          <w:b/>
        </w:rPr>
        <w:lastRenderedPageBreak/>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CE75AA">
        <w:rPr>
          <w:rFonts w:ascii="Tahoma" w:hAnsi="Tahoma" w:cs="Tahoma"/>
        </w:rPr>
        <w:t>ubezpieczenia są wyłączone z eksploatacji z zastrzeżeniem, że:</w:t>
      </w:r>
    </w:p>
    <w:p w14:paraId="645C1AF1"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CE75AA">
        <w:rPr>
          <w:rFonts w:ascii="Tahoma" w:hAnsi="Tahoma" w:cs="Tahoma"/>
          <w:sz w:val="20"/>
        </w:rPr>
        <w:t>- wszystkie otwory okienne i drzwiowe do budynków powinny być zabezpieczone przed nieuprawnionym wejściem do niego osób trzecich przynajmniej do poziomu 1-go piętra,</w:t>
      </w:r>
      <w:r w:rsidRPr="00D5353D">
        <w:rPr>
          <w:rFonts w:ascii="Tahoma" w:hAnsi="Tahoma" w:cs="Tahoma"/>
          <w:color w:val="FF0000"/>
          <w:sz w:val="20"/>
        </w:rPr>
        <w:br/>
      </w:r>
      <w:r w:rsidRPr="00D5353D">
        <w:rPr>
          <w:rFonts w:ascii="Tahoma" w:hAnsi="Tahoma" w:cs="Tahoma"/>
          <w:sz w:val="20"/>
        </w:rPr>
        <w:t xml:space="preserve">- urządzenia znajdujące się w budynku są odłączone od źródeł zasilania, </w:t>
      </w:r>
      <w:r w:rsidRPr="00D5353D">
        <w:rPr>
          <w:rFonts w:ascii="Tahoma" w:hAnsi="Tahoma" w:cs="Tahoma"/>
          <w:sz w:val="20"/>
        </w:rPr>
        <w:br/>
        <w:t>- w budynku został odcięty dopływ mediów (woda, prąd, gaz), chyba że prąd jest niezbędny do podtrzymywania systemów zabezpieczeń,</w:t>
      </w:r>
    </w:p>
    <w:p w14:paraId="3C826C76"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14:paraId="7287CDB2"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5EEB15E8" w14:textId="77777777"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14:paraId="7BB44303" w14:textId="77777777"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 xml:space="preserve">wszystkich </w:t>
      </w:r>
      <w:proofErr w:type="spellStart"/>
      <w:r>
        <w:rPr>
          <w:rFonts w:ascii="Tahoma" w:hAnsi="Tahoma" w:cs="Tahoma"/>
        </w:rPr>
        <w:t>ryzyk</w:t>
      </w:r>
      <w:proofErr w:type="spellEnd"/>
      <w:r w:rsidRPr="001A7F73">
        <w:rPr>
          <w:rFonts w:ascii="Tahoma" w:hAnsi="Tahoma" w:cs="Tahoma"/>
        </w:rPr>
        <w:t>.</w:t>
      </w:r>
    </w:p>
    <w:p w14:paraId="4D7BD335" w14:textId="77777777" w:rsidR="00F639EF" w:rsidRPr="00BE5303" w:rsidRDefault="00F639EF" w:rsidP="00F639EF">
      <w:pPr>
        <w:ind w:left="1070"/>
        <w:jc w:val="both"/>
        <w:rPr>
          <w:rFonts w:ascii="Tahoma" w:hAnsi="Tahoma" w:cs="Tahoma"/>
          <w:b/>
        </w:rPr>
      </w:pPr>
    </w:p>
    <w:p w14:paraId="226281AE" w14:textId="1FE87A42" w:rsidR="00F639EF" w:rsidRPr="007D5104" w:rsidRDefault="00F639EF" w:rsidP="00F639E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r>
      <w:r w:rsidR="00870A35" w:rsidRPr="00CE75AA">
        <w:rPr>
          <w:rFonts w:ascii="Tahoma" w:hAnsi="Tahoma" w:cs="Tahoma"/>
          <w:sz w:val="20"/>
        </w:rPr>
        <w:t>5</w:t>
      </w:r>
      <w:r w:rsidRPr="00CE75AA">
        <w:rPr>
          <w:rFonts w:ascii="Tahoma" w:hAnsi="Tahoma" w:cs="Tahoma"/>
          <w:sz w:val="20"/>
        </w:rPr>
        <w:t xml:space="preserve">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 </w:t>
      </w:r>
      <w:r w:rsidR="00870A35" w:rsidRPr="00CE75AA">
        <w:rPr>
          <w:rFonts w:ascii="Tahoma" w:hAnsi="Tahoma" w:cs="Tahoma"/>
          <w:sz w:val="20"/>
        </w:rPr>
        <w:t>5</w:t>
      </w:r>
      <w:r w:rsidRPr="00CE75AA">
        <w:rPr>
          <w:rFonts w:ascii="Tahoma" w:hAnsi="Tahoma" w:cs="Tahoma"/>
          <w:sz w:val="20"/>
        </w:rPr>
        <w:t xml:space="preserve"> 000,00 zł Ubezpieczyciel odstępuje o oględzin, jednakże oględziny mogą zostać przeprowadzone na wniosek </w:t>
      </w:r>
      <w:r w:rsidRPr="007D5104">
        <w:rPr>
          <w:rFonts w:ascii="Tahoma" w:hAnsi="Tahoma" w:cs="Tahoma"/>
          <w:sz w:val="20"/>
        </w:rPr>
        <w:t>Ubezpieczającego/Ubezpieczonego. Niniejsza klauzula nie ma zastosowania w ubezpieczeniu odpowiedzialności cywilnej oraz następstw nieszczęśliwych wypadków.</w:t>
      </w:r>
    </w:p>
    <w:p w14:paraId="3815B97E" w14:textId="77777777" w:rsidR="00F639EF" w:rsidRPr="00464461"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w:t>
      </w:r>
      <w:proofErr w:type="spellStart"/>
      <w:r w:rsidRPr="00464461">
        <w:rPr>
          <w:rFonts w:ascii="Tahoma" w:hAnsi="Tahoma" w:cs="Tahoma"/>
        </w:rPr>
        <w:t>ryzyk</w:t>
      </w:r>
      <w:proofErr w:type="spellEnd"/>
      <w:r w:rsidRPr="00464461">
        <w:rPr>
          <w:rFonts w:ascii="Tahoma" w:hAnsi="Tahoma" w:cs="Tahoma"/>
        </w:rPr>
        <w:t xml:space="preserve">. </w:t>
      </w:r>
    </w:p>
    <w:p w14:paraId="3479E2FA" w14:textId="28942BC6"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color w:val="000000"/>
          <w:sz w:val="20"/>
        </w:rPr>
        <w:t>Klauzula ubezpieczenia dodatkowych kosztów związanych ze szkodą</w:t>
      </w:r>
      <w:r w:rsidRPr="00464461">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niniejszej klauzuli </w:t>
      </w:r>
      <w:r w:rsidRPr="00464461">
        <w:rPr>
          <w:rFonts w:ascii="Tahoma" w:hAnsi="Tahoma" w:cs="Tahoma"/>
          <w:sz w:val="20"/>
        </w:rPr>
        <w:t xml:space="preserve">wynosi 50.000,00 zł na </w:t>
      </w:r>
      <w:r w:rsidRPr="00464461">
        <w:rPr>
          <w:rFonts w:ascii="Tahoma" w:hAnsi="Tahoma" w:cs="Tahoma"/>
          <w:color w:val="000000"/>
          <w:sz w:val="20"/>
        </w:rPr>
        <w:t xml:space="preserve">jedno i wszystkie zdarzenia w okresie ubezpieczenia. Klauzula dotyczy ubezpieczenie mienia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 xml:space="preserve">, oraz ubezpieczenia sprzętu elektronicznego od wszystkich </w:t>
      </w:r>
      <w:proofErr w:type="spellStart"/>
      <w:r w:rsidRPr="00464461">
        <w:rPr>
          <w:rFonts w:ascii="Tahoma" w:hAnsi="Tahoma" w:cs="Tahoma"/>
          <w:color w:val="000000"/>
          <w:sz w:val="20"/>
        </w:rPr>
        <w:t>ryzyk</w:t>
      </w:r>
      <w:proofErr w:type="spellEnd"/>
      <w:r w:rsidRPr="00464461">
        <w:rPr>
          <w:rFonts w:ascii="Tahoma" w:hAnsi="Tahoma" w:cs="Tahoma"/>
          <w:color w:val="000000"/>
          <w:sz w:val="20"/>
        </w:rPr>
        <w:t>.</w:t>
      </w:r>
    </w:p>
    <w:p w14:paraId="4305603F"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w:t>
      </w:r>
      <w:r w:rsidRPr="0061578D">
        <w:rPr>
          <w:rFonts w:ascii="Tahoma" w:hAnsi="Tahoma" w:cs="Tahoma"/>
          <w:sz w:val="20"/>
        </w:rPr>
        <w:t>ubezpieczonej np. posesji pozostałości po zniszczonym ubezpieczonym mieniu do 10% wartości powstałej szkody nie więcej niż do kwoty 300.000,00 zł. Powyższy 10% limit podwyższa sumę ubezpieczenia i jest niezależny (dodatkowy) od postanowień</w:t>
      </w:r>
      <w:r w:rsidRPr="002B76CF">
        <w:rPr>
          <w:rFonts w:ascii="Tahoma" w:hAnsi="Tahoma" w:cs="Tahoma"/>
          <w:sz w:val="20"/>
        </w:rPr>
        <w:t xml:space="preserve"> programu ubezpieczenia i OWU w tym zakresie. Dotyczy</w:t>
      </w:r>
      <w:r w:rsidRPr="00464461">
        <w:rPr>
          <w:rFonts w:ascii="Tahoma" w:hAnsi="Tahoma" w:cs="Tahoma"/>
          <w:sz w:val="20"/>
        </w:rPr>
        <w:t xml:space="preserve">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w:t>
      </w:r>
    </w:p>
    <w:p w14:paraId="404A190B" w14:textId="65013179" w:rsidR="00F639EF" w:rsidRPr="0061578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lastRenderedPageBreak/>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w:t>
      </w:r>
      <w:r w:rsidRPr="0061578D">
        <w:rPr>
          <w:rFonts w:ascii="Tahoma" w:hAnsi="Tahoma" w:cs="Tahoma"/>
          <w:sz w:val="20"/>
        </w:rPr>
        <w:t xml:space="preserve">powstałe w trakcie jego przenoszenia, przewożenia lub transportu wewnętrznego (w obrębie danej lokalizacji), w tym także szkody spowodowane wypadkiem środka transportu, za pomocą którego mienie było przewożone. </w:t>
      </w:r>
      <w:r w:rsidR="00BB4AFA" w:rsidRPr="0061578D">
        <w:rPr>
          <w:rFonts w:ascii="Tahoma" w:hAnsi="Tahoma" w:cs="Tahoma"/>
          <w:sz w:val="20"/>
        </w:rPr>
        <w:t xml:space="preserve">Limit odpowiedzialności wynosi 100.000,00 zł na jedno </w:t>
      </w:r>
      <w:r w:rsidR="000A2F7B" w:rsidRPr="0061578D">
        <w:rPr>
          <w:rFonts w:ascii="Tahoma" w:hAnsi="Tahoma" w:cs="Tahoma"/>
          <w:sz w:val="20"/>
        </w:rPr>
        <w:t>oraz 200.000,00 zł na</w:t>
      </w:r>
      <w:r w:rsidR="00BB4AFA" w:rsidRPr="0061578D">
        <w:rPr>
          <w:rFonts w:ascii="Tahoma" w:hAnsi="Tahoma" w:cs="Tahoma"/>
          <w:sz w:val="20"/>
        </w:rPr>
        <w:t xml:space="preserve"> wszystkie zdarzenia w rocznym okresie ubezpieczenia. </w:t>
      </w:r>
      <w:r w:rsidRPr="0061578D">
        <w:rPr>
          <w:rFonts w:ascii="Tahoma" w:hAnsi="Tahoma" w:cs="Tahoma"/>
          <w:sz w:val="20"/>
        </w:rPr>
        <w:t xml:space="preserve">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 xml:space="preserve"> oraz ubezpieczenia sprzętu elektronicznego od wszystkich </w:t>
      </w:r>
      <w:proofErr w:type="spellStart"/>
      <w:r w:rsidRPr="0061578D">
        <w:rPr>
          <w:rFonts w:ascii="Tahoma" w:hAnsi="Tahoma" w:cs="Tahoma"/>
          <w:sz w:val="20"/>
        </w:rPr>
        <w:t>ryzyk</w:t>
      </w:r>
      <w:proofErr w:type="spellEnd"/>
      <w:r w:rsidRPr="0061578D">
        <w:rPr>
          <w:rFonts w:ascii="Tahoma" w:hAnsi="Tahoma" w:cs="Tahoma"/>
          <w:sz w:val="20"/>
        </w:rPr>
        <w:t>.</w:t>
      </w:r>
    </w:p>
    <w:p w14:paraId="75AF91C3" w14:textId="7DE25A9B" w:rsidR="00F639EF" w:rsidRPr="0061578D" w:rsidRDefault="00F639EF" w:rsidP="00F639EF">
      <w:pPr>
        <w:pStyle w:val="WW-Tekstpodstawowywcity2"/>
        <w:numPr>
          <w:ilvl w:val="0"/>
          <w:numId w:val="5"/>
        </w:numPr>
        <w:spacing w:before="112" w:after="248"/>
        <w:rPr>
          <w:rFonts w:ascii="Tahoma" w:hAnsi="Tahoma" w:cs="Tahoma"/>
          <w:sz w:val="20"/>
        </w:rPr>
      </w:pPr>
      <w:r w:rsidRPr="0061578D">
        <w:rPr>
          <w:rFonts w:ascii="Tahoma" w:hAnsi="Tahoma" w:cs="Tahoma"/>
          <w:b/>
          <w:sz w:val="20"/>
        </w:rPr>
        <w:t>Klauzula transportowania</w:t>
      </w:r>
      <w:r w:rsidRPr="0061578D">
        <w:rPr>
          <w:rFonts w:ascii="Tahoma" w:hAnsi="Tahoma" w:cs="Tahoma"/>
          <w:sz w:val="20"/>
        </w:rPr>
        <w:t xml:space="preserve"> – ochrona ubezpieczeniowa zostaje rozszerzona o szkody w środkach trwałych i mieniu </w:t>
      </w:r>
      <w:proofErr w:type="spellStart"/>
      <w:r w:rsidRPr="0061578D">
        <w:rPr>
          <w:rFonts w:ascii="Tahoma" w:hAnsi="Tahoma" w:cs="Tahoma"/>
          <w:sz w:val="20"/>
        </w:rPr>
        <w:t>niskocennym</w:t>
      </w:r>
      <w:proofErr w:type="spellEnd"/>
      <w:r w:rsidRPr="0061578D">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zł</w:t>
      </w:r>
      <w:r w:rsidR="00BB4AFA" w:rsidRPr="0061578D">
        <w:rPr>
          <w:rFonts w:ascii="Tahoma" w:hAnsi="Tahoma" w:cs="Tahoma"/>
          <w:sz w:val="20"/>
        </w:rPr>
        <w:t xml:space="preserve"> na jedno </w:t>
      </w:r>
      <w:r w:rsidR="00BB4AFA" w:rsidRPr="0061578D">
        <w:rPr>
          <w:rFonts w:ascii="Tahoma" w:hAnsi="Tahoma" w:cs="Tahoma"/>
          <w:sz w:val="20"/>
        </w:rPr>
        <w:br/>
        <w:t>i wszystkie zdarzenia w rocznym okresie ubezpieczenia</w:t>
      </w:r>
      <w:r w:rsidRPr="0061578D">
        <w:rPr>
          <w:rFonts w:ascii="Tahoma" w:hAnsi="Tahoma" w:cs="Tahoma"/>
          <w:sz w:val="20"/>
        </w:rPr>
        <w:t xml:space="preserve">. 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 xml:space="preserve">, sprzętu elektronicznego od wszystkich </w:t>
      </w:r>
      <w:proofErr w:type="spellStart"/>
      <w:r w:rsidRPr="0061578D">
        <w:rPr>
          <w:rFonts w:ascii="Tahoma" w:hAnsi="Tahoma" w:cs="Tahoma"/>
          <w:sz w:val="20"/>
        </w:rPr>
        <w:t>ryzyk</w:t>
      </w:r>
      <w:proofErr w:type="spellEnd"/>
      <w:r w:rsidRPr="0061578D">
        <w:rPr>
          <w:rFonts w:ascii="Tahoma" w:hAnsi="Tahoma" w:cs="Tahoma"/>
          <w:sz w:val="20"/>
        </w:rPr>
        <w:t>.</w:t>
      </w:r>
    </w:p>
    <w:p w14:paraId="6B77CCB7" w14:textId="77777777" w:rsidR="00F639EF" w:rsidRPr="0061578D" w:rsidRDefault="00F639EF" w:rsidP="00F639EF">
      <w:pPr>
        <w:pStyle w:val="WW-Tekstpodstawowywcity2"/>
        <w:numPr>
          <w:ilvl w:val="0"/>
          <w:numId w:val="5"/>
        </w:numPr>
        <w:ind w:left="1072"/>
        <w:rPr>
          <w:rFonts w:ascii="Tahoma" w:hAnsi="Tahoma" w:cs="Tahoma"/>
          <w:sz w:val="20"/>
        </w:rPr>
      </w:pPr>
      <w:r w:rsidRPr="0061578D">
        <w:rPr>
          <w:rFonts w:ascii="Tahoma" w:hAnsi="Tahoma" w:cs="Tahoma"/>
          <w:b/>
          <w:color w:val="000000"/>
          <w:sz w:val="20"/>
        </w:rPr>
        <w:t>Klauzula wypowiedzenia umowy –</w:t>
      </w:r>
      <w:r w:rsidRPr="0061578D">
        <w:rPr>
          <w:rFonts w:ascii="Tahoma" w:hAnsi="Tahoma" w:cs="Tahoma"/>
          <w:color w:val="FF0000"/>
          <w:sz w:val="20"/>
        </w:rPr>
        <w:t xml:space="preserve"> </w:t>
      </w:r>
      <w:r w:rsidRPr="0061578D">
        <w:rPr>
          <w:rFonts w:ascii="Tahoma" w:hAnsi="Tahoma" w:cs="Tahoma"/>
          <w:sz w:val="20"/>
        </w:rPr>
        <w:t xml:space="preserve">na mocy niniejszej klauzuli za ważne powody wypowiedzenia umowy ubezpieczenia przez Ubezpieczyciela uważa się wyłącznie: </w:t>
      </w:r>
    </w:p>
    <w:p w14:paraId="6DF57174" w14:textId="77777777" w:rsidR="00F639EF" w:rsidRPr="0061578D" w:rsidRDefault="00F639EF" w:rsidP="00F639EF">
      <w:pPr>
        <w:pStyle w:val="WW-Tekstpodstawowywcity2"/>
        <w:tabs>
          <w:tab w:val="num" w:pos="1070"/>
        </w:tabs>
        <w:ind w:left="1072" w:firstLine="0"/>
        <w:rPr>
          <w:rFonts w:ascii="Tahoma" w:hAnsi="Tahoma" w:cs="Tahoma"/>
          <w:sz w:val="20"/>
        </w:rPr>
      </w:pPr>
      <w:r w:rsidRPr="0061578D">
        <w:rPr>
          <w:rFonts w:ascii="Tahoma" w:hAnsi="Tahoma" w:cs="Tahoma"/>
          <w:sz w:val="20"/>
        </w:rPr>
        <w:t xml:space="preserve">- utratę licencji, zezwolenia, koncesji na prowadzenie działalności, </w:t>
      </w:r>
    </w:p>
    <w:p w14:paraId="7C0E5B69" w14:textId="77777777" w:rsidR="00F639EF" w:rsidRPr="0061578D" w:rsidRDefault="00F639EF" w:rsidP="00F639EF">
      <w:pPr>
        <w:pStyle w:val="WW-Tekstpodstawowywcity2"/>
        <w:tabs>
          <w:tab w:val="num" w:pos="1070"/>
        </w:tabs>
        <w:ind w:left="1072" w:firstLine="0"/>
        <w:rPr>
          <w:rFonts w:ascii="Tahoma" w:hAnsi="Tahoma" w:cs="Tahoma"/>
          <w:sz w:val="20"/>
        </w:rPr>
      </w:pPr>
      <w:r w:rsidRPr="0061578D">
        <w:rPr>
          <w:rFonts w:ascii="Tahoma" w:hAnsi="Tahoma" w:cs="Tahoma"/>
          <w:sz w:val="20"/>
        </w:rPr>
        <w:t>- niewyrażenie przez Ubezpieczonego zgody na dokonanie lustracji ryzyka lub utrudnianie jej przeprowadzenia,</w:t>
      </w:r>
    </w:p>
    <w:p w14:paraId="4DD5B71E" w14:textId="77777777" w:rsidR="00F639EF" w:rsidRPr="0061578D" w:rsidRDefault="00F639EF" w:rsidP="00F639EF">
      <w:pPr>
        <w:pStyle w:val="WW-Tekstpodstawowywcity2"/>
        <w:tabs>
          <w:tab w:val="num" w:pos="1070"/>
        </w:tabs>
        <w:ind w:left="1072" w:firstLine="0"/>
        <w:rPr>
          <w:rFonts w:ascii="Tahoma" w:hAnsi="Tahoma" w:cs="Tahoma"/>
          <w:sz w:val="20"/>
        </w:rPr>
      </w:pPr>
      <w:r w:rsidRPr="0061578D">
        <w:rPr>
          <w:rFonts w:ascii="Tahoma" w:hAnsi="Tahoma" w:cs="Tahoma"/>
          <w:sz w:val="20"/>
        </w:rPr>
        <w:t xml:space="preserve">- wyłudzenie lub próbę wyłudzenia przez Ubezpieczonego odszkodowania lub świadczenia z zawartej z Ubezpieczycielem umowy ubezpieczenia. </w:t>
      </w:r>
    </w:p>
    <w:p w14:paraId="1ADECA00" w14:textId="77777777" w:rsidR="00F639EF" w:rsidRPr="0061578D" w:rsidRDefault="00F639EF" w:rsidP="00F639EF">
      <w:pPr>
        <w:pStyle w:val="WW-Tekstpodstawowywcity2"/>
        <w:tabs>
          <w:tab w:val="num" w:pos="1070"/>
        </w:tabs>
        <w:ind w:left="1072" w:firstLine="0"/>
        <w:rPr>
          <w:rFonts w:ascii="Tahoma" w:hAnsi="Tahoma" w:cs="Tahoma"/>
          <w:sz w:val="20"/>
        </w:rPr>
      </w:pPr>
      <w:r w:rsidRPr="0061578D">
        <w:rPr>
          <w:rFonts w:ascii="Tahoma" w:hAnsi="Tahoma" w:cs="Tahoma"/>
          <w:sz w:val="20"/>
        </w:rPr>
        <w:t xml:space="preserve">Klauzula dotyczy wszystkich </w:t>
      </w:r>
      <w:proofErr w:type="spellStart"/>
      <w:r w:rsidRPr="0061578D">
        <w:rPr>
          <w:rFonts w:ascii="Tahoma" w:hAnsi="Tahoma" w:cs="Tahoma"/>
          <w:sz w:val="20"/>
        </w:rPr>
        <w:t>ryzyk</w:t>
      </w:r>
      <w:proofErr w:type="spellEnd"/>
      <w:r w:rsidRPr="0061578D">
        <w:rPr>
          <w:rFonts w:ascii="Tahoma" w:hAnsi="Tahoma" w:cs="Tahoma"/>
          <w:sz w:val="20"/>
        </w:rPr>
        <w:t>.</w:t>
      </w:r>
    </w:p>
    <w:p w14:paraId="6FF81C24" w14:textId="77777777" w:rsidR="00F639EF" w:rsidRPr="0061578D" w:rsidRDefault="00F639EF" w:rsidP="00F639EF">
      <w:pPr>
        <w:pStyle w:val="WW-Tekstpodstawowywcity2"/>
        <w:tabs>
          <w:tab w:val="num" w:pos="1070"/>
        </w:tabs>
        <w:ind w:left="1072" w:firstLine="0"/>
        <w:rPr>
          <w:rFonts w:ascii="Tahoma" w:hAnsi="Tahoma" w:cs="Tahoma"/>
          <w:sz w:val="20"/>
        </w:rPr>
      </w:pPr>
    </w:p>
    <w:p w14:paraId="1C5C8F7C" w14:textId="0FEB4BBD" w:rsidR="00F639EF" w:rsidRPr="0061578D" w:rsidRDefault="00F639EF" w:rsidP="00F639EF">
      <w:pPr>
        <w:pStyle w:val="WW-Tekstpodstawowywcity2"/>
        <w:numPr>
          <w:ilvl w:val="0"/>
          <w:numId w:val="5"/>
        </w:numPr>
        <w:spacing w:before="112" w:after="248"/>
        <w:rPr>
          <w:rFonts w:ascii="Tahoma" w:hAnsi="Tahoma" w:cs="Tahoma"/>
          <w:sz w:val="20"/>
        </w:rPr>
      </w:pPr>
      <w:r w:rsidRPr="0061578D">
        <w:rPr>
          <w:rStyle w:val="Pogrubienie"/>
          <w:rFonts w:ascii="Tahoma" w:hAnsi="Tahoma" w:cs="Tahoma"/>
          <w:sz w:val="20"/>
        </w:rPr>
        <w:t xml:space="preserve">Klauzula </w:t>
      </w:r>
      <w:proofErr w:type="spellStart"/>
      <w:r w:rsidRPr="0061578D">
        <w:rPr>
          <w:rStyle w:val="Pogrubienie"/>
          <w:rFonts w:ascii="Tahoma" w:hAnsi="Tahoma" w:cs="Tahoma"/>
          <w:sz w:val="20"/>
        </w:rPr>
        <w:t>zalaniowa</w:t>
      </w:r>
      <w:proofErr w:type="spellEnd"/>
      <w:r w:rsidRPr="0061578D">
        <w:rPr>
          <w:rFonts w:ascii="Tahoma" w:hAnsi="Tahoma" w:cs="Tahoma"/>
          <w:sz w:val="20"/>
        </w:rPr>
        <w:t xml:space="preserve"> – </w:t>
      </w:r>
      <w:r w:rsidRPr="0061578D">
        <w:rPr>
          <w:rFonts w:ascii="Tahoma" w:hAnsi="Tahoma" w:cs="Tahoma"/>
          <w:sz w:val="20"/>
          <w:shd w:val="clear" w:color="auto" w:fill="FFFFFF"/>
        </w:rPr>
        <w:t xml:space="preserve">Ubezpieczyciel ponosi odpowiedzialność za szkody spowodowane </w:t>
      </w:r>
      <w:proofErr w:type="spellStart"/>
      <w:r w:rsidRPr="0061578D">
        <w:rPr>
          <w:rFonts w:ascii="Tahoma" w:hAnsi="Tahoma" w:cs="Tahoma"/>
          <w:sz w:val="20"/>
          <w:shd w:val="clear" w:color="auto" w:fill="FFFFFF"/>
        </w:rPr>
        <w:t>zalaniami</w:t>
      </w:r>
      <w:proofErr w:type="spellEnd"/>
      <w:r w:rsidRPr="0061578D">
        <w:rPr>
          <w:rFonts w:ascii="Tahoma" w:hAnsi="Tahoma" w:cs="Tahoma"/>
          <w:sz w:val="20"/>
          <w:shd w:val="clear" w:color="auto" w:fill="FFFFFF"/>
        </w:rPr>
        <w:t xml:space="preserve"> przez nieszczelny dach, nieszczelne złącza zewnętrzne budynków, nieszczelną stolarkę okienną lub drzwiową, również w przypadku gdy do szkody doszło w związku z zaniedbaniami polegającymi na 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61578D">
        <w:rPr>
          <w:rFonts w:ascii="Tahoma" w:hAnsi="Tahoma" w:cs="Tahoma"/>
          <w:sz w:val="20"/>
          <w:shd w:val="clear" w:color="auto" w:fill="FFFFFF"/>
        </w:rPr>
        <w:t>zalaniowych</w:t>
      </w:r>
      <w:proofErr w:type="spellEnd"/>
      <w:r w:rsidRPr="0061578D">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61578D">
        <w:rPr>
          <w:rFonts w:ascii="Tahoma" w:hAnsi="Tahoma" w:cs="Tahoma"/>
          <w:sz w:val="20"/>
        </w:rPr>
        <w:t xml:space="preserve">wiedzialności na jedno i wszystkie zdarzenia w rocznym okresie ubezpieczenia:. 100.000,00 zł. Klauzula 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w:t>
      </w:r>
    </w:p>
    <w:p w14:paraId="25F94C02" w14:textId="77777777"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w:t>
      </w:r>
      <w:proofErr w:type="spellStart"/>
      <w:r w:rsidRPr="00464461">
        <w:rPr>
          <w:rFonts w:ascii="Tahoma" w:hAnsi="Tahoma" w:cs="Tahoma"/>
          <w:sz w:val="20"/>
        </w:rPr>
        <w:t>ryzyk</w:t>
      </w:r>
      <w:proofErr w:type="spellEnd"/>
      <w:r w:rsidRPr="00464461">
        <w:rPr>
          <w:rFonts w:ascii="Tahoma" w:hAnsi="Tahoma" w:cs="Tahoma"/>
          <w:sz w:val="20"/>
        </w:rPr>
        <w:t xml:space="preserve"> oraz ubezpieczenia sprzętu elektronicznego od wszystkich </w:t>
      </w:r>
      <w:proofErr w:type="spellStart"/>
      <w:r w:rsidRPr="00464461">
        <w:rPr>
          <w:rFonts w:ascii="Tahoma" w:hAnsi="Tahoma" w:cs="Tahoma"/>
          <w:sz w:val="20"/>
        </w:rPr>
        <w:t>ryzyk</w:t>
      </w:r>
      <w:proofErr w:type="spellEnd"/>
      <w:r w:rsidRPr="00464461">
        <w:rPr>
          <w:rFonts w:ascii="Tahoma" w:hAnsi="Tahoma" w:cs="Tahoma"/>
          <w:sz w:val="20"/>
        </w:rPr>
        <w:t xml:space="preserve">. Ubezpieczający nie będzie zobowiązany do dopłaty stosownej składki, wynikającej z przywrócenia sumy ubezpieczenia po szkodzie. </w:t>
      </w:r>
    </w:p>
    <w:p w14:paraId="67E5B8E6" w14:textId="77777777"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14:paraId="72F33707"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działaniem człowieka,</w:t>
      </w:r>
    </w:p>
    <w:p w14:paraId="779301D3"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wadami produkcyjnymi,</w:t>
      </w:r>
    </w:p>
    <w:p w14:paraId="5DB9E646" w14:textId="77777777"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r w:rsidRPr="00464461">
        <w:rPr>
          <w:rFonts w:ascii="Tahoma" w:hAnsi="Tahoma" w:cs="Tahoma"/>
          <w:color w:val="000000"/>
        </w:rPr>
        <w:t>przyczynami eksploatacyjnymi.</w:t>
      </w:r>
    </w:p>
    <w:p w14:paraId="3FC3F78D"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14:paraId="5BFCBA2E"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lastRenderedPageBreak/>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097F6E60"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14:paraId="78BA0F6B" w14:textId="77777777"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14:paraId="14EE8511" w14:textId="77777777"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14:paraId="1D73A72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14:paraId="78DF818A"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14:paraId="31798232"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14:paraId="1D8483C5" w14:textId="77777777"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14:paraId="7FBFDA9A" w14:textId="77777777"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14:paraId="7E32556E" w14:textId="77777777" w:rsidR="00F639EF" w:rsidRPr="0061578D"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 o </w:t>
      </w:r>
      <w:r w:rsidRPr="0061578D">
        <w:rPr>
          <w:rFonts w:ascii="Tahoma" w:hAnsi="Tahoma" w:cs="Tahoma"/>
          <w:color w:val="000000"/>
        </w:rPr>
        <w:t>charakterze estetycznym, w tym zarysowania, zadrapania powierzchni, wgniecenia, obtłuczenia,</w:t>
      </w:r>
    </w:p>
    <w:p w14:paraId="6C04572B" w14:textId="77777777" w:rsidR="00F639EF" w:rsidRPr="0061578D" w:rsidRDefault="00F639EF" w:rsidP="00F639EF">
      <w:pPr>
        <w:tabs>
          <w:tab w:val="num" w:pos="993"/>
        </w:tabs>
        <w:autoSpaceDE w:val="0"/>
        <w:autoSpaceDN w:val="0"/>
        <w:adjustRightInd w:val="0"/>
        <w:ind w:left="993"/>
        <w:rPr>
          <w:rFonts w:ascii="Tahoma" w:hAnsi="Tahoma" w:cs="Tahoma"/>
          <w:color w:val="000000"/>
        </w:rPr>
      </w:pPr>
      <w:r w:rsidRPr="0061578D">
        <w:rPr>
          <w:rFonts w:ascii="Tahoma" w:hAnsi="Tahoma" w:cs="Tahoma"/>
          <w:color w:val="000000"/>
        </w:rPr>
        <w:t>- wynikające z wszelkich pośrednich i utraconych korzyści,</w:t>
      </w:r>
    </w:p>
    <w:p w14:paraId="7D90F059" w14:textId="77777777" w:rsidR="00F639EF" w:rsidRPr="0061578D" w:rsidRDefault="00F639EF" w:rsidP="00F639EF">
      <w:pPr>
        <w:tabs>
          <w:tab w:val="num" w:pos="993"/>
        </w:tabs>
        <w:autoSpaceDE w:val="0"/>
        <w:autoSpaceDN w:val="0"/>
        <w:adjustRightInd w:val="0"/>
        <w:ind w:left="993"/>
        <w:rPr>
          <w:rFonts w:ascii="Tahoma" w:hAnsi="Tahoma" w:cs="Tahoma"/>
          <w:color w:val="000000"/>
        </w:rPr>
      </w:pPr>
      <w:r w:rsidRPr="0061578D">
        <w:rPr>
          <w:rFonts w:ascii="Tahoma" w:hAnsi="Tahoma" w:cs="Tahoma"/>
          <w:color w:val="000000"/>
        </w:rPr>
        <w:t>- w postaci utraty zysku.</w:t>
      </w:r>
    </w:p>
    <w:p w14:paraId="3C617D8B" w14:textId="77777777" w:rsidR="00F639EF" w:rsidRPr="0061578D" w:rsidRDefault="00F639EF" w:rsidP="00F639EF">
      <w:pPr>
        <w:tabs>
          <w:tab w:val="num" w:pos="993"/>
        </w:tabs>
        <w:autoSpaceDE w:val="0"/>
        <w:autoSpaceDN w:val="0"/>
        <w:adjustRightInd w:val="0"/>
        <w:ind w:left="993"/>
        <w:rPr>
          <w:rFonts w:ascii="Tahoma" w:hAnsi="Tahoma" w:cs="Tahoma"/>
        </w:rPr>
      </w:pPr>
      <w:r w:rsidRPr="0061578D">
        <w:rPr>
          <w:rFonts w:ascii="Tahoma" w:hAnsi="Tahoma" w:cs="Tahoma"/>
        </w:rPr>
        <w:t>Limit odpowiedzialności: do 100.000,00 zł na jedno i wszystkie zdarzenia w okresie ubezpieczenia.</w:t>
      </w:r>
    </w:p>
    <w:p w14:paraId="031A170A" w14:textId="77777777" w:rsidR="00F639EF" w:rsidRPr="0061578D" w:rsidRDefault="00F639EF" w:rsidP="00F639EF">
      <w:pPr>
        <w:tabs>
          <w:tab w:val="num" w:pos="993"/>
        </w:tabs>
        <w:autoSpaceDE w:val="0"/>
        <w:autoSpaceDN w:val="0"/>
        <w:adjustRightInd w:val="0"/>
        <w:ind w:left="993"/>
        <w:rPr>
          <w:rFonts w:ascii="Tahoma" w:hAnsi="Tahoma" w:cs="Tahoma"/>
        </w:rPr>
      </w:pPr>
      <w:r w:rsidRPr="0061578D">
        <w:rPr>
          <w:rFonts w:ascii="Tahoma" w:hAnsi="Tahoma" w:cs="Tahoma"/>
        </w:rPr>
        <w:t>Franszyza redukcyjna: 200 zł</w:t>
      </w:r>
    </w:p>
    <w:p w14:paraId="1AF2906F" w14:textId="77777777" w:rsidR="00F639EF" w:rsidRPr="0061578D" w:rsidRDefault="00F639EF" w:rsidP="00F639EF">
      <w:pPr>
        <w:tabs>
          <w:tab w:val="num" w:pos="993"/>
        </w:tabs>
        <w:autoSpaceDE w:val="0"/>
        <w:autoSpaceDN w:val="0"/>
        <w:adjustRightInd w:val="0"/>
        <w:ind w:left="993"/>
        <w:rPr>
          <w:rFonts w:ascii="Tahoma" w:eastAsia="Verdana,Italic" w:hAnsi="Tahoma" w:cs="Tahoma"/>
          <w:i/>
          <w:iCs/>
          <w:color w:val="000000"/>
        </w:rPr>
      </w:pPr>
      <w:r w:rsidRPr="0061578D">
        <w:rPr>
          <w:rFonts w:ascii="Tahoma" w:eastAsia="Verdana,Italic" w:hAnsi="Tahoma" w:cs="Tahoma"/>
          <w:i/>
          <w:iCs/>
          <w:color w:val="000000"/>
        </w:rPr>
        <w:t xml:space="preserve">Zastosowane limity odpowiedzialności nie mają zastosowania do </w:t>
      </w:r>
      <w:proofErr w:type="spellStart"/>
      <w:r w:rsidRPr="0061578D">
        <w:rPr>
          <w:rFonts w:ascii="Tahoma" w:eastAsia="Verdana,Italic" w:hAnsi="Tahoma" w:cs="Tahoma"/>
          <w:i/>
          <w:iCs/>
          <w:color w:val="000000"/>
        </w:rPr>
        <w:t>ryzyk</w:t>
      </w:r>
      <w:proofErr w:type="spellEnd"/>
      <w:r w:rsidRPr="0061578D">
        <w:rPr>
          <w:rFonts w:ascii="Tahoma" w:eastAsia="Verdana,Italic" w:hAnsi="Tahoma" w:cs="Tahoma"/>
          <w:i/>
          <w:iCs/>
          <w:color w:val="000000"/>
        </w:rPr>
        <w:t>, które w myśl zapisów OWU</w:t>
      </w:r>
    </w:p>
    <w:p w14:paraId="669BB5D6" w14:textId="77777777" w:rsidR="00F639EF" w:rsidRPr="0061578D" w:rsidRDefault="00F639EF" w:rsidP="00F639EF">
      <w:pPr>
        <w:tabs>
          <w:tab w:val="num" w:pos="993"/>
          <w:tab w:val="num" w:pos="1070"/>
        </w:tabs>
        <w:suppressAutoHyphens/>
        <w:ind w:left="993"/>
        <w:jc w:val="both"/>
        <w:rPr>
          <w:rFonts w:ascii="Tahoma" w:eastAsia="Verdana,Italic" w:hAnsi="Tahoma" w:cs="Tahoma"/>
          <w:i/>
          <w:iCs/>
          <w:color w:val="000000"/>
        </w:rPr>
      </w:pPr>
      <w:r w:rsidRPr="0061578D">
        <w:rPr>
          <w:rFonts w:ascii="Tahoma" w:eastAsia="Verdana,Italic" w:hAnsi="Tahoma" w:cs="Tahoma"/>
          <w:i/>
          <w:iCs/>
          <w:color w:val="000000"/>
        </w:rPr>
        <w:t xml:space="preserve">nie są limitowane. </w:t>
      </w:r>
    </w:p>
    <w:p w14:paraId="7E9BB678" w14:textId="77777777" w:rsidR="00F639EF" w:rsidRPr="0061578D" w:rsidRDefault="00F639EF" w:rsidP="00F639EF">
      <w:pPr>
        <w:widowControl w:val="0"/>
        <w:tabs>
          <w:tab w:val="num" w:pos="993"/>
          <w:tab w:val="left" w:pos="1276"/>
        </w:tabs>
        <w:snapToGrid w:val="0"/>
        <w:ind w:left="993"/>
        <w:jc w:val="both"/>
        <w:rPr>
          <w:rFonts w:ascii="Tahoma" w:hAnsi="Tahoma" w:cs="Tahoma"/>
          <w:color w:val="000000"/>
        </w:rPr>
      </w:pPr>
      <w:r w:rsidRPr="0061578D">
        <w:rPr>
          <w:rFonts w:ascii="Tahoma" w:hAnsi="Tahoma" w:cs="Tahoma"/>
          <w:color w:val="000000"/>
        </w:rPr>
        <w:t xml:space="preserve">Klauzula dotyczy ubezpieczenia mienia od wszystkich </w:t>
      </w:r>
      <w:proofErr w:type="spellStart"/>
      <w:r w:rsidRPr="0061578D">
        <w:rPr>
          <w:rFonts w:ascii="Tahoma" w:hAnsi="Tahoma" w:cs="Tahoma"/>
          <w:color w:val="000000"/>
        </w:rPr>
        <w:t>ryzyk</w:t>
      </w:r>
      <w:proofErr w:type="spellEnd"/>
      <w:r w:rsidRPr="0061578D">
        <w:rPr>
          <w:rFonts w:ascii="Tahoma" w:hAnsi="Tahoma" w:cs="Tahoma"/>
          <w:color w:val="000000"/>
        </w:rPr>
        <w:t xml:space="preserve">. </w:t>
      </w:r>
    </w:p>
    <w:p w14:paraId="34F2A895" w14:textId="77777777" w:rsidR="00F639EF" w:rsidRPr="0061578D" w:rsidRDefault="00F639EF" w:rsidP="00F639EF">
      <w:pPr>
        <w:widowControl w:val="0"/>
        <w:tabs>
          <w:tab w:val="num" w:pos="993"/>
          <w:tab w:val="left" w:pos="1276"/>
        </w:tabs>
        <w:snapToGrid w:val="0"/>
        <w:ind w:left="993"/>
        <w:jc w:val="both"/>
        <w:rPr>
          <w:rFonts w:ascii="Tahoma" w:hAnsi="Tahoma" w:cs="Tahoma"/>
          <w:color w:val="000000"/>
        </w:rPr>
      </w:pPr>
    </w:p>
    <w:p w14:paraId="3C7807D5" w14:textId="77777777" w:rsidR="00F639EF" w:rsidRPr="0061578D" w:rsidRDefault="00F639EF" w:rsidP="00F639EF">
      <w:pPr>
        <w:widowControl w:val="0"/>
        <w:tabs>
          <w:tab w:val="num" w:pos="993"/>
          <w:tab w:val="left" w:pos="1276"/>
        </w:tabs>
        <w:snapToGrid w:val="0"/>
        <w:ind w:left="993"/>
        <w:jc w:val="both"/>
        <w:rPr>
          <w:rFonts w:ascii="Tahoma" w:hAnsi="Tahoma" w:cs="Tahoma"/>
          <w:color w:val="000000"/>
        </w:rPr>
      </w:pPr>
    </w:p>
    <w:p w14:paraId="63D14700" w14:textId="77777777" w:rsidR="00F639EF" w:rsidRPr="0061578D" w:rsidRDefault="00F639EF" w:rsidP="00F639EF">
      <w:pPr>
        <w:pStyle w:val="WW-Tekstpodstawowywcity2"/>
        <w:numPr>
          <w:ilvl w:val="0"/>
          <w:numId w:val="5"/>
        </w:numPr>
        <w:rPr>
          <w:rFonts w:ascii="Tahoma" w:hAnsi="Tahoma" w:cs="Tahoma"/>
          <w:color w:val="FF0000"/>
          <w:sz w:val="20"/>
        </w:rPr>
      </w:pPr>
      <w:r w:rsidRPr="0061578D">
        <w:rPr>
          <w:rFonts w:ascii="Tahoma" w:hAnsi="Tahoma" w:cs="Tahoma"/>
          <w:b/>
          <w:bCs/>
          <w:sz w:val="20"/>
          <w:shd w:val="clear" w:color="auto" w:fill="FFFFFF"/>
        </w:rPr>
        <w:t>Klauzula ubezpieczenia szkód elektrycznych</w:t>
      </w:r>
      <w:r w:rsidRPr="0061578D">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6E9DB5EC" w14:textId="77777777" w:rsidR="00F639EF" w:rsidRPr="0061578D" w:rsidRDefault="00F639EF" w:rsidP="00F639EF">
      <w:pPr>
        <w:ind w:left="993"/>
        <w:jc w:val="both"/>
        <w:rPr>
          <w:rFonts w:ascii="Tahoma" w:hAnsi="Tahoma" w:cs="Tahoma"/>
        </w:rPr>
      </w:pPr>
      <w:r w:rsidRPr="0061578D">
        <w:rPr>
          <w:rFonts w:ascii="Tahoma" w:hAnsi="Tahoma" w:cs="Tahoma"/>
          <w:shd w:val="clear" w:color="auto" w:fill="FFFFFF"/>
        </w:rPr>
        <w:t xml:space="preserve">Poza </w:t>
      </w:r>
      <w:proofErr w:type="spellStart"/>
      <w:r w:rsidRPr="0061578D">
        <w:rPr>
          <w:rFonts w:ascii="Tahoma" w:hAnsi="Tahoma" w:cs="Tahoma"/>
          <w:shd w:val="clear" w:color="auto" w:fill="FFFFFF"/>
        </w:rPr>
        <w:t>wyłączeniami</w:t>
      </w:r>
      <w:proofErr w:type="spellEnd"/>
      <w:r w:rsidRPr="0061578D">
        <w:rPr>
          <w:rFonts w:ascii="Tahoma" w:hAnsi="Tahoma" w:cs="Tahoma"/>
          <w:shd w:val="clear" w:color="auto" w:fill="FFFFFF"/>
        </w:rPr>
        <w:t xml:space="preserve"> odpowiedzialności określonymi w umowie ubezpieczenia oraz / lub w ogólnych warunkach ubezpieczenia, ubezpieczeniem nie są objęte szkody:</w:t>
      </w:r>
    </w:p>
    <w:p w14:paraId="3359004B" w14:textId="77777777" w:rsidR="00F639EF" w:rsidRPr="0061578D" w:rsidRDefault="00F639EF" w:rsidP="00F639EF">
      <w:pPr>
        <w:ind w:left="993"/>
        <w:jc w:val="both"/>
        <w:rPr>
          <w:rFonts w:ascii="Tahoma" w:hAnsi="Tahoma" w:cs="Tahoma"/>
        </w:rPr>
      </w:pPr>
      <w:r w:rsidRPr="0061578D">
        <w:rPr>
          <w:rFonts w:ascii="Tahoma" w:hAnsi="Tahoma" w:cs="Tahoma"/>
          <w:shd w:val="clear" w:color="auto" w:fill="FFFFFF"/>
        </w:rPr>
        <w:t>a) mechaniczne, chyba że powstały w następstwie szkody elektrycznej,</w:t>
      </w:r>
    </w:p>
    <w:p w14:paraId="786D03E6" w14:textId="77777777" w:rsidR="00F639EF" w:rsidRPr="0061578D" w:rsidRDefault="00F639EF" w:rsidP="00F639EF">
      <w:pPr>
        <w:ind w:left="993"/>
        <w:jc w:val="both"/>
        <w:rPr>
          <w:rFonts w:ascii="Tahoma" w:hAnsi="Tahoma" w:cs="Tahoma"/>
        </w:rPr>
      </w:pPr>
      <w:r w:rsidRPr="0061578D">
        <w:rPr>
          <w:rFonts w:ascii="Tahoma" w:hAnsi="Tahoma" w:cs="Tahoma"/>
          <w:shd w:val="clear" w:color="auto" w:fill="FFFFFF"/>
        </w:rPr>
        <w:t>b) w okresie gwarancyjnym, pokrywane przez producenta lub przez zewnętrzny warsztat naprawczy,</w:t>
      </w:r>
    </w:p>
    <w:p w14:paraId="093B99C6" w14:textId="77777777" w:rsidR="00F639EF" w:rsidRPr="0061578D" w:rsidRDefault="00F639EF" w:rsidP="00F639EF">
      <w:pPr>
        <w:ind w:left="993"/>
        <w:jc w:val="both"/>
        <w:rPr>
          <w:rFonts w:ascii="Tahoma" w:hAnsi="Tahoma" w:cs="Tahoma"/>
        </w:rPr>
      </w:pPr>
      <w:r w:rsidRPr="0061578D">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4E870749" w14:textId="77777777" w:rsidR="00F639EF" w:rsidRPr="0061578D" w:rsidRDefault="00F639EF" w:rsidP="00F639EF">
      <w:pPr>
        <w:ind w:left="993"/>
        <w:jc w:val="both"/>
        <w:rPr>
          <w:rFonts w:ascii="Tahoma" w:hAnsi="Tahoma" w:cs="Tahoma"/>
        </w:rPr>
      </w:pPr>
      <w:r w:rsidRPr="0061578D">
        <w:rPr>
          <w:rFonts w:ascii="Tahoma" w:hAnsi="Tahoma" w:cs="Tahoma"/>
          <w:shd w:val="clear" w:color="auto" w:fill="FFFFFF"/>
        </w:rPr>
        <w:t>d) we wszelkiego rodzaju miernikach (woltomierzach, amperomierzach, indykatorach, itp.) i licznikach,</w:t>
      </w:r>
    </w:p>
    <w:p w14:paraId="2D2F6ADD" w14:textId="77777777" w:rsidR="00F639EF" w:rsidRPr="0061578D" w:rsidRDefault="00F639EF" w:rsidP="00F639EF">
      <w:pPr>
        <w:ind w:left="993"/>
        <w:jc w:val="both"/>
        <w:rPr>
          <w:rFonts w:ascii="Tahoma" w:hAnsi="Tahoma" w:cs="Tahoma"/>
        </w:rPr>
      </w:pPr>
      <w:r w:rsidRPr="0061578D">
        <w:rPr>
          <w:rFonts w:ascii="Tahoma" w:hAnsi="Tahoma" w:cs="Tahoma"/>
          <w:shd w:val="clear" w:color="auto" w:fill="FFFFFF"/>
        </w:rPr>
        <w:t>e) we wszelkiego rodzaju bezpiecznikach elektrycznych, stycznikach i odgromnikach oraz żarówkach, grzejnikach, lampach itp.,</w:t>
      </w:r>
    </w:p>
    <w:p w14:paraId="0F2376FB" w14:textId="77777777" w:rsidR="00F639EF" w:rsidRPr="0061578D" w:rsidRDefault="00F639EF" w:rsidP="00F639EF">
      <w:pPr>
        <w:ind w:left="993"/>
        <w:rPr>
          <w:rFonts w:ascii="Tahoma" w:hAnsi="Tahoma" w:cs="Tahoma"/>
        </w:rPr>
      </w:pPr>
      <w:r w:rsidRPr="0061578D">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5E9834BA" w14:textId="77777777" w:rsidR="00F639EF" w:rsidRPr="0061578D" w:rsidRDefault="00F639EF" w:rsidP="00F639EF">
      <w:pPr>
        <w:ind w:left="993"/>
        <w:rPr>
          <w:rFonts w:ascii="Tahoma" w:hAnsi="Tahoma" w:cs="Tahoma"/>
          <w:shd w:val="clear" w:color="auto" w:fill="FFFFFF"/>
        </w:rPr>
      </w:pPr>
      <w:r w:rsidRPr="0061578D">
        <w:rPr>
          <w:rFonts w:ascii="Tahoma" w:hAnsi="Tahoma" w:cs="Tahoma"/>
          <w:shd w:val="clear" w:color="auto" w:fill="FFFFFF"/>
        </w:rPr>
        <w:t xml:space="preserve">Limit odpowiedzialności na jedno i wszystkie zdarzenia w okresie ubezpieczenia: </w:t>
      </w:r>
      <w:r w:rsidRPr="0061578D">
        <w:rPr>
          <w:rFonts w:ascii="Tahoma" w:hAnsi="Tahoma" w:cs="Tahoma"/>
          <w:bCs/>
          <w:shd w:val="clear" w:color="auto" w:fill="FFFFFF"/>
        </w:rPr>
        <w:t>100.000,00 zł.</w:t>
      </w:r>
      <w:r w:rsidRPr="0061578D">
        <w:rPr>
          <w:rFonts w:ascii="Tahoma" w:hAnsi="Tahoma" w:cs="Tahoma"/>
          <w:shd w:val="clear" w:color="auto" w:fill="FFFFFF"/>
        </w:rPr>
        <w:t xml:space="preserve"> Dotyczy ubezpieczenia mienia od wszystkich </w:t>
      </w:r>
      <w:proofErr w:type="spellStart"/>
      <w:r w:rsidRPr="0061578D">
        <w:rPr>
          <w:rFonts w:ascii="Tahoma" w:hAnsi="Tahoma" w:cs="Tahoma"/>
          <w:shd w:val="clear" w:color="auto" w:fill="FFFFFF"/>
        </w:rPr>
        <w:t>ryzyk</w:t>
      </w:r>
      <w:proofErr w:type="spellEnd"/>
      <w:r w:rsidRPr="0061578D">
        <w:rPr>
          <w:rFonts w:ascii="Tahoma" w:hAnsi="Tahoma" w:cs="Tahoma"/>
          <w:shd w:val="clear" w:color="auto" w:fill="FFFFFF"/>
        </w:rPr>
        <w:t>.</w:t>
      </w:r>
    </w:p>
    <w:p w14:paraId="102BB098" w14:textId="77777777" w:rsidR="00F639EF" w:rsidRPr="0061578D" w:rsidRDefault="00F639EF" w:rsidP="00F639EF">
      <w:pPr>
        <w:pStyle w:val="WW-Tekstpodstawowywcity2"/>
        <w:ind w:left="1070" w:firstLine="0"/>
        <w:rPr>
          <w:rFonts w:ascii="Tahoma" w:hAnsi="Tahoma" w:cs="Tahoma"/>
          <w:color w:val="FF0000"/>
          <w:sz w:val="20"/>
        </w:rPr>
      </w:pPr>
    </w:p>
    <w:p w14:paraId="772275B5" w14:textId="2C9BE5F8" w:rsidR="00F639EF" w:rsidRPr="0061578D" w:rsidRDefault="00F639EF" w:rsidP="00F639EF">
      <w:pPr>
        <w:pStyle w:val="WW-Tekstpodstawowywcity2"/>
        <w:numPr>
          <w:ilvl w:val="0"/>
          <w:numId w:val="5"/>
        </w:numPr>
        <w:ind w:firstLine="0"/>
        <w:rPr>
          <w:rFonts w:ascii="Tahoma" w:hAnsi="Tahoma" w:cs="Tahoma"/>
          <w:sz w:val="20"/>
        </w:rPr>
      </w:pPr>
      <w:r w:rsidRPr="0061578D">
        <w:rPr>
          <w:rFonts w:ascii="Tahoma" w:hAnsi="Tahoma" w:cs="Tahoma"/>
          <w:b/>
          <w:sz w:val="20"/>
        </w:rPr>
        <w:t>Klauzula katastrofy budowlanej</w:t>
      </w:r>
      <w:r w:rsidRPr="0061578D">
        <w:rPr>
          <w:rFonts w:ascii="Tahoma" w:hAnsi="Tahoma" w:cs="Tahoma"/>
          <w:sz w:val="20"/>
        </w:rPr>
        <w:t xml:space="preserve"> – </w:t>
      </w:r>
      <w:r w:rsidRPr="0061578D">
        <w:rPr>
          <w:rFonts w:ascii="Tahoma" w:hAnsi="Tahoma" w:cs="Tahoma"/>
          <w:color w:val="000000"/>
          <w:sz w:val="20"/>
        </w:rPr>
        <w:t xml:space="preserve">Ubezpieczyciel ponosi odpowiedzialność </w:t>
      </w:r>
      <w:r w:rsidRPr="0061578D">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61578D">
        <w:rPr>
          <w:rStyle w:val="object"/>
          <w:rFonts w:ascii="Tahoma" w:hAnsi="Tahoma" w:cs="Tahoma"/>
          <w:color w:val="000000"/>
          <w:sz w:val="20"/>
          <w:shd w:val="clear" w:color="auto" w:fill="FFFFFF"/>
        </w:rPr>
        <w:t>cz</w:t>
      </w:r>
      <w:r w:rsidRPr="0061578D">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w:t>
      </w:r>
      <w:r w:rsidRPr="0061578D">
        <w:rPr>
          <w:rFonts w:ascii="Tahoma" w:hAnsi="Tahoma" w:cs="Tahoma"/>
          <w:sz w:val="20"/>
          <w:shd w:val="clear" w:color="auto" w:fill="FFFFFF"/>
        </w:rPr>
        <w:t xml:space="preserve">Limit odpowiedzialności na jedno i wszystkie zdarzenia w rocznym okresie ubezpieczenia: </w:t>
      </w:r>
      <w:r w:rsidR="00B77F6E" w:rsidRPr="0061578D">
        <w:rPr>
          <w:rFonts w:ascii="Tahoma" w:hAnsi="Tahoma" w:cs="Tahoma"/>
          <w:sz w:val="20"/>
          <w:shd w:val="clear" w:color="auto" w:fill="FFFFFF"/>
        </w:rPr>
        <w:t>1</w:t>
      </w:r>
      <w:r w:rsidRPr="0061578D">
        <w:rPr>
          <w:rFonts w:ascii="Tahoma" w:hAnsi="Tahoma" w:cs="Tahoma"/>
          <w:sz w:val="20"/>
          <w:shd w:val="clear" w:color="auto" w:fill="FFFFFF"/>
        </w:rPr>
        <w:t xml:space="preserve">.000.000,00 zł. </w:t>
      </w:r>
    </w:p>
    <w:p w14:paraId="000A8D54" w14:textId="77777777" w:rsidR="00F639EF" w:rsidRPr="0061578D" w:rsidRDefault="00F639EF" w:rsidP="00F639EF">
      <w:pPr>
        <w:pStyle w:val="WW-Tekstpodstawowywcity2"/>
        <w:ind w:left="1070" w:firstLine="0"/>
        <w:rPr>
          <w:rFonts w:ascii="Tahoma" w:hAnsi="Tahoma" w:cs="Tahoma"/>
          <w:sz w:val="20"/>
        </w:rPr>
      </w:pPr>
      <w:r w:rsidRPr="0061578D">
        <w:rPr>
          <w:rFonts w:ascii="Tahoma" w:hAnsi="Tahoma" w:cs="Tahoma"/>
          <w:sz w:val="20"/>
        </w:rPr>
        <w:t>Z odpowiedzialności Ubezpieczyciela wyłączone są szkody:</w:t>
      </w:r>
    </w:p>
    <w:p w14:paraId="2FDC8AA3" w14:textId="77777777" w:rsidR="00F639EF" w:rsidRPr="0061578D" w:rsidRDefault="00F639EF" w:rsidP="00934CE2">
      <w:pPr>
        <w:pStyle w:val="WW-Tekstpodstawowywcity2"/>
        <w:numPr>
          <w:ilvl w:val="0"/>
          <w:numId w:val="49"/>
        </w:numPr>
        <w:rPr>
          <w:rFonts w:ascii="Tahoma" w:hAnsi="Tahoma" w:cs="Tahoma"/>
          <w:color w:val="000000"/>
          <w:sz w:val="20"/>
          <w:shd w:val="clear" w:color="auto" w:fill="FFFFFF"/>
        </w:rPr>
      </w:pPr>
      <w:r w:rsidRPr="0061578D">
        <w:rPr>
          <w:rFonts w:ascii="Tahoma" w:hAnsi="Tahoma" w:cs="Tahoma"/>
          <w:sz w:val="20"/>
        </w:rPr>
        <w:t>wynikłe ze zdarzeń powstałych w budynkach będących w trakcie przebudowy lub remontu wymagającego uzyskania pozwolenia na budowę,</w:t>
      </w:r>
    </w:p>
    <w:p w14:paraId="3ABF4EC2" w14:textId="49DD7911" w:rsidR="00F639EF" w:rsidRPr="0061578D" w:rsidRDefault="00F639EF" w:rsidP="00934CE2">
      <w:pPr>
        <w:pStyle w:val="WW-Tekstpodstawowywcity2"/>
        <w:numPr>
          <w:ilvl w:val="0"/>
          <w:numId w:val="49"/>
        </w:numPr>
        <w:rPr>
          <w:rFonts w:ascii="Tahoma" w:hAnsi="Tahoma" w:cs="Tahoma"/>
          <w:sz w:val="20"/>
          <w:shd w:val="clear" w:color="auto" w:fill="FFFFFF"/>
        </w:rPr>
      </w:pPr>
      <w:r w:rsidRPr="0061578D">
        <w:rPr>
          <w:rFonts w:ascii="Tahoma" w:hAnsi="Tahoma" w:cs="Tahoma"/>
          <w:sz w:val="20"/>
        </w:rPr>
        <w:lastRenderedPageBreak/>
        <w:t>w budynkach przeznaczonych do rozbiórki</w:t>
      </w:r>
      <w:r w:rsidR="00351FF0" w:rsidRPr="0061578D">
        <w:rPr>
          <w:rFonts w:ascii="Tahoma" w:hAnsi="Tahoma" w:cs="Tahoma"/>
          <w:sz w:val="20"/>
        </w:rPr>
        <w:t xml:space="preserve">, </w:t>
      </w:r>
    </w:p>
    <w:p w14:paraId="478B6639" w14:textId="63033534" w:rsidR="00351FF0" w:rsidRPr="0061578D" w:rsidRDefault="00351FF0" w:rsidP="00934CE2">
      <w:pPr>
        <w:pStyle w:val="WW-Tekstpodstawowywcity2"/>
        <w:numPr>
          <w:ilvl w:val="0"/>
          <w:numId w:val="49"/>
        </w:numPr>
        <w:rPr>
          <w:rFonts w:ascii="Tahoma" w:hAnsi="Tahoma" w:cs="Tahoma"/>
          <w:sz w:val="20"/>
          <w:shd w:val="clear" w:color="auto" w:fill="FFFFFF"/>
        </w:rPr>
      </w:pPr>
      <w:r w:rsidRPr="0061578D">
        <w:rPr>
          <w:rFonts w:ascii="Tahoma" w:hAnsi="Tahoma" w:cs="Tahoma"/>
          <w:sz w:val="20"/>
        </w:rPr>
        <w:t>w budynkach wyłączonych z eksploatacji przez okres dłuższy niż 12 miesięcy</w:t>
      </w:r>
      <w:r w:rsidR="00CD61CD" w:rsidRPr="0061578D">
        <w:rPr>
          <w:rFonts w:ascii="Tahoma" w:hAnsi="Tahoma" w:cs="Tahoma"/>
          <w:sz w:val="20"/>
        </w:rPr>
        <w:t>.</w:t>
      </w:r>
    </w:p>
    <w:p w14:paraId="583D2AC9" w14:textId="77777777" w:rsidR="00F639EF" w:rsidRPr="0061578D" w:rsidRDefault="00F639EF" w:rsidP="00F639EF">
      <w:pPr>
        <w:pStyle w:val="WW-Tekstpodstawowywcity2"/>
        <w:ind w:left="1070" w:firstLine="0"/>
        <w:rPr>
          <w:rFonts w:ascii="Tahoma" w:hAnsi="Tahoma" w:cs="Tahoma"/>
          <w:sz w:val="20"/>
        </w:rPr>
      </w:pPr>
      <w:r w:rsidRPr="0061578D">
        <w:rPr>
          <w:rFonts w:ascii="Tahoma" w:hAnsi="Tahoma" w:cs="Tahoma"/>
          <w:color w:val="000000"/>
          <w:sz w:val="20"/>
          <w:shd w:val="clear" w:color="auto" w:fill="FFFFFF"/>
        </w:rPr>
        <w:t xml:space="preserve">Klauzula dotyczy ubezpieczenia mienia od wszystkich </w:t>
      </w:r>
      <w:proofErr w:type="spellStart"/>
      <w:r w:rsidRPr="0061578D">
        <w:rPr>
          <w:rFonts w:ascii="Tahoma" w:hAnsi="Tahoma" w:cs="Tahoma"/>
          <w:color w:val="000000"/>
          <w:sz w:val="20"/>
          <w:shd w:val="clear" w:color="auto" w:fill="FFFFFF"/>
        </w:rPr>
        <w:t>ryzyk</w:t>
      </w:r>
      <w:proofErr w:type="spellEnd"/>
      <w:r w:rsidRPr="0061578D">
        <w:rPr>
          <w:rFonts w:ascii="Tahoma" w:hAnsi="Tahoma" w:cs="Tahoma"/>
          <w:sz w:val="20"/>
        </w:rPr>
        <w:t>.</w:t>
      </w:r>
    </w:p>
    <w:p w14:paraId="3D9F57B5" w14:textId="77777777" w:rsidR="00F639EF" w:rsidRPr="0061578D" w:rsidRDefault="00F639EF" w:rsidP="00F639EF">
      <w:pPr>
        <w:pStyle w:val="WW-Tekstpodstawowywcity2"/>
        <w:ind w:left="1070" w:firstLine="0"/>
        <w:rPr>
          <w:rFonts w:ascii="Tahoma" w:hAnsi="Tahoma" w:cs="Tahoma"/>
          <w:sz w:val="20"/>
        </w:rPr>
      </w:pPr>
    </w:p>
    <w:p w14:paraId="24F489CE" w14:textId="77777777" w:rsidR="00F639EF" w:rsidRPr="0061578D" w:rsidRDefault="00F639EF" w:rsidP="00F639EF">
      <w:pPr>
        <w:pStyle w:val="WW-Tekstpodstawowywcity2"/>
        <w:numPr>
          <w:ilvl w:val="0"/>
          <w:numId w:val="5"/>
        </w:numPr>
        <w:rPr>
          <w:rFonts w:ascii="Tahoma" w:hAnsi="Tahoma" w:cs="Tahoma"/>
          <w:sz w:val="20"/>
        </w:rPr>
      </w:pPr>
      <w:r w:rsidRPr="0061578D">
        <w:rPr>
          <w:rFonts w:ascii="Tahoma" w:hAnsi="Tahoma" w:cs="Tahoma"/>
          <w:b/>
          <w:sz w:val="20"/>
        </w:rPr>
        <w:t>Klauzula ubezpieczenia prac budowlano-montażowych</w:t>
      </w:r>
      <w:r w:rsidRPr="0061578D">
        <w:rPr>
          <w:rFonts w:ascii="Tahoma" w:hAnsi="Tahoma" w:cs="Tahoma"/>
          <w:sz w:val="20"/>
        </w:rPr>
        <w:t xml:space="preserve"> – na mocy niniejszej klauzuli Ubezpieczyciel obejmuje ochroną szkody powstałe podczas prowadzenia </w:t>
      </w:r>
      <w:r w:rsidRPr="0061578D">
        <w:rPr>
          <w:rFonts w:ascii="Tahoma" w:hAnsi="Tahoma" w:cs="Tahoma"/>
          <w:color w:val="000000"/>
          <w:sz w:val="20"/>
          <w:shd w:val="clear" w:color="auto" w:fill="FFFFFF"/>
        </w:rPr>
        <w:t xml:space="preserve">prac ziemnych i robót budowlano-montażowych, w </w:t>
      </w:r>
      <w:r w:rsidRPr="0061578D">
        <w:rPr>
          <w:rFonts w:ascii="Tahoma" w:hAnsi="Tahoma" w:cs="Tahoma"/>
          <w:sz w:val="20"/>
          <w:shd w:val="clear" w:color="auto" w:fill="FFFFFF"/>
        </w:rPr>
        <w:t>tym również robót</w:t>
      </w:r>
      <w:r w:rsidRPr="0061578D">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61578D">
        <w:rPr>
          <w:rFonts w:ascii="Tahoma" w:hAnsi="Tahoma" w:cs="Tahoma"/>
          <w:sz w:val="20"/>
        </w:rPr>
        <w:t>związane z:</w:t>
      </w:r>
    </w:p>
    <w:p w14:paraId="54576F83" w14:textId="77777777" w:rsidR="00F639EF" w:rsidRPr="0061578D" w:rsidRDefault="00F639EF" w:rsidP="00F639EF">
      <w:pPr>
        <w:ind w:left="993"/>
        <w:jc w:val="both"/>
        <w:rPr>
          <w:rFonts w:ascii="Tahoma" w:hAnsi="Tahoma" w:cs="Tahoma"/>
        </w:rPr>
      </w:pPr>
      <w:r w:rsidRPr="0061578D">
        <w:rPr>
          <w:rFonts w:ascii="Tahoma" w:hAnsi="Tahoma" w:cs="Tahoma"/>
        </w:rPr>
        <w:t>-</w:t>
      </w:r>
      <w:r w:rsidRPr="0061578D">
        <w:rPr>
          <w:rFonts w:ascii="Tahoma" w:hAnsi="Tahoma" w:cs="Tahoma"/>
        </w:rPr>
        <w:tab/>
        <w:t>naruszeniem konstrukcji dachu,</w:t>
      </w:r>
    </w:p>
    <w:p w14:paraId="395DDFF6" w14:textId="77777777" w:rsidR="00F639EF" w:rsidRPr="0061578D" w:rsidRDefault="00F639EF" w:rsidP="00F639EF">
      <w:pPr>
        <w:ind w:left="993"/>
        <w:jc w:val="both"/>
        <w:rPr>
          <w:rFonts w:ascii="Tahoma" w:hAnsi="Tahoma" w:cs="Tahoma"/>
        </w:rPr>
      </w:pPr>
      <w:r w:rsidRPr="0061578D">
        <w:rPr>
          <w:rFonts w:ascii="Tahoma" w:hAnsi="Tahoma" w:cs="Tahoma"/>
        </w:rPr>
        <w:t xml:space="preserve">- </w:t>
      </w:r>
      <w:r w:rsidRPr="0061578D">
        <w:rPr>
          <w:rFonts w:ascii="Tahoma" w:hAnsi="Tahoma" w:cs="Tahoma"/>
        </w:rPr>
        <w:tab/>
        <w:t>naruszeniem bądź usunięciem  pokrycia dachu,</w:t>
      </w:r>
    </w:p>
    <w:p w14:paraId="6165C55E" w14:textId="77777777" w:rsidR="00F639EF" w:rsidRPr="0061578D" w:rsidRDefault="00F639EF" w:rsidP="00F639EF">
      <w:pPr>
        <w:ind w:left="993"/>
        <w:jc w:val="both"/>
        <w:rPr>
          <w:rFonts w:ascii="Tahoma" w:hAnsi="Tahoma" w:cs="Tahoma"/>
        </w:rPr>
      </w:pPr>
      <w:r w:rsidRPr="0061578D">
        <w:rPr>
          <w:rFonts w:ascii="Tahoma" w:hAnsi="Tahoma" w:cs="Tahoma"/>
        </w:rPr>
        <w:t xml:space="preserve">- </w:t>
      </w:r>
      <w:r w:rsidRPr="0061578D">
        <w:rPr>
          <w:rFonts w:ascii="Tahoma" w:hAnsi="Tahoma" w:cs="Tahoma"/>
        </w:rPr>
        <w:tab/>
        <w:t>szkody powstałe wskutek katastrofy budowlanej.</w:t>
      </w:r>
    </w:p>
    <w:p w14:paraId="1851A1A9" w14:textId="77777777" w:rsidR="00F639EF" w:rsidRPr="0061578D" w:rsidRDefault="00F639EF" w:rsidP="00F639EF">
      <w:pPr>
        <w:ind w:left="709"/>
        <w:jc w:val="both"/>
        <w:rPr>
          <w:rFonts w:ascii="Tahoma" w:hAnsi="Tahoma" w:cs="Tahoma"/>
        </w:rPr>
      </w:pPr>
      <w:r w:rsidRPr="0061578D">
        <w:rPr>
          <w:rFonts w:ascii="Tahoma" w:hAnsi="Tahoma" w:cs="Tahoma"/>
        </w:rPr>
        <w:t>Ubezpieczyciel obejmuje ochroną ww. szkody z następującymi limitami odpowiedzialności w rocznym okresie ubezpieczenia:</w:t>
      </w:r>
    </w:p>
    <w:p w14:paraId="0EB38333" w14:textId="3A84BADB" w:rsidR="00F639EF" w:rsidRPr="0061578D" w:rsidRDefault="00F639EF" w:rsidP="00540942">
      <w:pPr>
        <w:numPr>
          <w:ilvl w:val="0"/>
          <w:numId w:val="12"/>
        </w:numPr>
        <w:tabs>
          <w:tab w:val="clear" w:pos="1069"/>
        </w:tabs>
        <w:ind w:left="1418"/>
        <w:jc w:val="both"/>
        <w:rPr>
          <w:rFonts w:ascii="Tahoma" w:hAnsi="Tahoma" w:cs="Tahoma"/>
        </w:rPr>
      </w:pPr>
      <w:r w:rsidRPr="0061578D">
        <w:rPr>
          <w:rFonts w:ascii="Tahoma" w:hAnsi="Tahoma" w:cs="Tahoma"/>
          <w:shd w:val="clear" w:color="auto" w:fill="FFFFFF"/>
        </w:rPr>
        <w:t>szkody w mieniu będącym przedmiotem prac budowlano-montażowych – do limitu 500.000,00 zł na jedno i wszystkie zdarzenia w okresie ubezpieczenia;</w:t>
      </w:r>
    </w:p>
    <w:p w14:paraId="17BCF4DA" w14:textId="77777777" w:rsidR="00F639EF" w:rsidRPr="0061578D" w:rsidRDefault="00F639EF" w:rsidP="00540942">
      <w:pPr>
        <w:numPr>
          <w:ilvl w:val="0"/>
          <w:numId w:val="12"/>
        </w:numPr>
        <w:tabs>
          <w:tab w:val="clear" w:pos="1069"/>
        </w:tabs>
        <w:ind w:left="1418"/>
        <w:jc w:val="both"/>
        <w:rPr>
          <w:rFonts w:ascii="Tahoma" w:hAnsi="Tahoma" w:cs="Tahoma"/>
        </w:rPr>
      </w:pPr>
      <w:r w:rsidRPr="0061578D">
        <w:rPr>
          <w:rFonts w:ascii="Tahoma" w:hAnsi="Tahoma" w:cs="Tahoma"/>
          <w:shd w:val="clear" w:color="auto" w:fill="FFFFFF"/>
        </w:rPr>
        <w:t>szkody w pozostałym mieniu stanowiącym przedmiot ubezpieczenia do sum ubezpieczenia określonych w umowie ubezpieczenia;</w:t>
      </w:r>
    </w:p>
    <w:p w14:paraId="470A00F3" w14:textId="65744900" w:rsidR="00F639EF" w:rsidRPr="0061578D" w:rsidRDefault="00F639EF" w:rsidP="00540942">
      <w:pPr>
        <w:numPr>
          <w:ilvl w:val="0"/>
          <w:numId w:val="12"/>
        </w:numPr>
        <w:tabs>
          <w:tab w:val="clear" w:pos="1069"/>
        </w:tabs>
        <w:ind w:left="1418"/>
        <w:jc w:val="both"/>
        <w:rPr>
          <w:rFonts w:ascii="Tahoma" w:hAnsi="Tahoma" w:cs="Tahoma"/>
        </w:rPr>
      </w:pPr>
      <w:r w:rsidRPr="0061578D">
        <w:rPr>
          <w:rFonts w:ascii="Tahoma" w:hAnsi="Tahoma" w:cs="Tahoma"/>
        </w:rPr>
        <w:t xml:space="preserve">szkody w nakładach i materiałach do limitu odpowiedzialności </w:t>
      </w:r>
      <w:r w:rsidR="001F4EEC" w:rsidRPr="0061578D">
        <w:rPr>
          <w:rFonts w:ascii="Tahoma" w:hAnsi="Tahoma" w:cs="Tahoma"/>
        </w:rPr>
        <w:t>5</w:t>
      </w:r>
      <w:r w:rsidRPr="0061578D">
        <w:rPr>
          <w:rFonts w:ascii="Tahoma" w:hAnsi="Tahoma" w:cs="Tahoma"/>
        </w:rPr>
        <w:t>0.000,00 zł (limit ten podwyższa sumę ubezpieczenia określoną w umowie ubezpieczenia);</w:t>
      </w:r>
    </w:p>
    <w:p w14:paraId="65D33521" w14:textId="77777777" w:rsidR="00F639EF" w:rsidRPr="0061578D" w:rsidRDefault="00F639EF" w:rsidP="00540942">
      <w:pPr>
        <w:numPr>
          <w:ilvl w:val="0"/>
          <w:numId w:val="12"/>
        </w:numPr>
        <w:tabs>
          <w:tab w:val="clear" w:pos="1069"/>
        </w:tabs>
        <w:ind w:left="1418"/>
        <w:jc w:val="both"/>
        <w:rPr>
          <w:rFonts w:ascii="Tahoma" w:hAnsi="Tahoma" w:cs="Tahoma"/>
        </w:rPr>
      </w:pPr>
      <w:r w:rsidRPr="0061578D">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72AA1E6F" w14:textId="77777777" w:rsidR="00F639EF" w:rsidRPr="0061578D" w:rsidRDefault="00F639EF" w:rsidP="00F639EF">
      <w:pPr>
        <w:ind w:firstLine="709"/>
        <w:jc w:val="both"/>
        <w:rPr>
          <w:rFonts w:ascii="Tahoma" w:hAnsi="Tahoma" w:cs="Tahoma"/>
        </w:rPr>
      </w:pPr>
      <w:r w:rsidRPr="0061578D">
        <w:rPr>
          <w:rFonts w:ascii="Tahoma" w:hAnsi="Tahoma" w:cs="Tahoma"/>
        </w:rPr>
        <w:t>Udział własny w szkodzie dla niniejszej klauzuli: 1000,00 zł</w:t>
      </w:r>
    </w:p>
    <w:p w14:paraId="035E744D" w14:textId="77777777" w:rsidR="00F639EF" w:rsidRPr="0067525B" w:rsidRDefault="00F639EF" w:rsidP="00F639EF">
      <w:pPr>
        <w:ind w:firstLine="709"/>
        <w:jc w:val="both"/>
        <w:rPr>
          <w:rFonts w:ascii="Tahoma" w:hAnsi="Tahoma" w:cs="Tahoma"/>
        </w:rPr>
      </w:pPr>
      <w:r w:rsidRPr="0061578D">
        <w:rPr>
          <w:rFonts w:ascii="Tahoma" w:hAnsi="Tahoma" w:cs="Tahoma"/>
        </w:rPr>
        <w:t xml:space="preserve">Klauzula dotyczy ubezpieczenia mienia od wszystkich </w:t>
      </w:r>
      <w:proofErr w:type="spellStart"/>
      <w:r w:rsidRPr="0061578D">
        <w:rPr>
          <w:rFonts w:ascii="Tahoma" w:hAnsi="Tahoma" w:cs="Tahoma"/>
        </w:rPr>
        <w:t>ryzyk</w:t>
      </w:r>
      <w:proofErr w:type="spellEnd"/>
      <w:r w:rsidRPr="0061578D">
        <w:rPr>
          <w:rFonts w:ascii="Tahoma" w:hAnsi="Tahoma" w:cs="Tahoma"/>
        </w:rPr>
        <w:t>.</w:t>
      </w:r>
      <w:r w:rsidRPr="0067525B">
        <w:rPr>
          <w:rFonts w:ascii="Tahoma" w:hAnsi="Tahoma" w:cs="Tahoma"/>
        </w:rPr>
        <w:t xml:space="preserve"> </w:t>
      </w:r>
    </w:p>
    <w:p w14:paraId="2C61B209" w14:textId="5D73B266" w:rsidR="00351FF0" w:rsidRPr="00351FF0" w:rsidRDefault="00351FF0" w:rsidP="00351FF0">
      <w:pPr>
        <w:ind w:left="709"/>
        <w:jc w:val="both"/>
        <w:rPr>
          <w:rFonts w:ascii="Tahoma" w:hAnsi="Tahoma" w:cs="Tahoma"/>
        </w:rPr>
      </w:pPr>
      <w:r w:rsidRPr="0067525B">
        <w:rPr>
          <w:rFonts w:ascii="Tahoma" w:hAnsi="Tahoma" w:cs="Tahoma"/>
        </w:rPr>
        <w:t xml:space="preserve">W przypadku gdy na mienie będące przedmiotem prac budowlano-montażowych, które wymagają pozwolenia na budowę, zawarta jest odrębna polisa na ubezpieczenie </w:t>
      </w:r>
      <w:proofErr w:type="spellStart"/>
      <w:r w:rsidRPr="0067525B">
        <w:rPr>
          <w:rFonts w:ascii="Tahoma" w:hAnsi="Tahoma" w:cs="Tahoma"/>
        </w:rPr>
        <w:t>ryzyk</w:t>
      </w:r>
      <w:proofErr w:type="spellEnd"/>
      <w:r w:rsidRPr="0067525B">
        <w:rPr>
          <w:rFonts w:ascii="Tahoma" w:hAnsi="Tahoma" w:cs="Tahoma"/>
        </w:rPr>
        <w:t xml:space="preserve"> budowlano-montażowych, to niniejsza klauzula nie ma zastosowania.</w:t>
      </w:r>
    </w:p>
    <w:p w14:paraId="59A057B5" w14:textId="77777777" w:rsidR="00F639EF" w:rsidRPr="00351FF0" w:rsidRDefault="00F639EF" w:rsidP="00F639EF">
      <w:pPr>
        <w:ind w:firstLine="709"/>
        <w:jc w:val="both"/>
        <w:rPr>
          <w:rFonts w:ascii="Tahoma" w:hAnsi="Tahoma" w:cs="Tahoma"/>
          <w:color w:val="FF0000"/>
        </w:rPr>
      </w:pPr>
    </w:p>
    <w:p w14:paraId="77519B42" w14:textId="77777777" w:rsidR="00F639EF" w:rsidRPr="0061578D" w:rsidRDefault="00F639EF" w:rsidP="00F639EF">
      <w:pPr>
        <w:pStyle w:val="WW-Tekstpodstawowywcity2"/>
        <w:numPr>
          <w:ilvl w:val="0"/>
          <w:numId w:val="5"/>
        </w:numPr>
        <w:rPr>
          <w:rFonts w:ascii="Tahoma" w:hAnsi="Tahoma" w:cs="Tahoma"/>
          <w:color w:val="FF0000"/>
          <w:sz w:val="20"/>
        </w:rPr>
      </w:pPr>
      <w:r w:rsidRPr="001F4EEC">
        <w:rPr>
          <w:rFonts w:ascii="Tahoma" w:hAnsi="Tahoma" w:cs="Tahoma"/>
          <w:b/>
          <w:sz w:val="20"/>
        </w:rPr>
        <w:t>Klauzula ubezpieczenia mienia zabytkowego, unikatowego</w:t>
      </w:r>
      <w:r w:rsidRPr="001F4EEC">
        <w:rPr>
          <w:rFonts w:ascii="Tahoma" w:hAnsi="Tahoma" w:cs="Tahoma"/>
          <w:sz w:val="20"/>
        </w:rPr>
        <w:t xml:space="preserve"> – na mocy niniejszej klauzuli Ubezpieczyciel potwierdza ochronę dla mienia o charakterze zabytkowym, artystycznym i unikatowym oraz przedmiotów o wartości kolekcjonerskiej, eksponatów muzealnych, dzieł sztuki, antyków oraz zabytkowych dokumentów lub rękopisów, jeżeli są </w:t>
      </w:r>
      <w:r w:rsidRPr="0061578D">
        <w:rPr>
          <w:rFonts w:ascii="Tahoma" w:hAnsi="Tahoma" w:cs="Tahoma"/>
          <w:sz w:val="20"/>
        </w:rPr>
        <w:t xml:space="preserve">własnością lub w posiadaniu Ubezpieczonego. W przypadku wystąpienia szkody w tego rodzaju mieniu Ubezpieczyciel przy wypłacie odszkodowania uwzględni wartość zabytkową, artystyczną lub kolekcjonerską tego mienia z limitem odpowiedzialności 50 000,00 zł na jedno i wszystkie zdarzenia w okresie ubezpieczenia. Jest to dodatkowy limit odpowiedzialności, niezależny od sumy ubezpieczenia mienia, które uległo szkodzie. Klauzula dotyczy ubezpieczenia mienia od wszystkich </w:t>
      </w:r>
      <w:proofErr w:type="spellStart"/>
      <w:r w:rsidRPr="0061578D">
        <w:rPr>
          <w:rFonts w:ascii="Tahoma" w:hAnsi="Tahoma" w:cs="Tahoma"/>
          <w:sz w:val="20"/>
        </w:rPr>
        <w:t>ryzyk</w:t>
      </w:r>
      <w:proofErr w:type="spellEnd"/>
      <w:r w:rsidRPr="0061578D">
        <w:rPr>
          <w:rFonts w:ascii="Tahoma" w:hAnsi="Tahoma" w:cs="Tahoma"/>
          <w:color w:val="FF0000"/>
          <w:sz w:val="20"/>
        </w:rPr>
        <w:t>.</w:t>
      </w:r>
    </w:p>
    <w:p w14:paraId="10BE3162" w14:textId="77777777" w:rsidR="00F639EF" w:rsidRDefault="00F639EF" w:rsidP="00F639EF">
      <w:pPr>
        <w:ind w:left="710"/>
        <w:rPr>
          <w:rFonts w:ascii="Tahoma" w:hAnsi="Tahoma" w:cs="Tahoma"/>
          <w:b/>
          <w:i/>
          <w:highlight w:val="red"/>
        </w:rPr>
      </w:pPr>
    </w:p>
    <w:p w14:paraId="25AEA47D" w14:textId="77777777" w:rsidR="00F639EF" w:rsidRDefault="00F639EF" w:rsidP="00F639EF">
      <w:pPr>
        <w:pStyle w:val="WW-Tekstpodstawowywcity2"/>
        <w:ind w:left="1070" w:firstLine="0"/>
        <w:rPr>
          <w:rFonts w:ascii="Tahoma" w:hAnsi="Tahoma" w:cs="Tahoma"/>
          <w:sz w:val="20"/>
        </w:rPr>
      </w:pPr>
    </w:p>
    <w:p w14:paraId="37E910AC" w14:textId="77777777" w:rsidR="00F639EF" w:rsidRPr="0061578D" w:rsidRDefault="00F639EF" w:rsidP="00F639EF">
      <w:pPr>
        <w:pStyle w:val="WW-Tekstpodstawowywcity2"/>
        <w:numPr>
          <w:ilvl w:val="0"/>
          <w:numId w:val="5"/>
        </w:numPr>
        <w:rPr>
          <w:rFonts w:ascii="Tahoma" w:hAnsi="Tahoma" w:cs="Tahoma"/>
          <w:sz w:val="20"/>
        </w:rPr>
      </w:pPr>
      <w:r w:rsidRPr="0061578D">
        <w:rPr>
          <w:rFonts w:ascii="Tahoma" w:hAnsi="Tahoma" w:cs="Tahoma"/>
          <w:b/>
          <w:sz w:val="20"/>
        </w:rPr>
        <w:t xml:space="preserve">Klauzula ubezpieczenia </w:t>
      </w:r>
      <w:proofErr w:type="spellStart"/>
      <w:r w:rsidRPr="0061578D">
        <w:rPr>
          <w:rFonts w:ascii="Tahoma" w:hAnsi="Tahoma" w:cs="Tahoma"/>
          <w:b/>
          <w:sz w:val="20"/>
        </w:rPr>
        <w:t>nasadzeń</w:t>
      </w:r>
      <w:proofErr w:type="spellEnd"/>
      <w:r w:rsidRPr="0061578D">
        <w:rPr>
          <w:rFonts w:ascii="Tahoma" w:hAnsi="Tahoma" w:cs="Tahoma"/>
          <w:b/>
          <w:sz w:val="20"/>
        </w:rPr>
        <w:t xml:space="preserve"> drzew i krzewów </w:t>
      </w:r>
      <w:r w:rsidRPr="0061578D">
        <w:rPr>
          <w:rFonts w:ascii="Tahoma" w:hAnsi="Tahoma" w:cs="Tahoma"/>
          <w:sz w:val="20"/>
        </w:rPr>
        <w:t xml:space="preserve">– na mocy niniejszej klauzuli Ubezpieczyciel obejmuje ochroną ubezpieczeniową nasadzenia drzew i krzewów należących do Ubezpieczającego/Ubezpieczonego w ramach ubezpieczenia mienia od wszystkich </w:t>
      </w:r>
      <w:proofErr w:type="spellStart"/>
      <w:r w:rsidRPr="0061578D">
        <w:rPr>
          <w:rFonts w:ascii="Tahoma" w:hAnsi="Tahoma" w:cs="Tahoma"/>
          <w:sz w:val="20"/>
        </w:rPr>
        <w:t>ryzyk</w:t>
      </w:r>
      <w:proofErr w:type="spellEnd"/>
      <w:r w:rsidRPr="0061578D">
        <w:rPr>
          <w:rFonts w:ascii="Tahoma" w:hAnsi="Tahoma" w:cs="Tahoma"/>
          <w:sz w:val="20"/>
        </w:rPr>
        <w:t>, w tym dewastacji oraz ubezpieczenia od kradzieży zwykłej, z zastrzeżeniem poniższych szczególnych warunków ubezpieczenia:</w:t>
      </w:r>
    </w:p>
    <w:p w14:paraId="03317858" w14:textId="77777777" w:rsidR="00F639EF" w:rsidRPr="0061578D" w:rsidRDefault="00F639EF" w:rsidP="00934CE2">
      <w:pPr>
        <w:numPr>
          <w:ilvl w:val="0"/>
          <w:numId w:val="50"/>
        </w:numPr>
        <w:tabs>
          <w:tab w:val="num" w:pos="993"/>
        </w:tabs>
        <w:ind w:left="993" w:firstLine="0"/>
        <w:jc w:val="both"/>
        <w:rPr>
          <w:rFonts w:ascii="Tahoma" w:hAnsi="Tahoma" w:cs="Tahoma"/>
        </w:rPr>
      </w:pPr>
      <w:r w:rsidRPr="0061578D">
        <w:rPr>
          <w:rFonts w:ascii="Tahoma" w:hAnsi="Tahoma" w:cs="Tahoma"/>
        </w:rPr>
        <w:t>odpowiedzialnością ubezpieczyciela objęte są jedynie szkody polegające na całkowitym zniszczeniu, utracie lub obumarciu roślin wskutek zdarzenia objętego ochroną ubezpieczeniową, w tym również roślin uszkodzonych w stopniu uniemożliwiającym dalsze przeżycie rośliny (prowadzącym do jej obumarcia mimo zastosowania rozsądnych technicznie i ekonomicznie zabiegów pielęgnacyjnych i zabezpieczających), ubezpieczyciel nie ponosi odpowiedzialności za koszty zabiegów pielęgnacyjnych i zabezpieczających rośliny,</w:t>
      </w:r>
    </w:p>
    <w:p w14:paraId="1BE283FD" w14:textId="77777777" w:rsidR="00F639EF" w:rsidRPr="0061578D" w:rsidRDefault="00F639EF" w:rsidP="00934CE2">
      <w:pPr>
        <w:numPr>
          <w:ilvl w:val="0"/>
          <w:numId w:val="50"/>
        </w:numPr>
        <w:tabs>
          <w:tab w:val="num" w:pos="1134"/>
        </w:tabs>
        <w:ind w:left="993" w:firstLine="0"/>
        <w:jc w:val="both"/>
        <w:rPr>
          <w:rFonts w:ascii="Tahoma" w:hAnsi="Tahoma" w:cs="Tahoma"/>
        </w:rPr>
      </w:pPr>
      <w:r w:rsidRPr="0061578D">
        <w:rPr>
          <w:rFonts w:ascii="Tahoma" w:hAnsi="Tahoma" w:cs="Tahoma"/>
        </w:rPr>
        <w:t xml:space="preserve">warunkiem odpowiedzialności ubezpieczyciela jest istnienie widocznych śladów działania      zjawisk, które spowodowały szkodę, w szczególności uszkodzenia lub zniszczenia roślinności, </w:t>
      </w:r>
    </w:p>
    <w:p w14:paraId="5BEE4758" w14:textId="77777777" w:rsidR="00F639EF" w:rsidRPr="0061578D" w:rsidRDefault="00F639EF" w:rsidP="00934CE2">
      <w:pPr>
        <w:numPr>
          <w:ilvl w:val="0"/>
          <w:numId w:val="50"/>
        </w:numPr>
        <w:tabs>
          <w:tab w:val="num" w:pos="720"/>
        </w:tabs>
        <w:ind w:left="720" w:firstLine="273"/>
        <w:jc w:val="both"/>
        <w:rPr>
          <w:rFonts w:ascii="Tahoma" w:hAnsi="Tahoma" w:cs="Tahoma"/>
        </w:rPr>
      </w:pPr>
      <w:r w:rsidRPr="0061578D">
        <w:rPr>
          <w:rFonts w:ascii="Tahoma" w:hAnsi="Tahoma" w:cs="Tahoma"/>
        </w:rPr>
        <w:t>wyłączona jest odpowiedzialność ubezpieczyciela za szkody w roślinach:</w:t>
      </w:r>
    </w:p>
    <w:p w14:paraId="5F33E1EB" w14:textId="77777777" w:rsidR="00F639EF" w:rsidRPr="0061578D" w:rsidRDefault="00F639EF" w:rsidP="00934CE2">
      <w:pPr>
        <w:numPr>
          <w:ilvl w:val="1"/>
          <w:numId w:val="50"/>
        </w:numPr>
        <w:tabs>
          <w:tab w:val="num" w:pos="1080"/>
        </w:tabs>
        <w:ind w:left="1080" w:firstLine="273"/>
        <w:jc w:val="both"/>
        <w:rPr>
          <w:rFonts w:ascii="Tahoma" w:hAnsi="Tahoma" w:cs="Tahoma"/>
        </w:rPr>
      </w:pPr>
      <w:r w:rsidRPr="0061578D">
        <w:rPr>
          <w:rFonts w:ascii="Tahoma" w:hAnsi="Tahoma" w:cs="Tahoma"/>
        </w:rPr>
        <w:t>chorych, osłabionych lub zaatakowanych przez szkodniki przed powstaniem szkody, w odniesieniu do których nie wykonano zabiegów pielęgnacyjnych lub zabezpieczających lub nie zastosowano środków zwalczających chorobę lub szkodniki w terminie umożliwiającym zwalczenie choroby lub szkodników,</w:t>
      </w:r>
    </w:p>
    <w:p w14:paraId="646EE43D" w14:textId="77777777" w:rsidR="00F639EF" w:rsidRPr="0061578D" w:rsidRDefault="00F639EF" w:rsidP="00934CE2">
      <w:pPr>
        <w:numPr>
          <w:ilvl w:val="1"/>
          <w:numId w:val="50"/>
        </w:numPr>
        <w:tabs>
          <w:tab w:val="num" w:pos="1080"/>
        </w:tabs>
        <w:ind w:left="1080" w:firstLine="273"/>
        <w:jc w:val="both"/>
        <w:rPr>
          <w:rFonts w:ascii="Tahoma" w:hAnsi="Tahoma" w:cs="Tahoma"/>
        </w:rPr>
      </w:pPr>
      <w:r w:rsidRPr="0061578D">
        <w:rPr>
          <w:rFonts w:ascii="Tahoma" w:hAnsi="Tahoma" w:cs="Tahoma"/>
        </w:rPr>
        <w:t>przeznaczonych do usunięcia / wycięcia ze względów bezpieczeństwa lub pielęgnacyjnych,</w:t>
      </w:r>
    </w:p>
    <w:p w14:paraId="0D36D945" w14:textId="77777777" w:rsidR="00F639EF" w:rsidRPr="0061578D" w:rsidRDefault="00F639EF" w:rsidP="00934CE2">
      <w:pPr>
        <w:numPr>
          <w:ilvl w:val="0"/>
          <w:numId w:val="50"/>
        </w:numPr>
        <w:tabs>
          <w:tab w:val="num" w:pos="993"/>
        </w:tabs>
        <w:ind w:left="993" w:firstLine="0"/>
        <w:rPr>
          <w:rFonts w:ascii="Tahoma" w:eastAsia="Arial Unicode MS" w:hAnsi="Tahoma" w:cs="Tahoma"/>
        </w:rPr>
      </w:pPr>
      <w:r w:rsidRPr="0061578D">
        <w:rPr>
          <w:rFonts w:ascii="Tahoma" w:hAnsi="Tahoma" w:cs="Tahoma"/>
        </w:rPr>
        <w:t xml:space="preserve">podstawą określenia wartości przedmiotu ubezpieczenia w dniu szkody jest ewidencja lub inna dokumentacja zawierająca nazwę gatunkową i liczbę egzemplarzy (w przypadku roślin sadzonych „na </w:t>
      </w:r>
      <w:r w:rsidRPr="0061578D">
        <w:rPr>
          <w:rFonts w:ascii="Tahoma" w:hAnsi="Tahoma" w:cs="Tahoma"/>
        </w:rPr>
        <w:lastRenderedPageBreak/>
        <w:t>sztuki”), a w przypadku roślin wieloletnich ponadto wielkość lub wiek w momencie nasadzenia w miejscu ubezpieczenia, w przypadku braku informacji nt. wielkości lub wieku, przyjmuje się, że dana roślina została zasadzona w miejscu ubezpieczenia w wieku 1 roku, chyba, że przyjęta dla danego gatunku procedura nakazuje sadzenie w terenie otwartym egzemplarzy starszych niż 1 rok, w takim przypadku przyjmuje się, że dana roślina została zasadzona w minimalnym wieku przewidzianym procedurą,</w:t>
      </w:r>
    </w:p>
    <w:p w14:paraId="0C39EF21" w14:textId="664068E6" w:rsidR="00F639EF" w:rsidRPr="0061578D" w:rsidRDefault="00F639EF" w:rsidP="00934CE2">
      <w:pPr>
        <w:numPr>
          <w:ilvl w:val="0"/>
          <w:numId w:val="50"/>
        </w:numPr>
        <w:tabs>
          <w:tab w:val="num" w:pos="993"/>
        </w:tabs>
        <w:ind w:left="993" w:firstLine="0"/>
        <w:rPr>
          <w:rFonts w:ascii="Tahoma" w:eastAsia="Arial Unicode MS" w:hAnsi="Tahoma" w:cs="Tahoma"/>
        </w:rPr>
      </w:pPr>
      <w:r w:rsidRPr="0061578D">
        <w:rPr>
          <w:rFonts w:ascii="Tahoma" w:hAnsi="Tahoma" w:cs="Tahoma"/>
        </w:rPr>
        <w:t>limit odpowiedzialności na jedno i wszystkie zdarzenia w okresie ubezpieczenia:</w:t>
      </w:r>
      <w:r w:rsidRPr="0061578D">
        <w:rPr>
          <w:rFonts w:ascii="Tahoma" w:eastAsia="Arial Unicode MS" w:hAnsi="Tahoma" w:cs="Tahoma"/>
        </w:rPr>
        <w:t xml:space="preserve"> </w:t>
      </w:r>
      <w:r w:rsidR="0061578D" w:rsidRPr="0061578D">
        <w:rPr>
          <w:rFonts w:ascii="Tahoma" w:eastAsia="Arial Unicode MS" w:hAnsi="Tahoma" w:cs="Tahoma"/>
        </w:rPr>
        <w:t>3</w:t>
      </w:r>
      <w:r w:rsidRPr="0061578D">
        <w:rPr>
          <w:rFonts w:ascii="Tahoma" w:eastAsia="Arial Unicode MS" w:hAnsi="Tahoma" w:cs="Tahoma"/>
        </w:rPr>
        <w:t xml:space="preserve">0 000 zł z </w:t>
      </w:r>
      <w:proofErr w:type="spellStart"/>
      <w:r w:rsidRPr="0061578D">
        <w:rPr>
          <w:rFonts w:ascii="Tahoma" w:eastAsia="Arial Unicode MS" w:hAnsi="Tahoma" w:cs="Tahoma"/>
        </w:rPr>
        <w:t>podlimitem</w:t>
      </w:r>
      <w:proofErr w:type="spellEnd"/>
      <w:r w:rsidRPr="0061578D">
        <w:rPr>
          <w:rFonts w:ascii="Tahoma" w:eastAsia="Arial Unicode MS" w:hAnsi="Tahoma" w:cs="Tahoma"/>
        </w:rPr>
        <w:t xml:space="preserve"> </w:t>
      </w:r>
      <w:r w:rsidR="0061578D" w:rsidRPr="0061578D">
        <w:rPr>
          <w:rFonts w:ascii="Tahoma" w:eastAsia="Arial Unicode MS" w:hAnsi="Tahoma" w:cs="Tahoma"/>
        </w:rPr>
        <w:t>5</w:t>
      </w:r>
      <w:r w:rsidRPr="0061578D">
        <w:rPr>
          <w:rFonts w:ascii="Tahoma" w:eastAsia="Arial Unicode MS" w:hAnsi="Tahoma" w:cs="Tahoma"/>
        </w:rPr>
        <w:t xml:space="preserve"> 000 zł na ryzyko kradzieży zwykłej.</w:t>
      </w:r>
    </w:p>
    <w:p w14:paraId="25978E45" w14:textId="77777777" w:rsidR="00F639EF" w:rsidRPr="0061578D" w:rsidRDefault="00F639EF" w:rsidP="00F639EF">
      <w:pPr>
        <w:pStyle w:val="WW-Tekstpodstawowywcity2"/>
        <w:rPr>
          <w:rFonts w:ascii="Tahoma" w:hAnsi="Tahoma" w:cs="Tahoma"/>
          <w:b/>
          <w:i/>
        </w:rPr>
      </w:pPr>
    </w:p>
    <w:p w14:paraId="48D79FA0" w14:textId="77777777" w:rsidR="00221FCE" w:rsidRPr="0061578D" w:rsidRDefault="00221FCE" w:rsidP="00F639EF">
      <w:pPr>
        <w:ind w:left="710"/>
        <w:rPr>
          <w:rFonts w:ascii="Tahoma" w:hAnsi="Tahoma" w:cs="Tahoma"/>
          <w:b/>
          <w:i/>
        </w:rPr>
      </w:pPr>
    </w:p>
    <w:p w14:paraId="70DE3B8C" w14:textId="2A3A01DE" w:rsidR="00221FCE" w:rsidRPr="0061578D" w:rsidRDefault="00221FCE" w:rsidP="00221FCE">
      <w:pPr>
        <w:pStyle w:val="Default"/>
        <w:numPr>
          <w:ilvl w:val="0"/>
          <w:numId w:val="5"/>
        </w:numPr>
        <w:jc w:val="both"/>
        <w:rPr>
          <w:rFonts w:ascii="Tahoma" w:hAnsi="Tahoma" w:cs="Tahoma"/>
          <w:sz w:val="20"/>
          <w:szCs w:val="20"/>
        </w:rPr>
      </w:pPr>
      <w:r w:rsidRPr="0061578D">
        <w:rPr>
          <w:rFonts w:ascii="Tahoma" w:hAnsi="Tahoma" w:cs="Tahoma"/>
          <w:b/>
          <w:bCs/>
          <w:sz w:val="20"/>
          <w:szCs w:val="20"/>
        </w:rPr>
        <w:t>Klauzula kosztu dodatkowego utraty wody lub innych cieczy</w:t>
      </w:r>
    </w:p>
    <w:p w14:paraId="189F60B3" w14:textId="77777777" w:rsidR="00221FCE" w:rsidRPr="0061578D" w:rsidRDefault="00221FCE" w:rsidP="00221FCE">
      <w:pPr>
        <w:pStyle w:val="Default"/>
        <w:ind w:left="993"/>
        <w:jc w:val="both"/>
        <w:rPr>
          <w:rFonts w:ascii="Tahoma" w:hAnsi="Tahoma" w:cs="Tahoma"/>
          <w:color w:val="FF0000"/>
          <w:sz w:val="20"/>
          <w:szCs w:val="20"/>
        </w:rPr>
      </w:pPr>
      <w:r w:rsidRPr="0061578D">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0926461B" w14:textId="3AA1D1FE" w:rsidR="00221FCE" w:rsidRPr="0061578D" w:rsidRDefault="00221FCE" w:rsidP="00221FCE">
      <w:pPr>
        <w:ind w:left="993"/>
        <w:jc w:val="both"/>
        <w:rPr>
          <w:rFonts w:ascii="Tahoma" w:hAnsi="Tahoma" w:cs="Tahoma"/>
          <w:bCs/>
        </w:rPr>
      </w:pPr>
      <w:r w:rsidRPr="0061578D">
        <w:rPr>
          <w:rFonts w:ascii="Tahoma" w:hAnsi="Tahoma" w:cs="Tahoma"/>
        </w:rPr>
        <w:t xml:space="preserve">Limit odpowiedzialności </w:t>
      </w:r>
      <w:r w:rsidR="00D631FB" w:rsidRPr="0061578D">
        <w:rPr>
          <w:rFonts w:ascii="Tahoma" w:hAnsi="Tahoma" w:cs="Tahoma"/>
          <w:b/>
          <w:bCs/>
        </w:rPr>
        <w:t>1</w:t>
      </w:r>
      <w:r w:rsidR="001955BA" w:rsidRPr="0061578D">
        <w:rPr>
          <w:rFonts w:ascii="Tahoma" w:hAnsi="Tahoma" w:cs="Tahoma"/>
          <w:b/>
          <w:bCs/>
        </w:rPr>
        <w:t>0</w:t>
      </w:r>
      <w:r w:rsidRPr="0061578D">
        <w:rPr>
          <w:rFonts w:ascii="Tahoma" w:hAnsi="Tahoma" w:cs="Tahoma"/>
          <w:b/>
          <w:bCs/>
        </w:rPr>
        <w:t xml:space="preserve"> 000,00 zł </w:t>
      </w:r>
      <w:r w:rsidRPr="0061578D">
        <w:rPr>
          <w:rFonts w:ascii="Tahoma" w:hAnsi="Tahoma" w:cs="Tahoma"/>
          <w:bCs/>
        </w:rPr>
        <w:t xml:space="preserve">na jedno i wszystkie zdarzenia w rocznym okresie ubezpieczenia. </w:t>
      </w:r>
    </w:p>
    <w:p w14:paraId="513EE551" w14:textId="77777777" w:rsidR="00C135A8" w:rsidRPr="0061578D" w:rsidRDefault="00221FCE" w:rsidP="00C135A8">
      <w:pPr>
        <w:ind w:left="993"/>
        <w:jc w:val="both"/>
        <w:rPr>
          <w:rFonts w:ascii="Tahoma" w:hAnsi="Tahoma" w:cs="Tahoma"/>
          <w:bCs/>
        </w:rPr>
      </w:pPr>
      <w:r w:rsidRPr="0061578D">
        <w:rPr>
          <w:rFonts w:ascii="Tahoma" w:hAnsi="Tahoma" w:cs="Tahoma"/>
          <w:bCs/>
        </w:rPr>
        <w:t xml:space="preserve">Klauzula dotyczy ubezpieczenia mienia od wszystkich </w:t>
      </w:r>
      <w:proofErr w:type="spellStart"/>
      <w:r w:rsidRPr="0061578D">
        <w:rPr>
          <w:rFonts w:ascii="Tahoma" w:hAnsi="Tahoma" w:cs="Tahoma"/>
          <w:bCs/>
        </w:rPr>
        <w:t>ryzyk</w:t>
      </w:r>
      <w:proofErr w:type="spellEnd"/>
      <w:r w:rsidR="00B977C5" w:rsidRPr="0061578D">
        <w:rPr>
          <w:rFonts w:ascii="Tahoma" w:hAnsi="Tahoma" w:cs="Tahoma"/>
          <w:bCs/>
        </w:rPr>
        <w:t>.</w:t>
      </w:r>
    </w:p>
    <w:p w14:paraId="3D487715" w14:textId="77777777" w:rsidR="00C135A8" w:rsidRPr="0061578D" w:rsidRDefault="00C135A8" w:rsidP="00C135A8">
      <w:pPr>
        <w:ind w:left="993"/>
        <w:jc w:val="both"/>
        <w:rPr>
          <w:rFonts w:ascii="Tahoma" w:hAnsi="Tahoma" w:cs="Tahoma"/>
          <w:bCs/>
        </w:rPr>
      </w:pPr>
    </w:p>
    <w:p w14:paraId="0613B8EF" w14:textId="52FCE1EF" w:rsidR="00F639EF" w:rsidRPr="0061578D" w:rsidRDefault="00F639EF" w:rsidP="00C135A8">
      <w:pPr>
        <w:pStyle w:val="Akapitzlist"/>
        <w:numPr>
          <w:ilvl w:val="0"/>
          <w:numId w:val="5"/>
        </w:numPr>
        <w:jc w:val="both"/>
        <w:rPr>
          <w:rFonts w:ascii="Tahoma" w:hAnsi="Tahoma" w:cs="Tahoma"/>
          <w:bCs/>
          <w:sz w:val="20"/>
          <w:szCs w:val="20"/>
        </w:rPr>
      </w:pPr>
      <w:r w:rsidRPr="0061578D">
        <w:rPr>
          <w:rFonts w:ascii="Tahoma" w:hAnsi="Tahoma" w:cs="Tahoma"/>
          <w:b/>
          <w:sz w:val="20"/>
          <w:szCs w:val="20"/>
        </w:rPr>
        <w:t xml:space="preserve">Klauzula odstąpienia od prawa do regresu w stosunku do użytkowników sprzętu elektronicznego </w:t>
      </w:r>
      <w:r w:rsidRPr="0061578D">
        <w:rPr>
          <w:rFonts w:ascii="Tahoma" w:hAnsi="Tahoma" w:cs="Tahoma"/>
          <w:sz w:val="20"/>
          <w:szCs w:val="20"/>
        </w:rPr>
        <w:t>- Ubezpieczyciel zrzeka się prawa do regresu w stosunku do osób będących członkami gospodarstw domowych oraz innych użytkowników użytkujących sprzęt elektroniczny będący własnością Ubezpieczającego/Ubezpieczonego przekazywany gospodarstwom domowym lub innym użytkownikom</w:t>
      </w:r>
      <w:r w:rsidR="003621A8" w:rsidRPr="0061578D">
        <w:rPr>
          <w:rFonts w:ascii="Tahoma" w:hAnsi="Tahoma" w:cs="Tahoma"/>
          <w:sz w:val="20"/>
          <w:szCs w:val="20"/>
        </w:rPr>
        <w:t xml:space="preserve"> celem nauki zdalnej</w:t>
      </w:r>
      <w:r w:rsidRPr="0061578D">
        <w:rPr>
          <w:rFonts w:ascii="Tahoma" w:hAnsi="Tahoma" w:cs="Tahoma"/>
          <w:sz w:val="20"/>
          <w:szCs w:val="20"/>
        </w:rPr>
        <w:t xml:space="preserve"> na podstawie projektu o nazwie: „</w:t>
      </w:r>
      <w:r w:rsidR="003621A8" w:rsidRPr="0061578D">
        <w:rPr>
          <w:rFonts w:ascii="Tahoma" w:hAnsi="Tahoma" w:cs="Tahoma"/>
          <w:sz w:val="20"/>
          <w:szCs w:val="20"/>
        </w:rPr>
        <w:t>Zdalna Szkoła</w:t>
      </w:r>
      <w:r w:rsidRPr="0061578D">
        <w:rPr>
          <w:rFonts w:ascii="Tahoma" w:hAnsi="Tahoma" w:cs="Tahoma"/>
          <w:sz w:val="20"/>
          <w:szCs w:val="20"/>
        </w:rPr>
        <w:t xml:space="preserve">” (Nazwa projektu) za szkody wyrządzone przez te osoby. Zrzeczenie się prawa do regresu nie ma zastosowania, gdy osoby te wyrządziły szkodę umyślnie. Dotyczy ubezpieczenia sprzętu elektronicznego od wszystkich </w:t>
      </w:r>
      <w:proofErr w:type="spellStart"/>
      <w:r w:rsidRPr="0061578D">
        <w:rPr>
          <w:rFonts w:ascii="Tahoma" w:hAnsi="Tahoma" w:cs="Tahoma"/>
          <w:sz w:val="20"/>
          <w:szCs w:val="20"/>
        </w:rPr>
        <w:t>ryzyk</w:t>
      </w:r>
      <w:proofErr w:type="spellEnd"/>
      <w:r w:rsidRPr="0061578D">
        <w:rPr>
          <w:rFonts w:ascii="Tahoma" w:hAnsi="Tahoma" w:cs="Tahoma"/>
          <w:sz w:val="20"/>
          <w:szCs w:val="20"/>
        </w:rPr>
        <w:t>.</w:t>
      </w:r>
    </w:p>
    <w:p w14:paraId="3DAA593A" w14:textId="77777777" w:rsidR="00F639EF" w:rsidRPr="00D5353D" w:rsidRDefault="00F639EF" w:rsidP="00F639EF">
      <w:pPr>
        <w:ind w:left="710"/>
        <w:rPr>
          <w:rFonts w:ascii="Tahoma" w:hAnsi="Tahoma" w:cs="Tahoma"/>
          <w:b/>
          <w:i/>
        </w:rPr>
      </w:pPr>
    </w:p>
    <w:p w14:paraId="6EA4BBFB" w14:textId="77777777" w:rsidR="00F639EF" w:rsidRPr="00464461" w:rsidRDefault="00F639EF" w:rsidP="00F639EF">
      <w:pPr>
        <w:rPr>
          <w:rFonts w:ascii="Tahoma" w:hAnsi="Tahoma" w:cs="Tahoma"/>
          <w:b/>
          <w:u w:val="single"/>
        </w:rPr>
      </w:pPr>
    </w:p>
    <w:p w14:paraId="40CC7F20" w14:textId="579EF342"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14:paraId="0035BAAE" w14:textId="77777777" w:rsidR="00F639EF" w:rsidRDefault="00F639EF" w:rsidP="00F639EF">
      <w:pPr>
        <w:pStyle w:val="WW-Tekstpodstawowywcity2"/>
        <w:numPr>
          <w:ilvl w:val="0"/>
          <w:numId w:val="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14:paraId="284766B3" w14:textId="5748F552" w:rsidR="00F639EF" w:rsidRPr="001A7F73" w:rsidRDefault="00F639EF" w:rsidP="00F639EF">
      <w:pPr>
        <w:pStyle w:val="WW-Tekstpodstawowywcity2"/>
        <w:numPr>
          <w:ilvl w:val="0"/>
          <w:numId w:val="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w:t>
      </w:r>
      <w:r w:rsidRPr="00005D18">
        <w:rPr>
          <w:rFonts w:ascii="Tahoma" w:hAnsi="Tahoma" w:cs="Tahoma"/>
          <w:sz w:val="20"/>
        </w:rPr>
        <w:t>terroryzmu</w:t>
      </w:r>
      <w:r w:rsidR="00A12752" w:rsidRPr="00005D18">
        <w:rPr>
          <w:rFonts w:ascii="Tahoma" w:hAnsi="Tahoma" w:cs="Tahoma"/>
          <w:sz w:val="20"/>
        </w:rPr>
        <w:t xml:space="preserve"> lub sabotażu</w:t>
      </w:r>
      <w:r w:rsidRPr="00005D18">
        <w:rPr>
          <w:rFonts w:ascii="Tahoma" w:hAnsi="Tahoma" w:cs="Tahoma"/>
          <w:sz w:val="20"/>
        </w:rPr>
        <w:t>.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w:t>
      </w:r>
      <w:r w:rsidRPr="001A7F73">
        <w:rPr>
          <w:rFonts w:ascii="Tahoma" w:hAnsi="Tahoma" w:cs="Tahoma"/>
          <w:sz w:val="20"/>
        </w:rPr>
        <w:t xml:space="preserve"> skutków ekonomicznych, politycznych lub społecznych. </w:t>
      </w:r>
    </w:p>
    <w:p w14:paraId="563BB16D" w14:textId="77777777"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14:paraId="4B12870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z  wybuchu jądrowego, reakcji nuklearnej, promieniowania </w:t>
      </w:r>
      <w:r w:rsidRPr="007F2FC9">
        <w:rPr>
          <w:rFonts w:ascii="Tahoma" w:hAnsi="Tahoma" w:cs="Tahoma"/>
          <w:sz w:val="20"/>
          <w:szCs w:val="20"/>
        </w:rPr>
        <w:t>jądrowego, skażenia radioaktywnego,</w:t>
      </w:r>
    </w:p>
    <w:p w14:paraId="20D1F420"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t>spowodowane atakiem elektronicznym, w tym przez włamania komputerowe oraz w wyniku działania wirusów komputerowych,</w:t>
      </w:r>
    </w:p>
    <w:p w14:paraId="318F4365" w14:textId="77777777"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eastAsia="Times New Roman" w:hAnsi="Tahoma" w:cs="Tahoma"/>
          <w:sz w:val="20"/>
          <w:szCs w:val="20"/>
        </w:rPr>
        <w:t>powstałe w wyniku uwolnienia lub wystawienia na działanie substancji toksycznych, chemicznych lub biologicznych,</w:t>
      </w:r>
    </w:p>
    <w:p w14:paraId="60195660" w14:textId="77777777" w:rsidR="00F639EF" w:rsidRPr="00560752" w:rsidRDefault="00F639EF" w:rsidP="00934CE2">
      <w:pPr>
        <w:pStyle w:val="Akapitzlist"/>
        <w:numPr>
          <w:ilvl w:val="0"/>
          <w:numId w:val="28"/>
        </w:numPr>
        <w:ind w:left="1418"/>
        <w:contextualSpacing/>
        <w:jc w:val="both"/>
        <w:rPr>
          <w:rFonts w:ascii="Tahoma" w:hAnsi="Tahoma" w:cs="Tahoma"/>
          <w:sz w:val="20"/>
          <w:szCs w:val="20"/>
        </w:rPr>
      </w:pPr>
      <w:r w:rsidRPr="007F2FC9">
        <w:rPr>
          <w:rFonts w:ascii="Tahoma" w:hAnsi="Tahoma" w:cs="Tahoma"/>
          <w:sz w:val="20"/>
          <w:szCs w:val="20"/>
        </w:rPr>
        <w:lastRenderedPageBreak/>
        <w:t>powstałe w wyniku strajków,</w:t>
      </w:r>
      <w:r w:rsidRPr="00560752">
        <w:rPr>
          <w:rFonts w:ascii="Tahoma" w:hAnsi="Tahoma" w:cs="Tahoma"/>
          <w:sz w:val="20"/>
          <w:szCs w:val="20"/>
        </w:rPr>
        <w:t xml:space="preserve"> zamieszek, rozruchów, demonstracji, działań chuligańskich.</w:t>
      </w:r>
    </w:p>
    <w:p w14:paraId="4713952A" w14:textId="77777777" w:rsidR="00F639EF" w:rsidRPr="0061578D" w:rsidRDefault="00F639EF" w:rsidP="00F639EF">
      <w:pPr>
        <w:pStyle w:val="WW-Tekstpodstawowywcity2"/>
        <w:ind w:left="1070" w:firstLine="0"/>
        <w:rPr>
          <w:rFonts w:ascii="Tahoma" w:hAnsi="Tahoma" w:cs="Tahoma"/>
          <w:color w:val="FF0000"/>
          <w:sz w:val="20"/>
        </w:rPr>
      </w:pPr>
      <w:r w:rsidRPr="0061578D">
        <w:rPr>
          <w:rFonts w:ascii="Tahoma" w:hAnsi="Tahoma" w:cs="Tahoma"/>
          <w:sz w:val="20"/>
        </w:rPr>
        <w:t xml:space="preserve">Klauzula 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 xml:space="preserve"> oraz ubezpieczenia sprzętu elektronicznego. Limit odpowiedzialności na jedno i wszystkie zdarzenia w rocznym okresie ubezpieczenia: 1.000.000,00 zł.</w:t>
      </w:r>
    </w:p>
    <w:p w14:paraId="554E4280" w14:textId="77777777" w:rsidR="00F639EF" w:rsidRPr="0061578D" w:rsidRDefault="00F639EF" w:rsidP="00F639EF">
      <w:pPr>
        <w:pStyle w:val="WW-Tekstpodstawowywcity2"/>
        <w:ind w:left="1070" w:firstLine="0"/>
        <w:rPr>
          <w:rFonts w:ascii="Tahoma" w:hAnsi="Tahoma" w:cs="Tahoma"/>
          <w:sz w:val="20"/>
        </w:rPr>
      </w:pPr>
    </w:p>
    <w:p w14:paraId="365A04F6" w14:textId="77777777" w:rsidR="00F639EF" w:rsidRPr="0061578D" w:rsidRDefault="00F639EF" w:rsidP="00F639EF">
      <w:pPr>
        <w:numPr>
          <w:ilvl w:val="0"/>
          <w:numId w:val="5"/>
        </w:numPr>
        <w:tabs>
          <w:tab w:val="clear" w:pos="1070"/>
          <w:tab w:val="num" w:pos="993"/>
          <w:tab w:val="num" w:pos="1134"/>
        </w:tabs>
        <w:suppressAutoHyphens/>
        <w:ind w:left="993" w:hanging="284"/>
        <w:jc w:val="both"/>
        <w:rPr>
          <w:rFonts w:ascii="Tahoma" w:hAnsi="Tahoma" w:cs="Tahoma"/>
        </w:rPr>
      </w:pPr>
      <w:r w:rsidRPr="0061578D">
        <w:rPr>
          <w:rFonts w:ascii="Tahoma" w:hAnsi="Tahoma" w:cs="Tahoma"/>
          <w:b/>
        </w:rPr>
        <w:t>Klauzula strajków, rozruchów, zamieszek społecznych</w:t>
      </w:r>
      <w:r w:rsidRPr="0061578D">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367D30C0" w14:textId="77777777" w:rsidR="00F639EF" w:rsidRPr="0061578D" w:rsidRDefault="00F639EF" w:rsidP="00F639EF">
      <w:pPr>
        <w:tabs>
          <w:tab w:val="left" w:pos="993"/>
        </w:tabs>
        <w:ind w:left="993"/>
        <w:contextualSpacing/>
        <w:jc w:val="both"/>
        <w:rPr>
          <w:rFonts w:ascii="Tahoma" w:hAnsi="Tahoma" w:cs="Tahoma"/>
        </w:rPr>
      </w:pPr>
      <w:r w:rsidRPr="0061578D">
        <w:rPr>
          <w:rFonts w:ascii="Tahoma" w:hAnsi="Tahoma" w:cs="Tahoma"/>
        </w:rPr>
        <w:t>Przez strajki, rozruchy oraz zamieszki społeczne rozumie się:</w:t>
      </w:r>
    </w:p>
    <w:p w14:paraId="7BC4185A" w14:textId="77777777" w:rsidR="00F639EF" w:rsidRPr="0061578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1578D">
        <w:rPr>
          <w:rFonts w:ascii="Tahoma" w:hAnsi="Tahoma" w:cs="Tahoma"/>
        </w:rPr>
        <w:t>działanie osoby lub grupy osób, powodujące zakłócenia porządku publicznego;</w:t>
      </w:r>
    </w:p>
    <w:p w14:paraId="2CE73666" w14:textId="77777777" w:rsidR="00F639EF" w:rsidRPr="0061578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1578D">
        <w:rPr>
          <w:rFonts w:ascii="Tahoma" w:hAnsi="Tahoma" w:cs="Tahoma"/>
        </w:rPr>
        <w:t>działanie legalnie ustanowionej władzy zmierzające do przywrócenia porządku publicznego lub zminimalizowania skutków zakłóceń;</w:t>
      </w:r>
    </w:p>
    <w:p w14:paraId="3D1EAAB7" w14:textId="77777777" w:rsidR="00F639EF" w:rsidRPr="0061578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1578D">
        <w:rPr>
          <w:rFonts w:ascii="Tahoma" w:hAnsi="Tahoma" w:cs="Tahoma"/>
        </w:rPr>
        <w:t>umyślne działanie strajkującego lub poddanego lokautowi pracownika, mające na celu wspomożenie strajku lub przeciwstawienie się lokautowi;</w:t>
      </w:r>
    </w:p>
    <w:p w14:paraId="5C880924" w14:textId="77777777" w:rsidR="00F639EF" w:rsidRPr="0061578D"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r w:rsidRPr="0061578D">
        <w:rPr>
          <w:rFonts w:ascii="Tahoma" w:hAnsi="Tahoma" w:cs="Tahoma"/>
        </w:rPr>
        <w:t>działanie legalnie ustanowionej władzy zapobiegające takim czynnościom lub działającej w celu zminimalizowania skutków takich czynności.</w:t>
      </w:r>
    </w:p>
    <w:p w14:paraId="69D3A209" w14:textId="77777777" w:rsidR="00F639EF" w:rsidRPr="0061578D" w:rsidRDefault="00F639EF" w:rsidP="00F639EF">
      <w:pPr>
        <w:tabs>
          <w:tab w:val="left" w:pos="993"/>
          <w:tab w:val="num" w:pos="1276"/>
        </w:tabs>
        <w:ind w:left="993"/>
        <w:contextualSpacing/>
        <w:jc w:val="both"/>
        <w:rPr>
          <w:rFonts w:ascii="Tahoma" w:hAnsi="Tahoma" w:cs="Tahoma"/>
        </w:rPr>
      </w:pPr>
      <w:r w:rsidRPr="0061578D">
        <w:rPr>
          <w:rFonts w:ascii="Tahoma" w:hAnsi="Tahoma" w:cs="Tahoma"/>
        </w:rPr>
        <w:t>Z ochrony ubezpieczeniowej wyłącza się szkody:</w:t>
      </w:r>
    </w:p>
    <w:p w14:paraId="76FC2C0D" w14:textId="77777777" w:rsidR="00F639EF" w:rsidRPr="0061578D" w:rsidRDefault="00F639EF" w:rsidP="00934CE2">
      <w:pPr>
        <w:numPr>
          <w:ilvl w:val="1"/>
          <w:numId w:val="29"/>
        </w:numPr>
        <w:tabs>
          <w:tab w:val="left" w:pos="993"/>
          <w:tab w:val="num" w:pos="1276"/>
        </w:tabs>
        <w:ind w:left="993" w:firstLine="0"/>
        <w:contextualSpacing/>
        <w:jc w:val="both"/>
        <w:rPr>
          <w:rFonts w:ascii="Tahoma" w:hAnsi="Tahoma" w:cs="Tahoma"/>
        </w:rPr>
      </w:pPr>
      <w:r w:rsidRPr="0061578D">
        <w:rPr>
          <w:rFonts w:ascii="Tahoma" w:hAnsi="Tahoma" w:cs="Tahoma"/>
        </w:rPr>
        <w:t>wynikłe z całkowitego lub częściowego zaprzestania działalności, opóźnień lub zakłóceń działalności;</w:t>
      </w:r>
    </w:p>
    <w:p w14:paraId="4332E76F" w14:textId="77777777" w:rsidR="00F639EF" w:rsidRPr="0061578D" w:rsidRDefault="00F639EF" w:rsidP="00934CE2">
      <w:pPr>
        <w:numPr>
          <w:ilvl w:val="1"/>
          <w:numId w:val="29"/>
        </w:numPr>
        <w:tabs>
          <w:tab w:val="left" w:pos="993"/>
          <w:tab w:val="num" w:pos="1276"/>
        </w:tabs>
        <w:ind w:left="993" w:firstLine="0"/>
        <w:contextualSpacing/>
        <w:jc w:val="both"/>
        <w:rPr>
          <w:rFonts w:ascii="Tahoma" w:hAnsi="Tahoma" w:cs="Tahoma"/>
        </w:rPr>
      </w:pPr>
      <w:r w:rsidRPr="0061578D">
        <w:rPr>
          <w:rFonts w:ascii="Tahoma" w:hAnsi="Tahoma" w:cs="Tahoma"/>
        </w:rPr>
        <w:t>powstałe wskutek trwałego lub tymczasowego zajęcia, w wyniku konfiskaty lub rekwizycji przez legalną władzę;</w:t>
      </w:r>
    </w:p>
    <w:p w14:paraId="12E558C8" w14:textId="77777777" w:rsidR="00F639EF" w:rsidRPr="0061578D" w:rsidRDefault="00F639EF" w:rsidP="00934CE2">
      <w:pPr>
        <w:numPr>
          <w:ilvl w:val="1"/>
          <w:numId w:val="29"/>
        </w:numPr>
        <w:tabs>
          <w:tab w:val="left" w:pos="993"/>
          <w:tab w:val="num" w:pos="1276"/>
        </w:tabs>
        <w:ind w:left="993" w:firstLine="0"/>
        <w:contextualSpacing/>
        <w:jc w:val="both"/>
        <w:rPr>
          <w:rFonts w:ascii="Tahoma" w:hAnsi="Tahoma" w:cs="Tahoma"/>
        </w:rPr>
      </w:pPr>
      <w:r w:rsidRPr="0061578D">
        <w:rPr>
          <w:rFonts w:ascii="Tahoma" w:hAnsi="Tahoma" w:cs="Tahoma"/>
        </w:rPr>
        <w:t>będące następstwem działań wojennych, wojny domowej, wprowadzenia stanu wojennego lub stanu wyjątkowego, powstania zbrojnego, rewolucji, konfiskaty lub innego rodzaju przejęcia przedmiotu ubezpieczenia przez rząd lub inne władze kraju, sabotażu, blokady,</w:t>
      </w:r>
    </w:p>
    <w:p w14:paraId="038BA0C4" w14:textId="77777777" w:rsidR="00F639EF" w:rsidRPr="0061578D" w:rsidRDefault="00F639EF" w:rsidP="00934CE2">
      <w:pPr>
        <w:numPr>
          <w:ilvl w:val="1"/>
          <w:numId w:val="29"/>
        </w:numPr>
        <w:tabs>
          <w:tab w:val="left" w:pos="993"/>
          <w:tab w:val="num" w:pos="1276"/>
        </w:tabs>
        <w:ind w:left="993" w:firstLine="0"/>
        <w:contextualSpacing/>
        <w:jc w:val="both"/>
        <w:rPr>
          <w:rFonts w:ascii="Tahoma" w:hAnsi="Tahoma" w:cs="Tahoma"/>
        </w:rPr>
      </w:pPr>
      <w:r w:rsidRPr="0061578D">
        <w:rPr>
          <w:rFonts w:ascii="Tahoma" w:hAnsi="Tahoma" w:cs="Tahoma"/>
        </w:rPr>
        <w:t>aktów terroryzmu.</w:t>
      </w:r>
    </w:p>
    <w:p w14:paraId="1EA323D8" w14:textId="77777777" w:rsidR="00F639EF" w:rsidRPr="009C24C0" w:rsidRDefault="00F639EF" w:rsidP="00F639EF">
      <w:pPr>
        <w:pStyle w:val="WW-Tekstpodstawowywcity2"/>
        <w:tabs>
          <w:tab w:val="num" w:pos="1276"/>
        </w:tabs>
        <w:ind w:left="993" w:firstLine="0"/>
        <w:rPr>
          <w:rFonts w:ascii="Tahoma" w:hAnsi="Tahoma" w:cs="Tahoma"/>
          <w:color w:val="FF0000"/>
          <w:sz w:val="20"/>
        </w:rPr>
      </w:pPr>
      <w:r w:rsidRPr="0061578D">
        <w:rPr>
          <w:rFonts w:ascii="Tahoma" w:hAnsi="Tahoma" w:cs="Tahoma"/>
          <w:sz w:val="20"/>
        </w:rPr>
        <w:t xml:space="preserve">Klauzula 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 xml:space="preserve"> oraz ubezpieczenia sprzętu elektronicznego. Limit odpowiedzialności na jedno i wszystkie zdarzenia w rocznym okresie ubezpieczenia: 1.000.000,00 zł.</w:t>
      </w:r>
    </w:p>
    <w:p w14:paraId="73A2E87D" w14:textId="77777777" w:rsidR="00F639EF" w:rsidRPr="003E7AA6" w:rsidRDefault="00F639EF" w:rsidP="00F639EF">
      <w:pPr>
        <w:pStyle w:val="WW-Tekstpodstawowywcity2"/>
        <w:ind w:left="1070" w:firstLine="0"/>
        <w:rPr>
          <w:rFonts w:ascii="Tahoma" w:hAnsi="Tahoma" w:cs="Tahoma"/>
          <w:color w:val="FF0000"/>
          <w:sz w:val="20"/>
        </w:rPr>
      </w:pPr>
    </w:p>
    <w:p w14:paraId="4BBDE724"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xml:space="preserve">. Dotyczy wszystkich </w:t>
      </w:r>
      <w:proofErr w:type="spellStart"/>
      <w:r w:rsidRPr="0067525B">
        <w:rPr>
          <w:rFonts w:ascii="Tahoma" w:hAnsi="Tahoma" w:cs="Tahoma"/>
          <w:sz w:val="20"/>
        </w:rPr>
        <w:t>ryzyk</w:t>
      </w:r>
      <w:proofErr w:type="spellEnd"/>
      <w:r w:rsidRPr="0067525B">
        <w:rPr>
          <w:rFonts w:ascii="Tahoma" w:hAnsi="Tahoma" w:cs="Tahoma"/>
          <w:sz w:val="20"/>
        </w:rPr>
        <w:t>.</w:t>
      </w:r>
    </w:p>
    <w:p w14:paraId="4F5920ED"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 xml:space="preserve">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950FD90" w14:textId="77777777" w:rsidR="001263FB" w:rsidRPr="0067525B" w:rsidRDefault="001263FB" w:rsidP="001263FB">
      <w:pPr>
        <w:pStyle w:val="WW-Tekstpodstawowywcity2"/>
        <w:numPr>
          <w:ilvl w:val="0"/>
          <w:numId w:val="5"/>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 xml:space="preserve">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w:t>
      </w:r>
      <w:proofErr w:type="spellStart"/>
      <w:r w:rsidRPr="0067525B">
        <w:rPr>
          <w:rFonts w:ascii="Tahoma" w:hAnsi="Tahoma" w:cs="Tahoma"/>
          <w:color w:val="000000"/>
          <w:sz w:val="20"/>
        </w:rPr>
        <w:t>ryzyk</w:t>
      </w:r>
      <w:proofErr w:type="spellEnd"/>
      <w:r w:rsidRPr="0067525B">
        <w:rPr>
          <w:rFonts w:ascii="Tahoma" w:hAnsi="Tahoma" w:cs="Tahoma"/>
          <w:sz w:val="20"/>
        </w:rPr>
        <w:t>.</w:t>
      </w:r>
    </w:p>
    <w:p w14:paraId="231C5282" w14:textId="77777777" w:rsidR="00F639EF" w:rsidRPr="0067525B"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lastRenderedPageBreak/>
        <w:t xml:space="preserve">Klauzula zniesienia limitów odpowiedzialności dla klauzul automatycznego pokrycia </w:t>
      </w:r>
      <w:r w:rsidRPr="0067525B">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14:paraId="10960CDC" w14:textId="16650EEF" w:rsidR="00F639EF" w:rsidRPr="00D5353D" w:rsidRDefault="00F639EF" w:rsidP="00F639EF">
      <w:pPr>
        <w:pStyle w:val="WW-Tekstpodstawowywcity2"/>
        <w:numPr>
          <w:ilvl w:val="0"/>
          <w:numId w:val="5"/>
        </w:numPr>
        <w:rPr>
          <w:rFonts w:ascii="Tahoma" w:hAnsi="Tahoma" w:cs="Tahoma"/>
          <w:sz w:val="20"/>
        </w:rPr>
      </w:pPr>
      <w:r w:rsidRPr="00D5353D">
        <w:rPr>
          <w:rFonts w:ascii="Tahoma" w:hAnsi="Tahoma" w:cs="Tahoma"/>
          <w:b/>
          <w:sz w:val="20"/>
        </w:rPr>
        <w:t>Klauzula zniżki z tytułu niskiej szkodowości</w:t>
      </w:r>
      <w:r w:rsidRPr="00D5353D">
        <w:rPr>
          <w:rFonts w:ascii="Tahoma" w:hAnsi="Tahoma" w:cs="Tahoma"/>
          <w:sz w:val="20"/>
        </w:rPr>
        <w:t xml:space="preserve"> – z zachowaniem pozostałych niezmienionych niniejszą klauzulą postanowień umowy ubezpieczenia wprowadza się następujące postanowienia. W przypadku </w:t>
      </w:r>
      <w:r w:rsidRPr="00005D18">
        <w:rPr>
          <w:rFonts w:ascii="Tahoma" w:hAnsi="Tahoma" w:cs="Tahoma"/>
          <w:sz w:val="20"/>
        </w:rPr>
        <w:t>kiedy wskaźnik szkodowości (</w:t>
      </w:r>
      <w:proofErr w:type="spellStart"/>
      <w:r w:rsidRPr="00005D18">
        <w:rPr>
          <w:rFonts w:ascii="Tahoma" w:hAnsi="Tahoma" w:cs="Tahoma"/>
          <w:sz w:val="20"/>
        </w:rPr>
        <w:t>W</w:t>
      </w:r>
      <w:r w:rsidRPr="00005D18">
        <w:rPr>
          <w:rFonts w:ascii="Tahoma" w:hAnsi="Tahoma" w:cs="Tahoma"/>
          <w:sz w:val="20"/>
          <w:vertAlign w:val="subscript"/>
        </w:rPr>
        <w:t>s</w:t>
      </w:r>
      <w:proofErr w:type="spellEnd"/>
      <w:r w:rsidRPr="00005D18">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005D18">
        <w:rPr>
          <w:rFonts w:ascii="Tahoma" w:hAnsi="Tahoma" w:cs="Tahoma"/>
          <w:sz w:val="20"/>
        </w:rPr>
        <w:t xml:space="preserve">auzula dotyczy wszystkich </w:t>
      </w:r>
      <w:proofErr w:type="spellStart"/>
      <w:r w:rsidR="005A0563" w:rsidRPr="00005D18">
        <w:rPr>
          <w:rFonts w:ascii="Tahoma" w:hAnsi="Tahoma" w:cs="Tahoma"/>
          <w:sz w:val="20"/>
        </w:rPr>
        <w:t>ryzyk</w:t>
      </w:r>
      <w:proofErr w:type="spellEnd"/>
      <w:r w:rsidR="005A0563" w:rsidRPr="00005D18">
        <w:rPr>
          <w:rFonts w:ascii="Tahoma" w:hAnsi="Tahoma" w:cs="Tahoma"/>
          <w:sz w:val="20"/>
        </w:rPr>
        <w:t xml:space="preserve"> z wyłączeniem ubezpieczenia odpowiedzialności cywilnej.</w:t>
      </w:r>
    </w:p>
    <w:p w14:paraId="67782046" w14:textId="77777777" w:rsidR="00F639EF" w:rsidRPr="00D5353D" w:rsidRDefault="00F639EF" w:rsidP="00F639EF">
      <w:pPr>
        <w:tabs>
          <w:tab w:val="num" w:pos="1070"/>
        </w:tabs>
        <w:spacing w:before="112" w:after="248"/>
        <w:ind w:left="786"/>
        <w:jc w:val="both"/>
        <w:rPr>
          <w:rFonts w:ascii="Tahoma" w:hAnsi="Tahoma" w:cs="Tahoma"/>
        </w:rPr>
      </w:pPr>
      <w:r w:rsidRPr="00D5353D">
        <w:rPr>
          <w:rFonts w:ascii="Tahoma" w:hAnsi="Tahoma" w:cs="Tahoma"/>
        </w:rPr>
        <w:tab/>
        <w:t>Wskaźnik szkodowości (</w:t>
      </w:r>
      <w:proofErr w:type="spellStart"/>
      <w:r w:rsidRPr="00D5353D">
        <w:rPr>
          <w:rFonts w:ascii="Tahoma" w:hAnsi="Tahoma" w:cs="Tahoma"/>
        </w:rPr>
        <w:t>W</w:t>
      </w:r>
      <w:r w:rsidRPr="00D5353D">
        <w:rPr>
          <w:rFonts w:ascii="Tahoma" w:hAnsi="Tahoma" w:cs="Tahoma"/>
          <w:vertAlign w:val="subscript"/>
        </w:rPr>
        <w:t>s</w:t>
      </w:r>
      <w:proofErr w:type="spellEnd"/>
      <w:r w:rsidRPr="00D5353D">
        <w:rPr>
          <w:rFonts w:ascii="Tahoma" w:hAnsi="Tahoma" w:cs="Tahoma"/>
          <w:vertAlign w:val="subscript"/>
        </w:rPr>
        <w:t>)</w:t>
      </w:r>
      <w:r w:rsidRPr="00D5353D">
        <w:rPr>
          <w:rFonts w:ascii="Tahoma" w:hAnsi="Tahoma" w:cs="Tahoma"/>
        </w:rPr>
        <w:t>, o którym mowa wyżej zostanie wyliczony wg. poniższego wzoru:</w:t>
      </w:r>
    </w:p>
    <w:p w14:paraId="067AFACB" w14:textId="77777777" w:rsidR="00F639EF" w:rsidRPr="00452DC2" w:rsidRDefault="00F639EF" w:rsidP="00F639EF">
      <w:pPr>
        <w:pStyle w:val="WW-Tekstpodstawowywcity2"/>
        <w:ind w:left="1070" w:firstLine="0"/>
        <w:rPr>
          <w:rFonts w:ascii="Tahoma" w:hAnsi="Tahoma" w:cs="Tahoma"/>
          <w:sz w:val="20"/>
        </w:rPr>
      </w:pPr>
      <w:proofErr w:type="spellStart"/>
      <w:r w:rsidRPr="00D5353D">
        <w:rPr>
          <w:rFonts w:ascii="Tahoma" w:hAnsi="Tahoma" w:cs="Tahoma"/>
          <w:b/>
          <w:sz w:val="22"/>
          <w:szCs w:val="22"/>
        </w:rPr>
        <w:t>W</w:t>
      </w:r>
      <w:r w:rsidRPr="00D5353D">
        <w:rPr>
          <w:rFonts w:ascii="Tahoma" w:hAnsi="Tahoma" w:cs="Tahoma"/>
          <w:b/>
          <w:sz w:val="22"/>
          <w:szCs w:val="22"/>
          <w:vertAlign w:val="subscript"/>
        </w:rPr>
        <w:t>s</w:t>
      </w:r>
      <w:proofErr w:type="spellEnd"/>
      <w:r w:rsidRPr="00D5353D">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14:paraId="495713E9" w14:textId="77777777" w:rsidR="00F639EF" w:rsidRPr="007F2FC9" w:rsidRDefault="00F639EF" w:rsidP="00F639EF">
      <w:pPr>
        <w:pStyle w:val="WW-Tekstpodstawowywcity2"/>
        <w:ind w:left="1070" w:firstLine="0"/>
        <w:rPr>
          <w:rFonts w:ascii="Tahoma" w:hAnsi="Tahoma" w:cs="Tahoma"/>
          <w:sz w:val="20"/>
        </w:rPr>
      </w:pPr>
    </w:p>
    <w:p w14:paraId="2CA3B17B" w14:textId="77777777" w:rsidR="00F639EF" w:rsidRPr="00464461" w:rsidRDefault="00F639EF" w:rsidP="00F639EF">
      <w:pPr>
        <w:pStyle w:val="WW-Tekstpodstawowywcity2"/>
        <w:numPr>
          <w:ilvl w:val="0"/>
          <w:numId w:val="5"/>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w:t>
      </w:r>
      <w:proofErr w:type="spellStart"/>
      <w:r w:rsidRPr="00464461">
        <w:rPr>
          <w:rFonts w:ascii="Tahoma" w:hAnsi="Tahoma" w:cs="Tahoma"/>
          <w:sz w:val="20"/>
        </w:rPr>
        <w:t>ryzyk</w:t>
      </w:r>
      <w:proofErr w:type="spellEnd"/>
      <w:r w:rsidRPr="00464461">
        <w:rPr>
          <w:rFonts w:ascii="Tahoma" w:hAnsi="Tahoma" w:cs="Tahoma"/>
          <w:sz w:val="20"/>
        </w:rPr>
        <w:t xml:space="preserve"> z wyłączeniem odpowiedzialności cywilnej.</w:t>
      </w:r>
    </w:p>
    <w:p w14:paraId="1EDC7B60" w14:textId="77777777" w:rsidR="00F639EF" w:rsidRPr="00464461" w:rsidRDefault="00F639EF" w:rsidP="00F639EF">
      <w:pPr>
        <w:pStyle w:val="WW-Tekstpodstawowywcity2"/>
        <w:ind w:left="1070" w:firstLine="0"/>
        <w:rPr>
          <w:rFonts w:ascii="Tahoma" w:hAnsi="Tahoma" w:cs="Tahoma"/>
          <w:sz w:val="20"/>
        </w:rPr>
      </w:pPr>
    </w:p>
    <w:p w14:paraId="0B75D47D" w14:textId="6690A063" w:rsidR="00F639EF"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w:t>
      </w:r>
      <w:r w:rsidRPr="0061578D">
        <w:rPr>
          <w:rFonts w:ascii="Tahoma" w:hAnsi="Tahoma" w:cs="Tahoma"/>
          <w:sz w:val="20"/>
        </w:rPr>
        <w:t xml:space="preserve">szkodą do limitu odpowiedzialności 200 000,00 zł na jedno i wszystkie zdarzenia w okresie ubezpieczenia. Dotyczy ubezpieczenia mienia od wszystkich </w:t>
      </w:r>
      <w:proofErr w:type="spellStart"/>
      <w:r w:rsidRPr="0061578D">
        <w:rPr>
          <w:rFonts w:ascii="Tahoma" w:hAnsi="Tahoma" w:cs="Tahoma"/>
          <w:sz w:val="20"/>
        </w:rPr>
        <w:t>ryzyk</w:t>
      </w:r>
      <w:proofErr w:type="spellEnd"/>
      <w:r w:rsidRPr="0061578D">
        <w:rPr>
          <w:rFonts w:ascii="Tahoma" w:hAnsi="Tahoma" w:cs="Tahoma"/>
          <w:sz w:val="20"/>
        </w:rPr>
        <w:t>, ubezpieczenia sprzętu elektronicznego od wszystkich</w:t>
      </w:r>
      <w:r w:rsidRPr="00464461">
        <w:rPr>
          <w:rFonts w:ascii="Tahoma" w:hAnsi="Tahoma" w:cs="Tahoma"/>
          <w:sz w:val="20"/>
        </w:rPr>
        <w:t xml:space="preserve"> </w:t>
      </w:r>
      <w:proofErr w:type="spellStart"/>
      <w:r w:rsidRPr="00464461">
        <w:rPr>
          <w:rFonts w:ascii="Tahoma" w:hAnsi="Tahoma" w:cs="Tahoma"/>
          <w:sz w:val="20"/>
        </w:rPr>
        <w:t>ryzyk</w:t>
      </w:r>
      <w:proofErr w:type="spellEnd"/>
      <w:r w:rsidRPr="00464461">
        <w:rPr>
          <w:rFonts w:ascii="Tahoma" w:hAnsi="Tahoma" w:cs="Tahoma"/>
          <w:color w:val="FF0000"/>
          <w:sz w:val="20"/>
        </w:rPr>
        <w:t>.</w:t>
      </w:r>
    </w:p>
    <w:p w14:paraId="4265853E" w14:textId="77777777" w:rsidR="00F639EF" w:rsidRDefault="00F639EF" w:rsidP="00F639EF">
      <w:pPr>
        <w:pStyle w:val="Akapitzlist"/>
        <w:rPr>
          <w:rFonts w:ascii="Tahoma" w:hAnsi="Tahoma" w:cs="Tahoma"/>
          <w:color w:val="FF0000"/>
          <w:sz w:val="20"/>
        </w:rPr>
      </w:pPr>
    </w:p>
    <w:p w14:paraId="4BB58074" w14:textId="77777777" w:rsidR="00F639EF" w:rsidRPr="007F2FC9" w:rsidRDefault="00F639EF" w:rsidP="00F639EF">
      <w:pPr>
        <w:pStyle w:val="WW-Tekstpodstawowywcity2"/>
        <w:numPr>
          <w:ilvl w:val="0"/>
          <w:numId w:val="5"/>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14:paraId="0D0DAF52" w14:textId="77777777" w:rsidR="00F639EF" w:rsidRPr="007F2FC9" w:rsidRDefault="00F639EF" w:rsidP="00F639EF">
      <w:pPr>
        <w:pStyle w:val="Akapitzlist"/>
        <w:rPr>
          <w:rFonts w:ascii="Tahoma" w:hAnsi="Tahoma" w:cs="Tahoma"/>
          <w:color w:val="FF0000"/>
          <w:sz w:val="20"/>
        </w:rPr>
      </w:pPr>
    </w:p>
    <w:p w14:paraId="610B93B6" w14:textId="77777777" w:rsidR="00F639EF" w:rsidRPr="0067525B" w:rsidRDefault="00F639EF" w:rsidP="00F639EF">
      <w:pPr>
        <w:pStyle w:val="WW-Tekstpodstawowywcity2"/>
        <w:numPr>
          <w:ilvl w:val="0"/>
          <w:numId w:val="5"/>
        </w:numPr>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7F2FC9">
        <w:rPr>
          <w:rFonts w:ascii="Tahoma" w:hAnsi="Tahoma" w:cs="Tahoma"/>
          <w:sz w:val="20"/>
          <w:shd w:val="clear" w:color="auto" w:fill="FFFFFF"/>
        </w:rPr>
        <w:t xml:space="preserve">odpowiedzialność za </w:t>
      </w:r>
      <w:r w:rsidRPr="007F2FC9">
        <w:rPr>
          <w:rStyle w:val="Pogrubienie"/>
          <w:rFonts w:ascii="Tahoma" w:hAnsi="Tahoma" w:cs="Tahoma"/>
          <w:sz w:val="20"/>
          <w:shd w:val="clear" w:color="auto" w:fill="FFFFFF"/>
        </w:rPr>
        <w:t xml:space="preserve">szkody będące bezpośrednim następstwem </w:t>
      </w:r>
      <w:r w:rsidRPr="007F2FC9">
        <w:rPr>
          <w:rFonts w:ascii="Tahoma" w:hAnsi="Tahoma" w:cs="Tahoma"/>
          <w:sz w:val="20"/>
          <w:shd w:val="clear" w:color="auto" w:fill="FFFFFF"/>
        </w:rPr>
        <w:t xml:space="preserve">długotrwałego oddziaływania wody, wilgoci, </w:t>
      </w:r>
      <w:r w:rsidRPr="0067525B">
        <w:rPr>
          <w:rFonts w:ascii="Tahoma" w:hAnsi="Tahoma" w:cs="Tahoma"/>
          <w:sz w:val="20"/>
          <w:shd w:val="clear" w:color="auto" w:fill="FFFFFF"/>
        </w:rPr>
        <w:t xml:space="preserve">zagrzybienia, wibracji, temperatury, oparów, dymu, gazu, pyłów, sadzy, ścieków, jeżeli ubezpieczony nie miał wiedzy o długotrwałym oddziaływaniu tych czynników </w:t>
      </w:r>
      <w:r w:rsidRPr="0067525B">
        <w:rPr>
          <w:rStyle w:val="Pogrubienie"/>
          <w:rFonts w:ascii="Tahoma" w:hAnsi="Tahoma" w:cs="Tahoma"/>
          <w:sz w:val="20"/>
          <w:shd w:val="clear" w:color="auto" w:fill="FFFFFF"/>
        </w:rPr>
        <w:t>i podjął niezbędne czynności mające na celu zapobieżenie lub ograniczenie</w:t>
      </w:r>
      <w:r w:rsidRPr="0067525B">
        <w:rPr>
          <w:rStyle w:val="Pogrubienie"/>
          <w:rFonts w:ascii="Tahoma" w:hAnsi="Tahoma" w:cs="Tahoma"/>
          <w:color w:val="000000"/>
          <w:sz w:val="20"/>
          <w:shd w:val="clear" w:color="auto" w:fill="FFFFFF"/>
        </w:rPr>
        <w:t xml:space="preserve"> oddziaływania tych czynników w terminie 14 dni od dnia uzyskania takiej wiedzy. </w:t>
      </w:r>
      <w:r w:rsidR="007B23EF" w:rsidRPr="0067525B">
        <w:rPr>
          <w:rStyle w:val="Pogrubienie"/>
          <w:rFonts w:ascii="Tahoma" w:hAnsi="Tahoma" w:cs="Tahoma"/>
          <w:color w:val="000000"/>
          <w:sz w:val="20"/>
          <w:shd w:val="clear" w:color="auto" w:fill="FFFFFF"/>
        </w:rPr>
        <w:t>Niniejsza klauzula nie ma zastosowania do odpowiedzialności cywilnej za szkody w środowisku naturalnym</w:t>
      </w:r>
      <w:r w:rsidR="00C9413D" w:rsidRPr="0067525B">
        <w:rPr>
          <w:rStyle w:val="Pogrubienie"/>
          <w:rFonts w:ascii="Tahoma" w:hAnsi="Tahoma" w:cs="Tahoma"/>
          <w:color w:val="000000"/>
          <w:sz w:val="20"/>
          <w:shd w:val="clear" w:color="auto" w:fill="FFFFFF"/>
        </w:rPr>
        <w:t xml:space="preserve">. </w:t>
      </w:r>
      <w:r w:rsidRPr="0067525B">
        <w:rPr>
          <w:rStyle w:val="Pogrubienie"/>
          <w:rFonts w:ascii="Tahoma" w:hAnsi="Tahoma" w:cs="Tahoma"/>
          <w:color w:val="000000"/>
          <w:sz w:val="20"/>
          <w:shd w:val="clear" w:color="auto" w:fill="FFFFFF"/>
        </w:rPr>
        <w:t xml:space="preserve">Limit odpowiedzialności 100 000,00 zł na jeden i wszystkie wypadki ubezpieczeniowe </w:t>
      </w:r>
      <w:r w:rsidR="00C9413D" w:rsidRPr="0067525B">
        <w:rPr>
          <w:rStyle w:val="Pogrubienie"/>
          <w:rFonts w:ascii="Tahoma" w:hAnsi="Tahoma" w:cs="Tahoma"/>
          <w:color w:val="000000"/>
          <w:sz w:val="20"/>
          <w:shd w:val="clear" w:color="auto" w:fill="FFFFFF"/>
        </w:rPr>
        <w:br/>
      </w:r>
      <w:r w:rsidRPr="0067525B">
        <w:rPr>
          <w:rStyle w:val="Pogrubienie"/>
          <w:rFonts w:ascii="Tahoma" w:hAnsi="Tahoma" w:cs="Tahoma"/>
          <w:color w:val="000000"/>
          <w:sz w:val="20"/>
          <w:shd w:val="clear" w:color="auto" w:fill="FFFFFF"/>
        </w:rPr>
        <w:t>w okresie ubezpieczenia.</w:t>
      </w:r>
    </w:p>
    <w:p w14:paraId="142E8C6E" w14:textId="77777777" w:rsidR="00F639EF" w:rsidRPr="0067525B" w:rsidRDefault="00F639EF" w:rsidP="00F639EF">
      <w:pPr>
        <w:pStyle w:val="Akapitzlist"/>
        <w:rPr>
          <w:rFonts w:ascii="Tahoma" w:hAnsi="Tahoma" w:cs="Tahoma"/>
          <w:b/>
          <w:color w:val="FF0000"/>
          <w:sz w:val="20"/>
        </w:rPr>
      </w:pPr>
    </w:p>
    <w:p w14:paraId="58CE0D3C" w14:textId="77777777" w:rsidR="00F639EF" w:rsidRPr="0067525B" w:rsidRDefault="00F639EF" w:rsidP="00F639EF">
      <w:pPr>
        <w:pStyle w:val="WW-Tekstpodstawowywcity2"/>
        <w:numPr>
          <w:ilvl w:val="0"/>
          <w:numId w:val="5"/>
        </w:numPr>
        <w:rPr>
          <w:rStyle w:val="Pogrubienie"/>
          <w:rFonts w:ascii="Tahoma" w:hAnsi="Tahoma" w:cs="Tahoma"/>
          <w:bCs w:val="0"/>
          <w:sz w:val="20"/>
        </w:rPr>
      </w:pPr>
      <w:r w:rsidRPr="0067525B">
        <w:rPr>
          <w:rFonts w:ascii="Tahoma" w:hAnsi="Tahoma" w:cs="Tahoma"/>
          <w:b/>
          <w:sz w:val="20"/>
        </w:rPr>
        <w:t>Klauzula odpowiedzialności w związku z naruszeniem przepisów o ochronie danych osob</w:t>
      </w:r>
      <w:r w:rsidR="0000649A" w:rsidRPr="0067525B">
        <w:rPr>
          <w:rFonts w:ascii="Tahoma" w:hAnsi="Tahoma" w:cs="Tahoma"/>
          <w:b/>
          <w:sz w:val="20"/>
        </w:rPr>
        <w:t>ow</w:t>
      </w:r>
      <w:r w:rsidRPr="0067525B">
        <w:rPr>
          <w:rFonts w:ascii="Tahoma" w:hAnsi="Tahoma" w:cs="Tahoma"/>
          <w:b/>
          <w:sz w:val="20"/>
        </w:rPr>
        <w:t xml:space="preserve">ych – </w:t>
      </w:r>
      <w:r w:rsidRPr="0067525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w:t>
      </w:r>
      <w:proofErr w:type="spellStart"/>
      <w:r w:rsidRPr="0067525B">
        <w:rPr>
          <w:rFonts w:ascii="Tahoma" w:hAnsi="Tahoma" w:cs="Tahoma"/>
          <w:sz w:val="20"/>
        </w:rPr>
        <w:t>kc</w:t>
      </w:r>
      <w:proofErr w:type="spellEnd"/>
      <w:r w:rsidRPr="0067525B">
        <w:rPr>
          <w:rFonts w:ascii="Tahoma" w:hAnsi="Tahoma" w:cs="Tahoma"/>
          <w:sz w:val="20"/>
        </w:rPr>
        <w:t xml:space="preserve"> w związku z art. 23 i 24 </w:t>
      </w:r>
      <w:proofErr w:type="spellStart"/>
      <w:r w:rsidRPr="0067525B">
        <w:rPr>
          <w:rFonts w:ascii="Tahoma" w:hAnsi="Tahoma" w:cs="Tahoma"/>
          <w:sz w:val="20"/>
        </w:rPr>
        <w:t>kc</w:t>
      </w:r>
      <w:proofErr w:type="spellEnd"/>
      <w:r w:rsidRPr="0067525B">
        <w:rPr>
          <w:rFonts w:ascii="Tahoma" w:hAnsi="Tahoma" w:cs="Tahoma"/>
          <w:sz w:val="20"/>
        </w:rPr>
        <w:t xml:space="preserve">; odpowiedzialność na podstawie art. </w:t>
      </w:r>
      <w:r w:rsidRPr="0067525B">
        <w:rPr>
          <w:rFonts w:ascii="Arial" w:hAnsi="Arial" w:cs="Arial"/>
          <w:sz w:val="20"/>
        </w:rPr>
        <w:t xml:space="preserve">82 Rozporządzenia Parlamentu Europejskiego i Rady 2016/679 z dnia 27 kwietnia 2016 r. w sprawie ochrony osób fizycznych w związku z przetwarzaniem danych osobowych i w sprawie </w:t>
      </w:r>
      <w:r w:rsidRPr="0061578D">
        <w:rPr>
          <w:rFonts w:ascii="Arial" w:hAnsi="Arial" w:cs="Arial"/>
          <w:sz w:val="20"/>
        </w:rPr>
        <w:t>swobodnego przepływu takich danych oraz uchylenia dyrektywy 95/46/WE – RODO)</w:t>
      </w:r>
      <w:r w:rsidRPr="0061578D">
        <w:rPr>
          <w:rFonts w:ascii="Tahoma" w:hAnsi="Tahoma" w:cs="Tahoma"/>
          <w:sz w:val="20"/>
        </w:rPr>
        <w:t>.</w:t>
      </w:r>
      <w:r w:rsidRPr="0061578D">
        <w:rPr>
          <w:rStyle w:val="Pogrubienie"/>
          <w:rFonts w:ascii="Tahoma" w:hAnsi="Tahoma" w:cs="Tahoma"/>
          <w:color w:val="000000"/>
          <w:sz w:val="20"/>
          <w:shd w:val="clear" w:color="auto" w:fill="FFFFFF"/>
        </w:rPr>
        <w:t xml:space="preserve"> </w:t>
      </w:r>
      <w:r w:rsidRPr="0061578D">
        <w:rPr>
          <w:rStyle w:val="Pogrubienie"/>
          <w:rFonts w:ascii="Tahoma" w:hAnsi="Tahoma" w:cs="Tahoma"/>
          <w:sz w:val="20"/>
          <w:shd w:val="clear" w:color="auto" w:fill="FFFFFF"/>
        </w:rPr>
        <w:t>Limit odpowiedzialności 200 000,00 zł na jeden i wszystkie wypadki ubezpieczeniowe w okresie ubezpieczenia.</w:t>
      </w:r>
      <w:r w:rsidRPr="0061578D">
        <w:rPr>
          <w:rStyle w:val="Pogrubienie"/>
          <w:rFonts w:ascii="Tahoma" w:hAnsi="Tahoma" w:cs="Tahoma"/>
          <w:color w:val="000000"/>
          <w:sz w:val="20"/>
          <w:shd w:val="clear" w:color="auto" w:fill="FFFFFF"/>
        </w:rPr>
        <w:t xml:space="preserve"> Jeżeli program ubezpieczenia OC obejmuje odpowiedzialność Ubezpieczonego za naruszenie przepisów o ochronie danych osobowych, to powyższy limit odpowiedzialności stanowi dodatkowy</w:t>
      </w:r>
      <w:r w:rsidRPr="0067525B">
        <w:rPr>
          <w:rStyle w:val="Pogrubienie"/>
          <w:rFonts w:ascii="Tahoma" w:hAnsi="Tahoma" w:cs="Tahoma"/>
          <w:color w:val="000000"/>
          <w:sz w:val="20"/>
          <w:shd w:val="clear" w:color="auto" w:fill="FFFFFF"/>
        </w:rPr>
        <w:t xml:space="preserve"> limit (nadwyżkę) ponad limit określony w programie ubezpieczenia OC.</w:t>
      </w:r>
    </w:p>
    <w:p w14:paraId="73DE9641" w14:textId="77777777" w:rsidR="00F639EF" w:rsidRPr="0067525B" w:rsidRDefault="00F639EF" w:rsidP="00F639EF">
      <w:pPr>
        <w:pStyle w:val="Akapitzlist"/>
        <w:rPr>
          <w:rFonts w:ascii="Tahoma" w:hAnsi="Tahoma" w:cs="Tahoma"/>
          <w:b/>
          <w:sz w:val="20"/>
        </w:rPr>
      </w:pPr>
    </w:p>
    <w:p w14:paraId="079A79BC" w14:textId="0D59CDA2" w:rsidR="00F639EF" w:rsidRPr="00005D18" w:rsidRDefault="00F639EF" w:rsidP="00F639EF">
      <w:pPr>
        <w:pStyle w:val="Akapitzlist"/>
        <w:numPr>
          <w:ilvl w:val="0"/>
          <w:numId w:val="5"/>
        </w:numPr>
        <w:jc w:val="both"/>
        <w:rPr>
          <w:rFonts w:ascii="Tahoma" w:hAnsi="Tahoma" w:cs="Tahoma"/>
          <w:sz w:val="20"/>
          <w:szCs w:val="20"/>
        </w:rPr>
      </w:pPr>
      <w:r w:rsidRPr="00005D18">
        <w:rPr>
          <w:rFonts w:ascii="Tahoma" w:hAnsi="Tahoma" w:cs="Tahoma"/>
          <w:b/>
          <w:iCs/>
          <w:sz w:val="20"/>
          <w:szCs w:val="20"/>
        </w:rPr>
        <w:t>Klauzula wężykowa</w:t>
      </w:r>
      <w:r w:rsidRPr="00005D18">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 instalacji wodociągowo-kanalizacyjnych lub centralnego ogrzewania, niezależnie od winy Ubezpieczonego. Limit odpowiedzialności wynosi </w:t>
      </w:r>
      <w:r w:rsidR="00193854" w:rsidRPr="00005D18">
        <w:rPr>
          <w:rFonts w:ascii="Tahoma" w:hAnsi="Tahoma" w:cs="Tahoma"/>
          <w:iCs/>
          <w:sz w:val="20"/>
          <w:szCs w:val="20"/>
        </w:rPr>
        <w:t>10</w:t>
      </w:r>
      <w:r w:rsidRPr="00005D18">
        <w:rPr>
          <w:rFonts w:ascii="Tahoma" w:hAnsi="Tahoma" w:cs="Tahoma"/>
          <w:iCs/>
          <w:sz w:val="20"/>
          <w:szCs w:val="20"/>
        </w:rPr>
        <w:t>0 000,00 zł na jeden i wszystkie wypadki ubezpieczeniowe w okresie ubezpieczenia. Klauzula dotyczy ubezpieczenia odpowiedzialności cywilnej.</w:t>
      </w:r>
    </w:p>
    <w:p w14:paraId="4C3CC5DD" w14:textId="77777777" w:rsidR="00F639EF" w:rsidRPr="00005D18" w:rsidRDefault="00F639EF" w:rsidP="00F639EF">
      <w:pPr>
        <w:pStyle w:val="WW-Tekstpodstawowywcity2"/>
        <w:ind w:left="1070" w:firstLine="0"/>
        <w:rPr>
          <w:rFonts w:ascii="Tahoma" w:hAnsi="Tahoma" w:cs="Tahoma"/>
          <w:sz w:val="20"/>
        </w:rPr>
      </w:pPr>
    </w:p>
    <w:p w14:paraId="32C0C9AF" w14:textId="68B234A3" w:rsidR="00193854" w:rsidRPr="00005D18" w:rsidRDefault="00193854" w:rsidP="00193854">
      <w:pPr>
        <w:pStyle w:val="WW-Tekstpodstawowywcity2"/>
        <w:numPr>
          <w:ilvl w:val="0"/>
          <w:numId w:val="5"/>
        </w:numPr>
        <w:ind w:left="993" w:hanging="284"/>
        <w:rPr>
          <w:rFonts w:ascii="Tahoma" w:hAnsi="Tahoma" w:cs="Tahoma"/>
          <w:sz w:val="20"/>
        </w:rPr>
      </w:pPr>
      <w:r w:rsidRPr="00005D18">
        <w:rPr>
          <w:rFonts w:ascii="Tahoma" w:hAnsi="Tahoma" w:cs="Tahoma"/>
          <w:b/>
          <w:bCs/>
          <w:sz w:val="20"/>
          <w:shd w:val="clear" w:color="auto" w:fill="FFFFFF"/>
        </w:rPr>
        <w:t xml:space="preserve">Klauzula zwiększonych kosztów działalności </w:t>
      </w:r>
      <w:r w:rsidRPr="00005D18">
        <w:rPr>
          <w:rFonts w:ascii="Tahoma" w:hAnsi="Tahoma" w:cs="Tahoma"/>
          <w:sz w:val="20"/>
          <w:shd w:val="clear" w:color="auto" w:fill="FFFFFF"/>
        </w:rPr>
        <w:t xml:space="preserve">– na mocy niniejszej klauzuli Ubezpieczyciel pokryje zwiększone koszty działalności, które mogą powstać po wystąpieniu wypadku ubezpieczeniowego (zdarzenia szkodowego) objętego ochroną ubezpieczeniową w ramach </w:t>
      </w:r>
      <w:proofErr w:type="spellStart"/>
      <w:r w:rsidRPr="00005D18">
        <w:rPr>
          <w:rFonts w:ascii="Tahoma" w:hAnsi="Tahoma" w:cs="Tahoma"/>
          <w:sz w:val="20"/>
          <w:shd w:val="clear" w:color="auto" w:fill="FFFFFF"/>
        </w:rPr>
        <w:t>ryzyk</w:t>
      </w:r>
      <w:proofErr w:type="spellEnd"/>
      <w:r w:rsidRPr="00005D18">
        <w:rPr>
          <w:rFonts w:ascii="Tahoma" w:hAnsi="Tahoma" w:cs="Tahoma"/>
          <w:sz w:val="20"/>
          <w:shd w:val="clear" w:color="auto" w:fill="FFFFFF"/>
        </w:rPr>
        <w:t>, których dotyczy niniejsza klauzula. Zwiększone koszty działalności mogą wynikać w szczególności z:</w:t>
      </w:r>
    </w:p>
    <w:p w14:paraId="2906121F" w14:textId="77777777" w:rsidR="00193854" w:rsidRPr="00005D18" w:rsidRDefault="00193854" w:rsidP="00193854">
      <w:pPr>
        <w:pStyle w:val="Akapitzlist"/>
        <w:ind w:left="1070"/>
        <w:rPr>
          <w:rFonts w:ascii="Tahoma" w:hAnsi="Tahoma" w:cs="Tahoma"/>
          <w:sz w:val="20"/>
          <w:szCs w:val="20"/>
          <w:shd w:val="clear" w:color="auto" w:fill="FFFFFF"/>
        </w:rPr>
      </w:pPr>
      <w:r w:rsidRPr="00005D18">
        <w:rPr>
          <w:rFonts w:ascii="Tahoma" w:hAnsi="Tahoma" w:cs="Tahoma"/>
          <w:sz w:val="20"/>
          <w:szCs w:val="20"/>
          <w:shd w:val="clear" w:color="auto" w:fill="FFFFFF"/>
        </w:rPr>
        <w:t>a) czasowego użytkowania obcych działek, budynków lub lokali, instalacji, maszyn i urządzeń;</w:t>
      </w:r>
    </w:p>
    <w:p w14:paraId="68F1F70A" w14:textId="77777777" w:rsidR="00193854" w:rsidRPr="00005D18" w:rsidRDefault="00193854" w:rsidP="00193854">
      <w:pPr>
        <w:pStyle w:val="Akapitzlist"/>
        <w:ind w:left="1070"/>
        <w:rPr>
          <w:rFonts w:ascii="Tahoma" w:hAnsi="Tahoma" w:cs="Tahoma"/>
          <w:sz w:val="20"/>
          <w:szCs w:val="20"/>
          <w:shd w:val="clear" w:color="auto" w:fill="FFFFFF"/>
        </w:rPr>
      </w:pPr>
      <w:r w:rsidRPr="00005D18">
        <w:rPr>
          <w:rFonts w:ascii="Tahoma" w:hAnsi="Tahoma" w:cs="Tahoma"/>
          <w:sz w:val="20"/>
          <w:szCs w:val="20"/>
          <w:shd w:val="clear" w:color="auto" w:fill="FFFFFF"/>
        </w:rPr>
        <w:t>b)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14:paraId="259F3B49" w14:textId="77777777" w:rsidR="00193854" w:rsidRPr="00005D18" w:rsidRDefault="00193854" w:rsidP="00193854">
      <w:pPr>
        <w:pStyle w:val="WW-Tekstpodstawowywcity2"/>
        <w:ind w:left="1070" w:firstLine="0"/>
        <w:rPr>
          <w:rFonts w:ascii="Tahoma" w:hAnsi="Tahoma" w:cs="Tahoma"/>
          <w:sz w:val="20"/>
        </w:rPr>
      </w:pPr>
      <w:r w:rsidRPr="00005D18">
        <w:rPr>
          <w:rFonts w:ascii="Tahoma" w:hAnsi="Tahoma" w:cs="Tahoma"/>
          <w:sz w:val="20"/>
          <w:shd w:val="clear" w:color="auto" w:fill="FFFFFF"/>
        </w:rPr>
        <w:t xml:space="preserve">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 </w:t>
      </w:r>
      <w:r w:rsidRPr="00005D18">
        <w:rPr>
          <w:rFonts w:ascii="Tahoma" w:hAnsi="Tahoma" w:cs="Tahoma"/>
          <w:sz w:val="20"/>
          <w:shd w:val="clear" w:color="auto" w:fill="FFFFFF"/>
        </w:rPr>
        <w:br/>
        <w:t xml:space="preserve">w okresie nie dłuższym niż 3 miesiące od dnia powstania szkody, za którą ponosi on odpowiedzialność. Limit odpowiedzialności dla niniejszej klauzuli wynosi </w:t>
      </w:r>
      <w:r w:rsidRPr="00005D18">
        <w:rPr>
          <w:rFonts w:ascii="Tahoma" w:hAnsi="Tahoma" w:cs="Tahoma"/>
          <w:b/>
          <w:bCs/>
          <w:sz w:val="20"/>
          <w:shd w:val="clear" w:color="auto" w:fill="FFFFFF"/>
        </w:rPr>
        <w:t>100.000,00 zł</w:t>
      </w:r>
      <w:r w:rsidRPr="00005D18">
        <w:rPr>
          <w:rFonts w:ascii="Tahoma" w:hAnsi="Tahoma" w:cs="Tahoma"/>
          <w:sz w:val="20"/>
          <w:shd w:val="clear" w:color="auto" w:fill="FFFFFF"/>
        </w:rPr>
        <w:t xml:space="preserve"> na jedno i wszystkie zdarzenia w rocznym okresie ubezpieczenia. Klauzula dotyczy ubezpieczenia mienia od wszystkich </w:t>
      </w:r>
      <w:proofErr w:type="spellStart"/>
      <w:r w:rsidRPr="00005D18">
        <w:rPr>
          <w:rFonts w:ascii="Tahoma" w:hAnsi="Tahoma" w:cs="Tahoma"/>
          <w:sz w:val="20"/>
          <w:shd w:val="clear" w:color="auto" w:fill="FFFFFF"/>
        </w:rPr>
        <w:t>ryzyk</w:t>
      </w:r>
      <w:proofErr w:type="spellEnd"/>
      <w:r w:rsidRPr="00005D18">
        <w:rPr>
          <w:rFonts w:ascii="Tahoma" w:hAnsi="Tahoma" w:cs="Tahoma"/>
          <w:sz w:val="20"/>
          <w:shd w:val="clear" w:color="auto" w:fill="FFFFFF"/>
        </w:rPr>
        <w:t>.</w:t>
      </w:r>
    </w:p>
    <w:p w14:paraId="4932890E" w14:textId="77777777" w:rsidR="00193854" w:rsidRPr="00193854" w:rsidRDefault="00193854" w:rsidP="00F639EF">
      <w:pPr>
        <w:pStyle w:val="WW-Tekstpodstawowywcity2"/>
        <w:ind w:left="1070" w:firstLine="0"/>
        <w:rPr>
          <w:rFonts w:ascii="Tahoma" w:hAnsi="Tahoma" w:cs="Tahoma"/>
          <w:color w:val="FF0000"/>
          <w:sz w:val="20"/>
        </w:rPr>
      </w:pPr>
    </w:p>
    <w:p w14:paraId="7077BB1D" w14:textId="77777777" w:rsidR="00F639EF" w:rsidRPr="00BD613E" w:rsidRDefault="00F639EF" w:rsidP="00F639EF">
      <w:pPr>
        <w:pStyle w:val="WW-Tekstpodstawowywcity2"/>
        <w:ind w:left="1070" w:firstLine="0"/>
        <w:rPr>
          <w:rFonts w:ascii="Tahoma" w:hAnsi="Tahoma" w:cs="Tahoma"/>
          <w:sz w:val="20"/>
          <w:highlight w:val="yellow"/>
        </w:rPr>
      </w:pPr>
    </w:p>
    <w:p w14:paraId="3B0735E0" w14:textId="77777777" w:rsidR="00F639EF" w:rsidRDefault="00F639EF" w:rsidP="00F639EF">
      <w:pPr>
        <w:pStyle w:val="WW-Tekstpodstawowy3"/>
        <w:rPr>
          <w:rFonts w:ascii="Tahoma" w:hAnsi="Tahoma" w:cs="Tahoma"/>
          <w:sz w:val="20"/>
          <w:highlight w:val="green"/>
        </w:rPr>
      </w:pPr>
    </w:p>
    <w:p w14:paraId="1EAA9A9C" w14:textId="77777777" w:rsidR="00F639EF" w:rsidRPr="00DF67D9" w:rsidRDefault="00F639EF" w:rsidP="00F639EF">
      <w:pPr>
        <w:pStyle w:val="WW-Tekstpodstawowy3"/>
        <w:rPr>
          <w:rFonts w:ascii="Tahoma" w:hAnsi="Tahoma" w:cs="Tahoma"/>
          <w:sz w:val="20"/>
        </w:rPr>
      </w:pPr>
      <w:r w:rsidRPr="00DF67D9">
        <w:rPr>
          <w:rFonts w:ascii="Tahoma" w:hAnsi="Tahoma" w:cs="Tahoma"/>
          <w:sz w:val="20"/>
        </w:rPr>
        <w:t>Część II Zamówienia</w:t>
      </w:r>
    </w:p>
    <w:p w14:paraId="11FA0A0C" w14:textId="77777777" w:rsidR="00F639EF" w:rsidRPr="00DF67D9" w:rsidRDefault="00F639EF" w:rsidP="00F639EF">
      <w:pPr>
        <w:jc w:val="center"/>
        <w:rPr>
          <w:rFonts w:ascii="Tahoma" w:hAnsi="Tahoma" w:cs="Tahoma"/>
          <w:b/>
          <w:u w:val="single"/>
        </w:rPr>
      </w:pPr>
    </w:p>
    <w:p w14:paraId="40602AC0" w14:textId="77777777" w:rsidR="00F639EF" w:rsidRPr="00DF67D9" w:rsidRDefault="00F639EF" w:rsidP="00F639EF">
      <w:pPr>
        <w:rPr>
          <w:rFonts w:ascii="Tahoma" w:hAnsi="Tahoma" w:cs="Tahoma"/>
        </w:rPr>
      </w:pPr>
    </w:p>
    <w:p w14:paraId="4454F106" w14:textId="77777777" w:rsidR="00F639EF" w:rsidRPr="00DF67D9" w:rsidRDefault="00F639EF" w:rsidP="00F639EF">
      <w:pPr>
        <w:rPr>
          <w:rFonts w:ascii="Tahoma" w:hAnsi="Tahoma" w:cs="Tahoma"/>
        </w:rPr>
      </w:pPr>
      <w:r w:rsidRPr="00DF67D9">
        <w:rPr>
          <w:rFonts w:ascii="Tahoma" w:hAnsi="Tahoma" w:cs="Tahoma"/>
        </w:rPr>
        <w:t>[Jeżeli wydzielamy do II części zamówienia ubezpieczenia komunikacyjne, to z uwagi na to, że kryteriami oceny ofert musi być cena i warunki dodatkowe, proponuje podział na następujące klauzule obligatoryjne i fakultatywne:</w:t>
      </w:r>
    </w:p>
    <w:p w14:paraId="09AF54E4" w14:textId="77777777" w:rsidR="00F639EF" w:rsidRPr="00DF67D9" w:rsidRDefault="00F639EF" w:rsidP="00F639EF">
      <w:pPr>
        <w:rPr>
          <w:rFonts w:ascii="Tahoma" w:hAnsi="Tahoma" w:cs="Tahoma"/>
        </w:rPr>
      </w:pPr>
    </w:p>
    <w:p w14:paraId="26585CE9" w14:textId="77777777" w:rsidR="00F639EF" w:rsidRPr="00DF67D9" w:rsidRDefault="00F639EF" w:rsidP="00F639EF">
      <w:pPr>
        <w:jc w:val="center"/>
        <w:rPr>
          <w:rFonts w:ascii="Tahoma" w:hAnsi="Tahoma" w:cs="Tahoma"/>
          <w:b/>
          <w:u w:val="single"/>
        </w:rPr>
      </w:pPr>
      <w:r w:rsidRPr="00DF67D9">
        <w:rPr>
          <w:rFonts w:ascii="Tahoma" w:hAnsi="Tahoma" w:cs="Tahoma"/>
          <w:b/>
          <w:u w:val="single"/>
        </w:rPr>
        <w:t>KLAUZULE OBLIGATORYJNIE WŁĄCZONE DO ZAKRESU UBEZPIECZENIA</w:t>
      </w:r>
    </w:p>
    <w:p w14:paraId="26F12552" w14:textId="77777777" w:rsidR="00F639EF" w:rsidRPr="00DF67D9" w:rsidRDefault="00F639EF" w:rsidP="00F639EF"/>
    <w:p w14:paraId="2E5F57BC" w14:textId="6AB689A1" w:rsidR="00193854" w:rsidRPr="00DF67D9"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DF67D9">
        <w:rPr>
          <w:rFonts w:ascii="Tahoma" w:hAnsi="Tahoma" w:cs="Tahoma"/>
          <w:b/>
          <w:sz w:val="20"/>
        </w:rPr>
        <w:t>Klauzula reprezentantów</w:t>
      </w:r>
      <w:r w:rsidRPr="00DF67D9">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t>
      </w:r>
      <w:r w:rsidR="00DF67D9">
        <w:rPr>
          <w:rFonts w:ascii="Tahoma" w:hAnsi="Tahoma" w:cs="Tahoma"/>
          <w:sz w:val="20"/>
        </w:rPr>
        <w:t>Wójt /Burmistrz,</w:t>
      </w:r>
      <w:r w:rsidRPr="00DF67D9">
        <w:rPr>
          <w:rFonts w:ascii="Tahoma" w:hAnsi="Tahoma" w:cs="Tahoma"/>
          <w:sz w:val="20"/>
        </w:rPr>
        <w:t xml:space="preserve">. Za szkody powstałe </w:t>
      </w:r>
      <w:r w:rsidR="004432A1" w:rsidRPr="00DF67D9">
        <w:rPr>
          <w:rFonts w:ascii="Tahoma" w:hAnsi="Tahoma" w:cs="Tahoma"/>
          <w:sz w:val="20"/>
        </w:rPr>
        <w:t xml:space="preserve">wskutek </w:t>
      </w:r>
      <w:r w:rsidRPr="00DF67D9">
        <w:rPr>
          <w:rFonts w:ascii="Tahoma" w:hAnsi="Tahoma" w:cs="Tahoma"/>
          <w:sz w:val="20"/>
        </w:rPr>
        <w:t xml:space="preserve">rażącego niedbalstwa osób niebędących reprezentantami Ubezpieczającego/Ubezpieczonego Ubezpieczyciel ponosi pełną odpowiedzialność. Dotyczy wszystkich </w:t>
      </w:r>
      <w:proofErr w:type="spellStart"/>
      <w:r w:rsidRPr="00DF67D9">
        <w:rPr>
          <w:rFonts w:ascii="Tahoma" w:hAnsi="Tahoma" w:cs="Tahoma"/>
          <w:sz w:val="20"/>
        </w:rPr>
        <w:t>ryzyk</w:t>
      </w:r>
      <w:proofErr w:type="spellEnd"/>
      <w:r w:rsidRPr="00DF67D9">
        <w:rPr>
          <w:rFonts w:ascii="Tahoma" w:hAnsi="Tahoma" w:cs="Tahoma"/>
          <w:sz w:val="20"/>
        </w:rPr>
        <w:t xml:space="preserve"> komunikacyjnych z wyjątkiem obowiązkowego ubezpieczenia OC p.p.m.</w:t>
      </w:r>
    </w:p>
    <w:p w14:paraId="4A83A771" w14:textId="77777777" w:rsidR="00193854" w:rsidRPr="00DF67D9" w:rsidRDefault="00193854" w:rsidP="00193854">
      <w:pPr>
        <w:pStyle w:val="WW-Tekstpodstawowywcity2"/>
        <w:ind w:left="1070" w:firstLine="0"/>
        <w:rPr>
          <w:rFonts w:ascii="Tahoma" w:hAnsi="Tahoma" w:cs="Tahoma"/>
          <w:sz w:val="20"/>
        </w:rPr>
      </w:pPr>
    </w:p>
    <w:p w14:paraId="0C3189FE" w14:textId="77777777" w:rsidR="00F639EF" w:rsidRPr="00DF67D9" w:rsidRDefault="00F639EF" w:rsidP="00934CE2">
      <w:pPr>
        <w:pStyle w:val="WW-Tekstpodstawowywcity2"/>
        <w:numPr>
          <w:ilvl w:val="0"/>
          <w:numId w:val="33"/>
        </w:numPr>
        <w:rPr>
          <w:rFonts w:ascii="Tahoma" w:hAnsi="Tahoma" w:cs="Tahoma"/>
          <w:sz w:val="20"/>
        </w:rPr>
      </w:pPr>
      <w:r w:rsidRPr="00DF67D9">
        <w:rPr>
          <w:rFonts w:ascii="Tahoma" w:hAnsi="Tahoma" w:cs="Tahoma"/>
          <w:b/>
          <w:sz w:val="20"/>
        </w:rPr>
        <w:t xml:space="preserve">Klauzula płatności rat - </w:t>
      </w:r>
      <w:r w:rsidRPr="00DF67D9">
        <w:rPr>
          <w:rFonts w:ascii="Tahoma" w:hAnsi="Tahoma" w:cs="Tahoma"/>
          <w:sz w:val="20"/>
        </w:rPr>
        <w:t>w przypadku wypłaty odszkodowania,</w:t>
      </w:r>
      <w:r w:rsidRPr="00DF67D9">
        <w:rPr>
          <w:rFonts w:ascii="Tahoma" w:hAnsi="Tahoma" w:cs="Tahoma"/>
          <w:b/>
          <w:sz w:val="20"/>
        </w:rPr>
        <w:t xml:space="preserve"> </w:t>
      </w:r>
      <w:r w:rsidRPr="00DF67D9">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3878886" w14:textId="77777777" w:rsidR="00F639EF" w:rsidRPr="00DF67D9" w:rsidRDefault="00F639EF" w:rsidP="00F639EF">
      <w:pPr>
        <w:pStyle w:val="WW-Tekstpodstawowywcity2"/>
        <w:ind w:left="1070" w:firstLine="0"/>
        <w:rPr>
          <w:rFonts w:ascii="Tahoma" w:hAnsi="Tahoma" w:cs="Tahoma"/>
          <w:sz w:val="20"/>
        </w:rPr>
      </w:pPr>
    </w:p>
    <w:p w14:paraId="618D5FCF" w14:textId="77777777" w:rsidR="00F639EF" w:rsidRPr="00DF67D9" w:rsidRDefault="00F639EF" w:rsidP="00934CE2">
      <w:pPr>
        <w:pStyle w:val="WW-Tekstpodstawowywcity2"/>
        <w:numPr>
          <w:ilvl w:val="0"/>
          <w:numId w:val="33"/>
        </w:numPr>
        <w:rPr>
          <w:rFonts w:ascii="Tahoma" w:hAnsi="Tahoma" w:cs="Tahoma"/>
          <w:sz w:val="20"/>
        </w:rPr>
      </w:pPr>
      <w:r w:rsidRPr="00DF67D9">
        <w:rPr>
          <w:rFonts w:ascii="Tahoma" w:hAnsi="Tahoma" w:cs="Tahoma"/>
          <w:b/>
          <w:sz w:val="20"/>
        </w:rPr>
        <w:t xml:space="preserve">Klauzula niezawiadomienia w terminie o szkodzie - </w:t>
      </w:r>
      <w:r w:rsidRPr="00DF67D9">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07A16DF5" w14:textId="77777777" w:rsidR="00F639EF" w:rsidRPr="00DF67D9" w:rsidRDefault="00F639EF" w:rsidP="00F639EF">
      <w:pPr>
        <w:pStyle w:val="WW-Tekstpodstawowywcity2"/>
        <w:ind w:left="0" w:firstLine="0"/>
        <w:rPr>
          <w:rFonts w:ascii="Tahoma" w:hAnsi="Tahoma" w:cs="Tahoma"/>
          <w:sz w:val="20"/>
        </w:rPr>
      </w:pPr>
    </w:p>
    <w:p w14:paraId="5703F6BE" w14:textId="10203A4A" w:rsidR="00F639EF" w:rsidRPr="00DF67D9" w:rsidRDefault="00F639EF" w:rsidP="00934CE2">
      <w:pPr>
        <w:pStyle w:val="WW-Tekstpodstawowywcity2"/>
        <w:numPr>
          <w:ilvl w:val="0"/>
          <w:numId w:val="33"/>
        </w:numPr>
        <w:rPr>
          <w:rFonts w:ascii="Tahoma" w:hAnsi="Tahoma" w:cs="Tahoma"/>
          <w:sz w:val="20"/>
        </w:rPr>
      </w:pPr>
      <w:r w:rsidRPr="00DF67D9">
        <w:rPr>
          <w:rFonts w:ascii="Tahoma" w:hAnsi="Tahoma" w:cs="Tahoma"/>
          <w:b/>
          <w:sz w:val="20"/>
        </w:rPr>
        <w:t xml:space="preserve">Klauzula warunków i taryf – </w:t>
      </w:r>
      <w:r w:rsidRPr="00DF67D9">
        <w:rPr>
          <w:rFonts w:ascii="Tahoma" w:hAnsi="Tahoma" w:cs="Tahoma"/>
          <w:sz w:val="20"/>
        </w:rPr>
        <w:t xml:space="preserve">Ubezpieczyciel w trakcie trwania umowy ubezpieczenia będzie przyjmował nowe składniki majątku (doubezpieczenia oraz ubezpieczenia nowych pojazdów) </w:t>
      </w:r>
      <w:r w:rsidRPr="00DF67D9">
        <w:rPr>
          <w:rFonts w:ascii="Tahoma" w:hAnsi="Tahoma" w:cs="Tahoma"/>
          <w:sz w:val="20"/>
        </w:rPr>
        <w:lastRenderedPageBreak/>
        <w:t>Ubezpieczającego na warunkach nie gorszych niż zastosowane w ofercie złożonej w przetargu.</w:t>
      </w:r>
      <w:r w:rsidR="00104B65" w:rsidRPr="00DF67D9">
        <w:rPr>
          <w:rFonts w:ascii="Tahoma" w:hAnsi="Tahoma" w:cs="Tahoma"/>
          <w:sz w:val="20"/>
        </w:rPr>
        <w:t xml:space="preserve"> Klauzula nie dotyczy przypadków uregulowanych w art. 816 </w:t>
      </w:r>
      <w:proofErr w:type="spellStart"/>
      <w:r w:rsidR="00104B65" w:rsidRPr="00DF67D9">
        <w:rPr>
          <w:rFonts w:ascii="Tahoma" w:hAnsi="Tahoma" w:cs="Tahoma"/>
          <w:sz w:val="20"/>
        </w:rPr>
        <w:t>kc</w:t>
      </w:r>
      <w:proofErr w:type="spellEnd"/>
      <w:r w:rsidR="00104B65" w:rsidRPr="00DF67D9">
        <w:rPr>
          <w:rFonts w:ascii="Tahoma" w:hAnsi="Tahoma" w:cs="Tahoma"/>
          <w:sz w:val="20"/>
        </w:rPr>
        <w:t>.</w:t>
      </w:r>
    </w:p>
    <w:p w14:paraId="4E1DAD57" w14:textId="77777777" w:rsidR="00F639EF" w:rsidRPr="00053D82" w:rsidRDefault="00F639EF" w:rsidP="00F639EF">
      <w:pPr>
        <w:pStyle w:val="Akapitzlist"/>
        <w:rPr>
          <w:rFonts w:ascii="Tahoma" w:hAnsi="Tahoma" w:cs="Tahoma"/>
          <w:b/>
          <w:sz w:val="20"/>
          <w:highlight w:val="green"/>
        </w:rPr>
      </w:pPr>
    </w:p>
    <w:p w14:paraId="638FC609" w14:textId="366A151E" w:rsidR="00F639EF" w:rsidRPr="000579E6"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 xml:space="preserve">pkt. </w:t>
      </w:r>
      <w:r w:rsidR="00104B65" w:rsidRPr="001F6185">
        <w:rPr>
          <w:rFonts w:ascii="Tahoma" w:hAnsi="Tahoma" w:cs="Tahoma"/>
          <w:b/>
          <w:sz w:val="20"/>
          <w:u w:val="single"/>
        </w:rPr>
        <w:t>19</w:t>
      </w:r>
      <w:r w:rsidRPr="004F51EF">
        <w:rPr>
          <w:rFonts w:ascii="Tahoma" w:hAnsi="Tahoma" w:cs="Tahoma"/>
          <w:b/>
          <w:sz w:val="20"/>
          <w:u w:val="single"/>
        </w:rPr>
        <w:t xml:space="preserve"> SIWZ)</w:t>
      </w:r>
    </w:p>
    <w:p w14:paraId="1DAD2289" w14:textId="77777777" w:rsidR="00F639EF" w:rsidRPr="000A03D3" w:rsidRDefault="00F639EF" w:rsidP="00F639EF">
      <w:pPr>
        <w:pStyle w:val="Akapitzlist"/>
        <w:rPr>
          <w:rFonts w:ascii="Tahoma" w:hAnsi="Tahoma" w:cs="Tahoma"/>
          <w:b/>
          <w:sz w:val="20"/>
        </w:rPr>
      </w:pPr>
    </w:p>
    <w:p w14:paraId="16129E64"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stwierdzonych kosztorysem wewnętrznym lub zewnętrznym w ciągu 10 dni roboczych od zawiadomienia o szkodzie. Dotyczy wszystkich </w:t>
      </w:r>
      <w:proofErr w:type="spellStart"/>
      <w:r w:rsidRPr="000A03D3">
        <w:rPr>
          <w:rFonts w:ascii="Tahoma" w:hAnsi="Tahoma" w:cs="Tahoma"/>
          <w:sz w:val="20"/>
        </w:rPr>
        <w:t>ryzyk</w:t>
      </w:r>
      <w:proofErr w:type="spellEnd"/>
      <w:r w:rsidRPr="000A03D3">
        <w:rPr>
          <w:rFonts w:ascii="Tahoma" w:hAnsi="Tahoma" w:cs="Tahoma"/>
          <w:sz w:val="20"/>
        </w:rPr>
        <w:t xml:space="preserve"> z wyłączeniem ubezpieczenia odpowiedzialności cywilnej.</w:t>
      </w:r>
    </w:p>
    <w:p w14:paraId="635313C7" w14:textId="77777777" w:rsidR="00F639EF" w:rsidRPr="000A03D3" w:rsidRDefault="00F639EF" w:rsidP="00F639EF">
      <w:pPr>
        <w:pStyle w:val="WW-Tekstpodstawowywcity2"/>
        <w:ind w:left="1070" w:firstLine="0"/>
        <w:rPr>
          <w:rFonts w:ascii="Tahoma" w:hAnsi="Tahoma" w:cs="Tahoma"/>
          <w:sz w:val="20"/>
        </w:rPr>
      </w:pPr>
    </w:p>
    <w:p w14:paraId="052AB501"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Pr="0067525B">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 xml:space="preserve">Dotyczy wszystkich </w:t>
      </w:r>
      <w:proofErr w:type="spellStart"/>
      <w:r w:rsidRPr="000A03D3">
        <w:rPr>
          <w:rFonts w:ascii="Tahoma" w:hAnsi="Tahoma" w:cs="Tahoma"/>
          <w:sz w:val="20"/>
        </w:rPr>
        <w:t>ryzyk</w:t>
      </w:r>
      <w:proofErr w:type="spellEnd"/>
      <w:r w:rsidRPr="000A03D3">
        <w:rPr>
          <w:rFonts w:ascii="Tahoma" w:hAnsi="Tahoma" w:cs="Tahoma"/>
          <w:sz w:val="20"/>
        </w:rPr>
        <w:t xml:space="preserve"> komunikacyjnych.</w:t>
      </w:r>
    </w:p>
    <w:p w14:paraId="526E9691" w14:textId="77777777" w:rsidR="00F639EF" w:rsidRPr="000A03D3" w:rsidRDefault="00F639EF" w:rsidP="00F639EF">
      <w:pPr>
        <w:pStyle w:val="Akapitzlist"/>
        <w:rPr>
          <w:rFonts w:ascii="Tahoma" w:hAnsi="Tahoma" w:cs="Tahoma"/>
          <w:b/>
          <w:sz w:val="20"/>
        </w:rPr>
      </w:pPr>
    </w:p>
    <w:p w14:paraId="77932325"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62B846EA" w14:textId="77777777" w:rsidR="00F639EF" w:rsidRPr="000A03D3" w:rsidRDefault="00F639EF" w:rsidP="00F639EF">
      <w:pPr>
        <w:pStyle w:val="Akapitzlist"/>
        <w:rPr>
          <w:rFonts w:ascii="Tahoma" w:hAnsi="Tahoma" w:cs="Tahoma"/>
          <w:b/>
          <w:sz w:val="20"/>
        </w:rPr>
      </w:pPr>
    </w:p>
    <w:p w14:paraId="52855E3E"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617D4531" w14:textId="77777777" w:rsidR="00F639EF" w:rsidRPr="000A03D3" w:rsidRDefault="00F639EF" w:rsidP="00F639EF">
      <w:pPr>
        <w:pStyle w:val="Akapitzlist"/>
        <w:rPr>
          <w:rFonts w:ascii="Tahoma" w:hAnsi="Tahoma" w:cs="Tahoma"/>
          <w:sz w:val="20"/>
        </w:rPr>
      </w:pPr>
    </w:p>
    <w:p w14:paraId="1DD44C62"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74830E6F" w14:textId="77777777" w:rsidR="00F639EF" w:rsidRPr="000A03D3" w:rsidRDefault="00F639EF" w:rsidP="00F639EF">
      <w:pPr>
        <w:pStyle w:val="Akapitzlist"/>
        <w:rPr>
          <w:rFonts w:ascii="Tahoma" w:hAnsi="Tahoma" w:cs="Tahoma"/>
          <w:sz w:val="20"/>
        </w:rPr>
      </w:pPr>
    </w:p>
    <w:p w14:paraId="62CDB96D" w14:textId="77777777"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094F633E" w14:textId="77777777" w:rsidR="00F639EF" w:rsidRPr="000A03D3" w:rsidRDefault="00F639EF" w:rsidP="00F639EF">
      <w:pPr>
        <w:pStyle w:val="Akapitzlist"/>
        <w:rPr>
          <w:rFonts w:ascii="Tahoma" w:hAnsi="Tahoma" w:cs="Tahoma"/>
          <w:b/>
          <w:sz w:val="20"/>
        </w:rPr>
      </w:pPr>
    </w:p>
    <w:p w14:paraId="459EF06E"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7D7A7A8F" w14:textId="77777777" w:rsidR="00F639EF" w:rsidRPr="007F2FC9" w:rsidRDefault="00F639EF" w:rsidP="00F639EF">
      <w:pPr>
        <w:pStyle w:val="Akapitzlist"/>
        <w:rPr>
          <w:rFonts w:ascii="Tahoma" w:hAnsi="Tahoma" w:cs="Tahoma"/>
          <w:sz w:val="20"/>
        </w:rPr>
      </w:pPr>
    </w:p>
    <w:p w14:paraId="5EBCAE8B" w14:textId="77777777"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14:paraId="0780E83C" w14:textId="77777777" w:rsidR="00F639EF" w:rsidRPr="007F2FC9" w:rsidRDefault="00F639EF" w:rsidP="00934CE2">
      <w:pPr>
        <w:numPr>
          <w:ilvl w:val="2"/>
          <w:numId w:val="45"/>
        </w:numPr>
        <w:autoSpaceDE w:val="0"/>
        <w:autoSpaceDN w:val="0"/>
        <w:adjustRightInd w:val="0"/>
        <w:ind w:left="1276" w:hanging="283"/>
        <w:jc w:val="both"/>
        <w:rPr>
          <w:rFonts w:ascii="Tahoma" w:hAnsi="Tahoma" w:cs="Tahoma"/>
        </w:rPr>
      </w:pPr>
      <w:r w:rsidRPr="007F2FC9">
        <w:rPr>
          <w:rFonts w:ascii="Tahoma" w:hAnsi="Tahoma" w:cs="Tahoma"/>
        </w:rPr>
        <w:t>dla pojazdów osobowych:</w:t>
      </w:r>
    </w:p>
    <w:p w14:paraId="775A0230"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lastRenderedPageBreak/>
        <w:t xml:space="preserve">jedno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14:paraId="5312D4B6"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dwa urządzenia zabezpieczające przed kradzieżą – dla samochodów o wartości rynkowej w dniu zawarcia umowy ubezpieczenia powyżej 100 000 zł (brutto);</w:t>
      </w:r>
    </w:p>
    <w:p w14:paraId="14772BE7" w14:textId="77777777"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3ADBF1F8"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 2,5 tony, samochodów i przyczep kempingowych, motocykli, motorowerów – jedno urządzenie zabezpieczające przed kradzieżą;</w:t>
      </w:r>
    </w:p>
    <w:p w14:paraId="22DE81A6" w14:textId="77777777"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4D208CE1" w14:textId="77777777" w:rsidR="00F639EF" w:rsidRPr="005944FD" w:rsidRDefault="00F639EF" w:rsidP="00934CE2">
      <w:pPr>
        <w:numPr>
          <w:ilvl w:val="0"/>
          <w:numId w:val="51"/>
        </w:numPr>
        <w:jc w:val="both"/>
        <w:rPr>
          <w:rFonts w:ascii="Tahoma" w:hAnsi="Tahoma" w:cs="Tahoma"/>
        </w:rPr>
      </w:pPr>
      <w:r w:rsidRPr="007F2FC9">
        <w:rPr>
          <w:rFonts w:ascii="Tahoma" w:hAnsi="Tahoma" w:cs="Tahoma"/>
        </w:rPr>
        <w:t xml:space="preserve">dla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14:paraId="74C969D4" w14:textId="77777777" w:rsidR="00F639EF" w:rsidRPr="005944FD" w:rsidRDefault="00F639EF" w:rsidP="00F639EF">
      <w:pPr>
        <w:pStyle w:val="WW-Tekstpodstawowywcity2"/>
        <w:ind w:left="1070" w:firstLine="0"/>
        <w:rPr>
          <w:rFonts w:ascii="Tahoma" w:hAnsi="Tahoma" w:cs="Tahoma"/>
          <w:sz w:val="20"/>
        </w:rPr>
      </w:pPr>
    </w:p>
    <w:p w14:paraId="1E31691B" w14:textId="77777777" w:rsidR="00192A96" w:rsidRDefault="00192A96" w:rsidP="00F639EF">
      <w:pPr>
        <w:ind w:left="1440"/>
        <w:rPr>
          <w:rFonts w:ascii="Tahoma" w:hAnsi="Tahoma" w:cs="Tahoma"/>
        </w:rPr>
      </w:pPr>
    </w:p>
    <w:p w14:paraId="7532C2E5" w14:textId="77777777" w:rsidR="00F639EF" w:rsidRPr="00A135E0" w:rsidRDefault="00F639EF" w:rsidP="00F639EF">
      <w:pPr>
        <w:rPr>
          <w:sz w:val="22"/>
          <w:szCs w:val="22"/>
        </w:rPr>
      </w:pPr>
    </w:p>
    <w:p w14:paraId="376BBD75" w14:textId="77777777" w:rsidR="00F639EF" w:rsidRPr="00005D18" w:rsidRDefault="00F639EF" w:rsidP="00F639EF">
      <w:pPr>
        <w:pStyle w:val="WW-Tekstpodstawowy3"/>
        <w:rPr>
          <w:rFonts w:ascii="Tahoma" w:hAnsi="Tahoma" w:cs="Tahoma"/>
          <w:sz w:val="20"/>
        </w:rPr>
      </w:pPr>
      <w:r w:rsidRPr="00005D18">
        <w:rPr>
          <w:rFonts w:ascii="Tahoma" w:hAnsi="Tahoma" w:cs="Tahoma"/>
          <w:sz w:val="20"/>
        </w:rPr>
        <w:t>Część III Zamówienia</w:t>
      </w:r>
    </w:p>
    <w:p w14:paraId="3B500B7E" w14:textId="77777777" w:rsidR="00F639EF" w:rsidRPr="00005D18" w:rsidRDefault="00F639EF" w:rsidP="00F639EF">
      <w:pPr>
        <w:jc w:val="center"/>
        <w:rPr>
          <w:rFonts w:ascii="Tahoma" w:hAnsi="Tahoma" w:cs="Tahoma"/>
          <w:b/>
          <w:u w:val="single"/>
        </w:rPr>
      </w:pPr>
    </w:p>
    <w:p w14:paraId="07BAD4BA" w14:textId="77777777" w:rsidR="00F639EF" w:rsidRPr="00005D18" w:rsidRDefault="00F639EF" w:rsidP="00F639EF"/>
    <w:p w14:paraId="257FA848" w14:textId="77777777" w:rsidR="00F639EF" w:rsidRPr="00005D18" w:rsidRDefault="00F639EF" w:rsidP="00F639EF">
      <w:pPr>
        <w:jc w:val="center"/>
        <w:rPr>
          <w:rFonts w:ascii="Tahoma" w:hAnsi="Tahoma" w:cs="Tahoma"/>
          <w:b/>
          <w:u w:val="single"/>
        </w:rPr>
      </w:pPr>
      <w:r w:rsidRPr="00005D18">
        <w:rPr>
          <w:rFonts w:ascii="Tahoma" w:hAnsi="Tahoma" w:cs="Tahoma"/>
          <w:b/>
          <w:u w:val="single"/>
        </w:rPr>
        <w:t>KLAUZULE OBLIGATORYJNIE WŁĄCZONE DO ZAKRESU UBEZPIECZENIA</w:t>
      </w:r>
    </w:p>
    <w:p w14:paraId="2D679B4A" w14:textId="77777777" w:rsidR="00F639EF" w:rsidRPr="00005D18" w:rsidRDefault="00F639EF" w:rsidP="00F639EF"/>
    <w:p w14:paraId="1A62FA45" w14:textId="3C733924" w:rsidR="00193854" w:rsidRPr="00005D18" w:rsidRDefault="00193854" w:rsidP="00934CE2">
      <w:pPr>
        <w:pStyle w:val="WW-Tekstpodstawowywcity2"/>
        <w:numPr>
          <w:ilvl w:val="0"/>
          <w:numId w:val="34"/>
        </w:numPr>
        <w:rPr>
          <w:rFonts w:ascii="Tahoma" w:hAnsi="Tahoma" w:cs="Tahoma"/>
          <w:sz w:val="20"/>
        </w:rPr>
      </w:pPr>
      <w:r w:rsidRPr="00005D18">
        <w:rPr>
          <w:rFonts w:ascii="Tahoma" w:hAnsi="Tahoma" w:cs="Tahoma"/>
          <w:b/>
          <w:sz w:val="20"/>
        </w:rPr>
        <w:t>Klauzula reprezentantów</w:t>
      </w:r>
      <w:r w:rsidRPr="00005D18">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005D18">
        <w:rPr>
          <w:rFonts w:ascii="Tahoma" w:hAnsi="Tahoma" w:cs="Tahoma"/>
          <w:sz w:val="20"/>
        </w:rPr>
        <w:t>jak</w:t>
      </w:r>
      <w:proofErr w:type="spellEnd"/>
      <w:r w:rsidRPr="00005D18">
        <w:rPr>
          <w:rFonts w:ascii="Tahoma" w:hAnsi="Tahoma" w:cs="Tahoma"/>
          <w:sz w:val="20"/>
        </w:rPr>
        <w:t xml:space="preserve"> Wójt /Burmistrz, . Za szkody powstałe z winy umyślnej lub rażącego niedbalstwa osób niebędących reprezentantami Ubezpieczającego/Ubezpieczonego Ubezpieczyciel ponosi pełną odpowiedzialność.</w:t>
      </w:r>
    </w:p>
    <w:p w14:paraId="4828C38D" w14:textId="77777777" w:rsidR="00193854" w:rsidRPr="00005D18" w:rsidRDefault="00193854" w:rsidP="00193854">
      <w:pPr>
        <w:pStyle w:val="WW-Tekstpodstawowywcity2"/>
        <w:ind w:left="1070" w:firstLine="0"/>
        <w:rPr>
          <w:rFonts w:ascii="Tahoma" w:hAnsi="Tahoma" w:cs="Tahoma"/>
          <w:sz w:val="20"/>
        </w:rPr>
      </w:pPr>
    </w:p>
    <w:p w14:paraId="7ABD2425" w14:textId="77777777" w:rsidR="00F639EF" w:rsidRPr="00005D18" w:rsidRDefault="00F639EF" w:rsidP="00934CE2">
      <w:pPr>
        <w:pStyle w:val="WW-Tekstpodstawowywcity2"/>
        <w:numPr>
          <w:ilvl w:val="0"/>
          <w:numId w:val="34"/>
        </w:numPr>
        <w:rPr>
          <w:rFonts w:ascii="Tahoma" w:hAnsi="Tahoma" w:cs="Tahoma"/>
          <w:sz w:val="20"/>
        </w:rPr>
      </w:pPr>
      <w:r w:rsidRPr="00005D18">
        <w:rPr>
          <w:rFonts w:ascii="Tahoma" w:hAnsi="Tahoma" w:cs="Tahoma"/>
          <w:b/>
          <w:color w:val="000000"/>
          <w:sz w:val="20"/>
        </w:rPr>
        <w:t xml:space="preserve">Klauzula płatności rat - </w:t>
      </w:r>
      <w:r w:rsidRPr="00005D18">
        <w:rPr>
          <w:rFonts w:ascii="Tahoma" w:hAnsi="Tahoma" w:cs="Tahoma"/>
          <w:sz w:val="20"/>
        </w:rPr>
        <w:t>w przypadku wypłaty odszkodowania,</w:t>
      </w:r>
      <w:r w:rsidRPr="00005D18">
        <w:rPr>
          <w:rFonts w:ascii="Tahoma" w:hAnsi="Tahoma" w:cs="Tahoma"/>
          <w:b/>
          <w:sz w:val="20"/>
        </w:rPr>
        <w:t xml:space="preserve"> </w:t>
      </w:r>
      <w:r w:rsidRPr="00005D18">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45209D79" w14:textId="77777777" w:rsidR="00F639EF" w:rsidRPr="00005D18" w:rsidRDefault="00F639EF" w:rsidP="00F639EF">
      <w:pPr>
        <w:pStyle w:val="WW-Tekstpodstawowywcity2"/>
        <w:ind w:left="1070" w:firstLine="0"/>
        <w:rPr>
          <w:rFonts w:ascii="Tahoma" w:hAnsi="Tahoma" w:cs="Tahoma"/>
          <w:sz w:val="20"/>
        </w:rPr>
      </w:pPr>
    </w:p>
    <w:p w14:paraId="0F45F284" w14:textId="77777777" w:rsidR="00F639EF" w:rsidRPr="000A03D3" w:rsidRDefault="00F639EF" w:rsidP="00934CE2">
      <w:pPr>
        <w:pStyle w:val="WW-Tekstpodstawowywcity2"/>
        <w:numPr>
          <w:ilvl w:val="0"/>
          <w:numId w:val="34"/>
        </w:numPr>
        <w:rPr>
          <w:rFonts w:ascii="Tahoma" w:hAnsi="Tahoma" w:cs="Tahoma"/>
          <w:sz w:val="20"/>
        </w:rPr>
      </w:pPr>
      <w:r w:rsidRPr="00005D18">
        <w:rPr>
          <w:rFonts w:ascii="Tahoma" w:hAnsi="Tahoma" w:cs="Tahoma"/>
          <w:b/>
          <w:sz w:val="20"/>
        </w:rPr>
        <w:t xml:space="preserve">Klauzula niezawiadomienia w terminie o szkodzie - </w:t>
      </w:r>
      <w:r w:rsidRPr="00005D18">
        <w:rPr>
          <w:rFonts w:ascii="Tahoma" w:hAnsi="Tahoma" w:cs="Tahoma"/>
          <w:sz w:val="20"/>
        </w:rPr>
        <w:t>zapisane w Ogólnych Warunkach Ubezpieczenia skutki niezawiadomienia Ubezpieczyciela</w:t>
      </w:r>
      <w:r w:rsidRPr="000A03D3">
        <w:rPr>
          <w:rFonts w:ascii="Tahoma" w:hAnsi="Tahoma" w:cs="Tahoma"/>
          <w:sz w:val="20"/>
        </w:rPr>
        <w:t xml:space="preserve"> o szkodzie w odpowiednim terminie, mają zastosowanie tylko w sytuacji, kiedy niezawiadomienie w terminie przyczyniło się do zwiększenia szkody lub uniemożliwiło Ubezpieczycielowi ustalenie okoliczności i skutków bądź rozmiaru szkody.</w:t>
      </w:r>
    </w:p>
    <w:p w14:paraId="09757757" w14:textId="77777777" w:rsidR="00F639EF" w:rsidRPr="000A03D3" w:rsidRDefault="00F639EF" w:rsidP="00F639EF">
      <w:pPr>
        <w:pStyle w:val="WW-Tekstpodstawowywcity2"/>
        <w:ind w:left="0" w:firstLine="0"/>
        <w:rPr>
          <w:rFonts w:ascii="Tahoma" w:hAnsi="Tahoma" w:cs="Tahoma"/>
          <w:sz w:val="20"/>
        </w:rPr>
      </w:pPr>
    </w:p>
    <w:p w14:paraId="7A6FFFB8" w14:textId="4C2D1323"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14:paraId="35B2421C" w14:textId="77777777" w:rsidR="00F639EF" w:rsidRDefault="00F639EF" w:rsidP="00F639EF">
      <w:pPr>
        <w:pStyle w:val="Akapitzlist"/>
        <w:rPr>
          <w:rFonts w:ascii="Tahoma" w:hAnsi="Tahoma" w:cs="Tahoma"/>
          <w:b/>
          <w:sz w:val="20"/>
          <w:szCs w:val="20"/>
        </w:rPr>
      </w:pPr>
    </w:p>
    <w:p w14:paraId="129F0736" w14:textId="77777777" w:rsidR="00F639EF" w:rsidRDefault="00F639EF" w:rsidP="00F639EF">
      <w:pPr>
        <w:pStyle w:val="Akapitzlist"/>
        <w:rPr>
          <w:rFonts w:ascii="Tahoma" w:hAnsi="Tahoma" w:cs="Tahoma"/>
          <w:b/>
          <w:sz w:val="20"/>
          <w:szCs w:val="20"/>
        </w:rPr>
      </w:pPr>
    </w:p>
    <w:p w14:paraId="79E470B0" w14:textId="77777777" w:rsidR="00F639EF" w:rsidRPr="000A03D3" w:rsidRDefault="00F639EF" w:rsidP="00F639EF">
      <w:pPr>
        <w:pStyle w:val="Akapitzlist"/>
        <w:rPr>
          <w:rFonts w:ascii="Tahoma" w:hAnsi="Tahoma" w:cs="Tahoma"/>
          <w:b/>
          <w:sz w:val="20"/>
          <w:szCs w:val="20"/>
        </w:rPr>
      </w:pPr>
    </w:p>
    <w:p w14:paraId="4BC41A7B" w14:textId="6630BF6B"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14:paraId="3D38B4FA" w14:textId="77777777" w:rsidR="00F639EF" w:rsidRPr="000A03D3" w:rsidRDefault="00F639EF" w:rsidP="00F639EF">
      <w:pPr>
        <w:pStyle w:val="Akapitzlist"/>
        <w:rPr>
          <w:rFonts w:ascii="Tahoma" w:hAnsi="Tahoma" w:cs="Tahoma"/>
          <w:b/>
          <w:sz w:val="20"/>
        </w:rPr>
      </w:pPr>
    </w:p>
    <w:p w14:paraId="4383C1E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14:paraId="30B3522D" w14:textId="77777777" w:rsidR="00F639EF" w:rsidRPr="000A03D3" w:rsidRDefault="00F639EF" w:rsidP="00F639EF">
      <w:pPr>
        <w:pStyle w:val="WW-Tekstpodstawowywcity2"/>
        <w:ind w:left="1070" w:firstLine="0"/>
        <w:rPr>
          <w:rFonts w:ascii="Tahoma" w:hAnsi="Tahoma" w:cs="Tahoma"/>
          <w:sz w:val="20"/>
        </w:rPr>
      </w:pPr>
    </w:p>
    <w:p w14:paraId="6A64613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lastRenderedPageBreak/>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27F23ECB" w14:textId="77777777" w:rsidR="00F639EF" w:rsidRPr="000A03D3" w:rsidRDefault="00F639EF" w:rsidP="00F639EF">
      <w:pPr>
        <w:pStyle w:val="WW-Tekstpodstawowywcity2"/>
        <w:ind w:left="0" w:firstLine="0"/>
        <w:rPr>
          <w:rFonts w:ascii="Tahoma" w:hAnsi="Tahoma" w:cs="Tahoma"/>
          <w:sz w:val="20"/>
        </w:rPr>
      </w:pPr>
    </w:p>
    <w:p w14:paraId="135FB3FC"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598893E7" w14:textId="77777777" w:rsidR="00F639EF" w:rsidRPr="000A03D3" w:rsidRDefault="00F639EF" w:rsidP="00F639EF">
      <w:pPr>
        <w:pStyle w:val="Akapitzlist"/>
        <w:rPr>
          <w:rFonts w:ascii="Tahoma" w:hAnsi="Tahoma" w:cs="Tahoma"/>
          <w:sz w:val="20"/>
        </w:rPr>
      </w:pPr>
    </w:p>
    <w:p w14:paraId="679ED816"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14:paraId="53D4B5A8" w14:textId="77777777" w:rsidR="00F639EF" w:rsidRPr="000A03D3" w:rsidRDefault="00F639EF" w:rsidP="00F639EF">
      <w:pPr>
        <w:pStyle w:val="Akapitzlist"/>
        <w:rPr>
          <w:rFonts w:ascii="Tahoma" w:hAnsi="Tahoma" w:cs="Tahoma"/>
          <w:sz w:val="20"/>
        </w:rPr>
      </w:pPr>
    </w:p>
    <w:p w14:paraId="2249DCED" w14:textId="77777777"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14:paraId="06AD4359" w14:textId="77777777" w:rsidR="00F639EF" w:rsidRPr="000A03D3" w:rsidRDefault="00F639EF" w:rsidP="00F639EF">
      <w:pPr>
        <w:pStyle w:val="Akapitzlist"/>
        <w:rPr>
          <w:rFonts w:ascii="Tahoma" w:hAnsi="Tahoma" w:cs="Tahoma"/>
          <w:sz w:val="20"/>
        </w:rPr>
      </w:pPr>
    </w:p>
    <w:p w14:paraId="3FFD593E" w14:textId="77777777"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14:paraId="755563EE" w14:textId="77777777" w:rsidR="00F639EF" w:rsidRPr="007F2FC9" w:rsidRDefault="00F639EF" w:rsidP="00F639EF">
      <w:pPr>
        <w:pStyle w:val="Akapitzlist"/>
        <w:rPr>
          <w:rFonts w:ascii="Tahoma" w:hAnsi="Tahoma" w:cs="Tahoma"/>
          <w:sz w:val="20"/>
        </w:rPr>
      </w:pPr>
    </w:p>
    <w:p w14:paraId="67E79B71" w14:textId="77777777"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3B43332A" w14:textId="77777777" w:rsidR="00F639EF" w:rsidRPr="007F2FC9" w:rsidRDefault="00F639EF" w:rsidP="00F639EF">
      <w:pPr>
        <w:pStyle w:val="Akapitzlist"/>
        <w:rPr>
          <w:rFonts w:ascii="Tahoma" w:hAnsi="Tahoma" w:cs="Tahoma"/>
          <w:sz w:val="20"/>
        </w:rPr>
      </w:pPr>
    </w:p>
    <w:p w14:paraId="1C0EA86E" w14:textId="77777777" w:rsidR="00F639EF" w:rsidRPr="00005D18" w:rsidRDefault="00F639EF" w:rsidP="00934CE2">
      <w:pPr>
        <w:pStyle w:val="WW-Tekstpodstawowywcity2"/>
        <w:numPr>
          <w:ilvl w:val="0"/>
          <w:numId w:val="34"/>
        </w:numPr>
        <w:rPr>
          <w:rFonts w:ascii="Tahoma" w:hAnsi="Tahoma" w:cs="Tahoma"/>
          <w:color w:val="0070C0"/>
          <w:sz w:val="22"/>
          <w:szCs w:val="22"/>
        </w:rPr>
      </w:pPr>
      <w:r w:rsidRPr="00005D18">
        <w:rPr>
          <w:rFonts w:ascii="Tahoma" w:hAnsi="Tahoma" w:cs="Tahoma"/>
          <w:b/>
          <w:sz w:val="20"/>
        </w:rPr>
        <w:t>Klauzula zwiększenia sumy ubezpieczenia w ubezpieczeniu bezimiennym</w:t>
      </w:r>
      <w:r w:rsidRPr="00005D18">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46668E18" w14:textId="77777777" w:rsidR="005F39E9" w:rsidRPr="00005D18" w:rsidRDefault="005F39E9" w:rsidP="005F39E9">
      <w:pPr>
        <w:pStyle w:val="Akapitzlist"/>
        <w:rPr>
          <w:rFonts w:ascii="Tahoma" w:hAnsi="Tahoma" w:cs="Tahoma"/>
          <w:color w:val="0070C0"/>
          <w:sz w:val="22"/>
          <w:szCs w:val="22"/>
        </w:rPr>
      </w:pPr>
    </w:p>
    <w:p w14:paraId="0DDBDAD3" w14:textId="3DD13820" w:rsidR="005F39E9" w:rsidRPr="00005D18" w:rsidRDefault="005F39E9" w:rsidP="00934CE2">
      <w:pPr>
        <w:pStyle w:val="WW-Tekstpodstawowywcity2"/>
        <w:numPr>
          <w:ilvl w:val="0"/>
          <w:numId w:val="34"/>
        </w:numPr>
        <w:rPr>
          <w:rFonts w:ascii="Tahoma" w:hAnsi="Tahoma" w:cs="Tahoma"/>
          <w:sz w:val="20"/>
        </w:rPr>
      </w:pPr>
      <w:r w:rsidRPr="00005D18">
        <w:rPr>
          <w:rFonts w:ascii="Tahoma" w:hAnsi="Tahoma" w:cs="Tahoma"/>
          <w:b/>
          <w:sz w:val="20"/>
        </w:rPr>
        <w:t>Klauzula zwiększenia limitu odpowiedzialności dla kosztów leczenia</w:t>
      </w:r>
      <w:r w:rsidR="00B977C5" w:rsidRPr="00005D18">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14:paraId="172CAFCC" w14:textId="77777777" w:rsidR="005F39E9" w:rsidRPr="00005D18" w:rsidRDefault="005F39E9" w:rsidP="005F39E9">
      <w:pPr>
        <w:pStyle w:val="Akapitzlist"/>
        <w:rPr>
          <w:rFonts w:ascii="Tahoma" w:hAnsi="Tahoma" w:cs="Tahoma"/>
          <w:color w:val="0070C0"/>
          <w:sz w:val="20"/>
          <w:szCs w:val="20"/>
        </w:rPr>
      </w:pPr>
    </w:p>
    <w:p w14:paraId="5F3F36F8" w14:textId="352E3259" w:rsidR="005F39E9" w:rsidRPr="00005D18" w:rsidRDefault="005F39E9" w:rsidP="00934CE2">
      <w:pPr>
        <w:pStyle w:val="WW-Tekstpodstawowywcity2"/>
        <w:numPr>
          <w:ilvl w:val="0"/>
          <w:numId w:val="34"/>
        </w:numPr>
        <w:rPr>
          <w:rFonts w:ascii="Tahoma" w:hAnsi="Tahoma" w:cs="Tahoma"/>
          <w:sz w:val="20"/>
        </w:rPr>
      </w:pPr>
      <w:r w:rsidRPr="00005D18">
        <w:rPr>
          <w:rFonts w:ascii="Tahoma" w:hAnsi="Tahoma" w:cs="Tahoma"/>
          <w:b/>
          <w:sz w:val="20"/>
        </w:rPr>
        <w:t>Klauzula kosztów leczenia stomatologicznego</w:t>
      </w:r>
      <w:r w:rsidR="00B977C5" w:rsidRPr="00005D18">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005D18">
        <w:rPr>
          <w:rFonts w:ascii="Tahoma" w:hAnsi="Tahoma" w:cs="Tahoma"/>
          <w:sz w:val="20"/>
        </w:rPr>
        <w:br/>
        <w:t>w wysokości do 20% sumy ubezpieczenia podstawowego.</w:t>
      </w:r>
    </w:p>
    <w:p w14:paraId="39EAE529" w14:textId="77777777" w:rsidR="005F39E9" w:rsidRPr="00005D18" w:rsidRDefault="005F39E9" w:rsidP="005F39E9">
      <w:pPr>
        <w:pStyle w:val="Akapitzlist"/>
        <w:rPr>
          <w:rFonts w:ascii="Tahoma" w:hAnsi="Tahoma" w:cs="Tahoma"/>
          <w:color w:val="0070C0"/>
          <w:sz w:val="20"/>
          <w:szCs w:val="20"/>
        </w:rPr>
      </w:pPr>
    </w:p>
    <w:p w14:paraId="68874F15" w14:textId="4DB37C27" w:rsidR="005F39E9" w:rsidRPr="00005D18" w:rsidRDefault="005F39E9" w:rsidP="00934CE2">
      <w:pPr>
        <w:pStyle w:val="WW-Tekstpodstawowywcity2"/>
        <w:numPr>
          <w:ilvl w:val="0"/>
          <w:numId w:val="34"/>
        </w:numPr>
        <w:rPr>
          <w:rFonts w:ascii="Tahoma" w:hAnsi="Tahoma" w:cs="Tahoma"/>
          <w:sz w:val="20"/>
        </w:rPr>
      </w:pPr>
      <w:r w:rsidRPr="00005D18">
        <w:rPr>
          <w:rFonts w:ascii="Tahoma" w:hAnsi="Tahoma" w:cs="Tahoma"/>
          <w:b/>
          <w:sz w:val="20"/>
        </w:rPr>
        <w:lastRenderedPageBreak/>
        <w:t>Klauzula świadczenia za pobyt w szpitalu</w:t>
      </w:r>
      <w:r w:rsidRPr="00005D18">
        <w:rPr>
          <w:rFonts w:ascii="Tahoma" w:hAnsi="Tahoma" w:cs="Tahoma"/>
          <w:sz w:val="20"/>
        </w:rPr>
        <w:t xml:space="preserve"> </w:t>
      </w:r>
      <w:r w:rsidR="00B977C5" w:rsidRPr="00005D18">
        <w:rPr>
          <w:rFonts w:ascii="Tahoma" w:hAnsi="Tahoma" w:cs="Tahoma"/>
          <w:sz w:val="20"/>
        </w:rPr>
        <w:t>–</w:t>
      </w:r>
      <w:r w:rsidRPr="00005D18">
        <w:rPr>
          <w:rFonts w:ascii="Tahoma" w:hAnsi="Tahoma" w:cs="Tahoma"/>
          <w:sz w:val="20"/>
        </w:rPr>
        <w:t xml:space="preserve"> </w:t>
      </w:r>
      <w:r w:rsidR="00B977C5" w:rsidRPr="00005D18">
        <w:rPr>
          <w:rFonts w:ascii="Tahoma" w:hAnsi="Tahoma" w:cs="Tahoma"/>
          <w:sz w:val="20"/>
        </w:rPr>
        <w:t xml:space="preserve">na mocy niniejszej klauzuli zakres ubezpieczenia w wariancie II (ubezpieczenie bezimienne) zostanie rozszerzony o </w:t>
      </w:r>
      <w:r w:rsidR="00B977C5" w:rsidRPr="00005D18">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 0,20% sumy ubezpieczenia za każdy dzień pobytu w szpitalu.</w:t>
      </w:r>
    </w:p>
    <w:p w14:paraId="79603316" w14:textId="77777777" w:rsidR="00F639EF" w:rsidRPr="00B977C5" w:rsidRDefault="00F639EF" w:rsidP="00F639EF">
      <w:pPr>
        <w:pStyle w:val="Nagwek2"/>
        <w:jc w:val="center"/>
        <w:rPr>
          <w:rFonts w:ascii="Tahoma" w:hAnsi="Tahoma" w:cs="Tahoma"/>
          <w:color w:val="0070C0"/>
          <w:sz w:val="20"/>
        </w:rPr>
      </w:pPr>
    </w:p>
    <w:p w14:paraId="2D03F36C" w14:textId="77777777" w:rsidR="0028702F" w:rsidRDefault="0028702F" w:rsidP="00F639EF">
      <w:pPr>
        <w:pStyle w:val="WW-Tekstpodstawowy3"/>
        <w:rPr>
          <w:rFonts w:ascii="Tahoma" w:hAnsi="Tahoma" w:cs="Tahoma"/>
          <w:sz w:val="20"/>
          <w:highlight w:val="green"/>
        </w:rPr>
      </w:pPr>
    </w:p>
    <w:p w14:paraId="1E62F047" w14:textId="77777777" w:rsidR="00B977C5" w:rsidRDefault="00B977C5" w:rsidP="00F639EF">
      <w:pPr>
        <w:pStyle w:val="WW-Tekstpodstawowy3"/>
        <w:rPr>
          <w:rFonts w:ascii="Tahoma" w:hAnsi="Tahoma" w:cs="Tahoma"/>
          <w:sz w:val="20"/>
          <w:highlight w:val="green"/>
        </w:rPr>
      </w:pPr>
    </w:p>
    <w:p w14:paraId="57AFD600" w14:textId="77777777"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14:paraId="0FB1AEFF" w14:textId="77777777" w:rsidR="00F639EF" w:rsidRDefault="00F639EF" w:rsidP="00F639EF">
      <w:pPr>
        <w:rPr>
          <w:rFonts w:ascii="Tahoma" w:hAnsi="Tahoma" w:cs="Tahoma"/>
        </w:rPr>
      </w:pPr>
    </w:p>
    <w:p w14:paraId="2E931CD1" w14:textId="77777777" w:rsidR="00F639EF" w:rsidRPr="001C6CEB" w:rsidRDefault="00F639EF" w:rsidP="00F639EF">
      <w:pPr>
        <w:pStyle w:val="WW-Tekstpodstawowy3"/>
        <w:rPr>
          <w:rFonts w:ascii="Tahoma" w:hAnsi="Tahoma" w:cs="Tahoma"/>
          <w:sz w:val="20"/>
        </w:rPr>
      </w:pPr>
      <w:r w:rsidRPr="00005D18">
        <w:rPr>
          <w:rFonts w:ascii="Tahoma" w:hAnsi="Tahoma" w:cs="Tahoma"/>
          <w:sz w:val="20"/>
        </w:rPr>
        <w:t>Część I Zamówienia</w:t>
      </w:r>
    </w:p>
    <w:p w14:paraId="5CC54FE5" w14:textId="77777777" w:rsidR="00F639EF" w:rsidRDefault="00F639EF" w:rsidP="00F639EF">
      <w:pPr>
        <w:tabs>
          <w:tab w:val="left" w:pos="2835"/>
        </w:tabs>
        <w:jc w:val="both"/>
        <w:rPr>
          <w:rFonts w:ascii="Tahoma" w:hAnsi="Tahoma" w:cs="Tahoma"/>
          <w:b/>
        </w:rPr>
      </w:pPr>
    </w:p>
    <w:p w14:paraId="1896F975" w14:textId="00C087B0"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005D18">
        <w:rPr>
          <w:rFonts w:ascii="Tahoma" w:hAnsi="Tahoma" w:cs="Tahoma"/>
          <w:b/>
          <w:sz w:val="22"/>
          <w:szCs w:val="22"/>
        </w:rPr>
        <w:t>01.01.2021 r.</w:t>
      </w:r>
      <w:r>
        <w:rPr>
          <w:rFonts w:ascii="Tahoma" w:hAnsi="Tahoma" w:cs="Tahoma"/>
          <w:b/>
          <w:sz w:val="22"/>
          <w:szCs w:val="22"/>
        </w:rPr>
        <w:t xml:space="preserve"> do </w:t>
      </w:r>
      <w:r w:rsidR="00005D18">
        <w:rPr>
          <w:rFonts w:ascii="Tahoma" w:hAnsi="Tahoma" w:cs="Tahoma"/>
          <w:b/>
          <w:sz w:val="22"/>
          <w:szCs w:val="22"/>
        </w:rPr>
        <w:t>31.12.2023 r.</w:t>
      </w:r>
    </w:p>
    <w:p w14:paraId="72ECBB3E" w14:textId="77777777" w:rsidR="00F639EF" w:rsidRDefault="00F639EF" w:rsidP="00F639EF">
      <w:pPr>
        <w:tabs>
          <w:tab w:val="left" w:pos="2835"/>
        </w:tabs>
        <w:jc w:val="both"/>
        <w:rPr>
          <w:rFonts w:ascii="Tahoma" w:hAnsi="Tahoma" w:cs="Tahoma"/>
          <w:b/>
          <w:sz w:val="22"/>
          <w:szCs w:val="22"/>
        </w:rPr>
      </w:pPr>
    </w:p>
    <w:p w14:paraId="7ED82D22" w14:textId="78E06BE0" w:rsidR="00F639EF" w:rsidRPr="00F576F1" w:rsidRDefault="00F639EF" w:rsidP="00F639EF">
      <w:pPr>
        <w:ind w:left="1134" w:hanging="992"/>
        <w:jc w:val="both"/>
        <w:rPr>
          <w:rFonts w:ascii="Tahoma" w:hAnsi="Tahoma" w:cs="Tahoma"/>
          <w:i/>
        </w:rPr>
      </w:pPr>
      <w:r w:rsidRPr="00F576F1">
        <w:rPr>
          <w:rFonts w:ascii="Tahoma" w:hAnsi="Tahoma" w:cs="Tahoma"/>
          <w:b/>
        </w:rPr>
        <w:t>UWAGA:</w:t>
      </w:r>
      <w:r w:rsidRPr="00F576F1">
        <w:rPr>
          <w:rFonts w:ascii="Tahoma" w:hAnsi="Tahoma" w:cs="Tahoma"/>
        </w:rPr>
        <w:tab/>
        <w:t xml:space="preserve">W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14:paraId="46487C0B" w14:textId="77777777" w:rsidR="00F639EF" w:rsidRPr="00F576F1" w:rsidRDefault="00F639EF" w:rsidP="00F639EF">
      <w:pPr>
        <w:tabs>
          <w:tab w:val="left" w:pos="2835"/>
        </w:tabs>
        <w:ind w:left="2835" w:hanging="2693"/>
        <w:jc w:val="both"/>
        <w:rPr>
          <w:rFonts w:ascii="Tahoma" w:hAnsi="Tahoma" w:cs="Tahoma"/>
          <w:b/>
        </w:rPr>
      </w:pPr>
    </w:p>
    <w:p w14:paraId="65CB943A" w14:textId="77777777" w:rsidR="00F639EF" w:rsidRPr="00F576F1" w:rsidRDefault="00F639EF" w:rsidP="00F639EF">
      <w:pPr>
        <w:tabs>
          <w:tab w:val="left" w:pos="2835"/>
        </w:tabs>
        <w:ind w:left="2835" w:hanging="2475"/>
        <w:jc w:val="both"/>
        <w:rPr>
          <w:rFonts w:ascii="Tahoma" w:hAnsi="Tahoma" w:cs="Tahoma"/>
        </w:rPr>
      </w:pPr>
    </w:p>
    <w:p w14:paraId="4E0253EE" w14:textId="77777777"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14:paraId="4A5AA9A7" w14:textId="77777777" w:rsidR="00F639EF" w:rsidRPr="00F576F1" w:rsidRDefault="00F639EF" w:rsidP="00F639EF">
      <w:pPr>
        <w:pStyle w:val="Wcicienormalne"/>
        <w:rPr>
          <w:rFonts w:ascii="Tahoma" w:hAnsi="Tahoma" w:cs="Tahoma"/>
        </w:rPr>
      </w:pPr>
    </w:p>
    <w:p w14:paraId="132B3D7E" w14:textId="77777777"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7CE2CBBC" w14:textId="77777777" w:rsidR="00F639EF" w:rsidRPr="00F576F1" w:rsidRDefault="00F639EF" w:rsidP="00F639EF">
      <w:pPr>
        <w:tabs>
          <w:tab w:val="left" w:pos="1134"/>
        </w:tabs>
        <w:ind w:left="1134" w:hanging="1134"/>
        <w:jc w:val="both"/>
        <w:rPr>
          <w:rFonts w:ascii="Tahoma" w:hAnsi="Tahoma" w:cs="Tahoma"/>
          <w:b/>
        </w:rPr>
      </w:pPr>
    </w:p>
    <w:p w14:paraId="23AED7A5" w14:textId="77777777" w:rsidR="00F639EF" w:rsidRDefault="00F639EF" w:rsidP="00F639EF">
      <w:pPr>
        <w:tabs>
          <w:tab w:val="left" w:pos="1134"/>
        </w:tabs>
        <w:ind w:left="1134" w:hanging="1134"/>
        <w:jc w:val="both"/>
        <w:rPr>
          <w:rFonts w:ascii="Tahoma" w:hAnsi="Tahoma" w:cs="Tahoma"/>
          <w:b/>
        </w:rPr>
      </w:pPr>
    </w:p>
    <w:p w14:paraId="0593A199" w14:textId="77777777"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14:paraId="0BAB1718"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14:paraId="3DA1A326" w14:textId="77777777"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14:paraId="7CFCC1D1" w14:textId="77777777" w:rsidR="00F639EF" w:rsidRPr="006C1557" w:rsidRDefault="00F639EF" w:rsidP="00F639EF">
      <w:pPr>
        <w:tabs>
          <w:tab w:val="left" w:pos="1134"/>
        </w:tabs>
        <w:ind w:left="1134" w:hanging="1134"/>
        <w:jc w:val="both"/>
        <w:rPr>
          <w:rFonts w:ascii="Tahoma" w:hAnsi="Tahoma" w:cs="Tahoma"/>
          <w:color w:val="FF0000"/>
        </w:rPr>
      </w:pPr>
    </w:p>
    <w:p w14:paraId="1E6F2660" w14:textId="77777777"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14:paraId="491A9043" w14:textId="77777777"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14:paraId="1B1D323C" w14:textId="77777777"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14:paraId="4A1CDDBF" w14:textId="77777777"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5073B9D5" w14:textId="77777777"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finansowa (jeżeli ma zastosowanie).</w:t>
      </w:r>
    </w:p>
    <w:p w14:paraId="02AD0B3B" w14:textId="77777777"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14:paraId="43948AA9" w14:textId="77777777"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14:paraId="34984007" w14:textId="77777777" w:rsidR="00A65B77" w:rsidRPr="00A65B77" w:rsidRDefault="00A65B77" w:rsidP="00A65B77">
      <w:pPr>
        <w:jc w:val="both"/>
        <w:rPr>
          <w:rFonts w:ascii="Tahoma" w:hAnsi="Tahoma" w:cs="Tahoma"/>
          <w:i/>
        </w:rPr>
      </w:pPr>
      <w:r w:rsidRPr="00A65B77">
        <w:rPr>
          <w:rFonts w:ascii="Tahoma" w:hAnsi="Tahoma" w:cs="Tahoma"/>
          <w:i/>
        </w:rPr>
        <w:tab/>
      </w:r>
    </w:p>
    <w:p w14:paraId="4FDD13B9" w14:textId="77777777" w:rsidR="00A65B77" w:rsidRPr="009A3C3A" w:rsidRDefault="00A65B77" w:rsidP="00A65B77">
      <w:pPr>
        <w:rPr>
          <w:rFonts w:ascii="Tahoma" w:hAnsi="Tahoma" w:cs="Tahoma"/>
          <w:b/>
        </w:rPr>
      </w:pPr>
      <w:r w:rsidRPr="009A3C3A">
        <w:rPr>
          <w:rFonts w:ascii="Tahoma" w:hAnsi="Tahoma" w:cs="Tahoma"/>
          <w:b/>
        </w:rPr>
        <w:t>3. Suma gwarancyjna (główny limit odpowiedzialności)</w:t>
      </w:r>
    </w:p>
    <w:p w14:paraId="1A6F0B0C" w14:textId="1CABAD9D" w:rsidR="00A65B77" w:rsidRPr="00E9031A" w:rsidRDefault="00A65B77" w:rsidP="00A65B77">
      <w:pPr>
        <w:rPr>
          <w:rFonts w:ascii="Tahoma" w:hAnsi="Tahoma" w:cs="Tahoma"/>
          <w:b/>
        </w:rPr>
      </w:pPr>
      <w:r w:rsidRPr="009A3C3A">
        <w:rPr>
          <w:rFonts w:ascii="Tahoma" w:hAnsi="Tahoma" w:cs="Tahoma"/>
        </w:rPr>
        <w:t xml:space="preserve">Suma gwarancyjna na jeden i wszystkie wypadki ubezpieczeniowe:. </w:t>
      </w:r>
      <w:r w:rsidRPr="009A3C3A">
        <w:rPr>
          <w:rFonts w:ascii="Tahoma" w:hAnsi="Tahoma" w:cs="Tahoma"/>
          <w:b/>
        </w:rPr>
        <w:t>1.</w:t>
      </w:r>
      <w:r w:rsidR="00E9031A" w:rsidRPr="009A3C3A">
        <w:rPr>
          <w:rFonts w:ascii="Tahoma" w:hAnsi="Tahoma" w:cs="Tahoma"/>
          <w:b/>
        </w:rPr>
        <w:t>000.000,00 zł</w:t>
      </w:r>
    </w:p>
    <w:p w14:paraId="31078907" w14:textId="2AC474C9" w:rsidR="00A65B77" w:rsidRPr="00A65B77" w:rsidRDefault="00A65B77" w:rsidP="00A65B77">
      <w:pPr>
        <w:tabs>
          <w:tab w:val="left" w:pos="6720"/>
        </w:tabs>
        <w:jc w:val="both"/>
        <w:rPr>
          <w:rFonts w:ascii="Tahoma" w:hAnsi="Tahoma" w:cs="Tahoma"/>
          <w:i/>
        </w:rPr>
      </w:pPr>
      <w:r w:rsidRPr="00A65B77">
        <w:rPr>
          <w:rFonts w:ascii="Tahoma" w:hAnsi="Tahoma" w:cs="Tahoma"/>
          <w:i/>
          <w:iCs/>
        </w:rPr>
        <w:t>Wypłata odszkodowania z ubezpieczenia OC powoduje zmniejszenie sumy gwarancyjnej oraz odpowiednich limitów o kwotę wypłaconego odszkodowania, jeżeli nie zostanie wprowadzona do programu ubezpieczenia klauzula automatycznego wyrównywania sum ubezpieczenia.  W przypadku rozszerzeń zakresu ubezpieczenia OC, gdzie nie zostały określone odrębne limity odpowiedzialności, odpowiedzialność Ubezpieczyciela jest do wysokości sumy gwarancyjnej.</w:t>
      </w:r>
    </w:p>
    <w:p w14:paraId="092097D4" w14:textId="77777777"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426D6207" w14:textId="77777777" w:rsidR="00A65B77" w:rsidRPr="00A65B77" w:rsidRDefault="00A65B77" w:rsidP="00A65B77">
      <w:pPr>
        <w:jc w:val="both"/>
        <w:rPr>
          <w:rFonts w:ascii="Tahoma" w:hAnsi="Tahoma" w:cs="Tahoma"/>
          <w:b/>
        </w:rPr>
      </w:pPr>
    </w:p>
    <w:p w14:paraId="7956815A" w14:textId="77777777" w:rsidR="00A65B77" w:rsidRPr="00A65B77" w:rsidRDefault="00A65B77" w:rsidP="00A65B77">
      <w:pPr>
        <w:jc w:val="both"/>
        <w:rPr>
          <w:rFonts w:ascii="Tahoma" w:hAnsi="Tahoma" w:cs="Tahoma"/>
          <w:i/>
        </w:rPr>
      </w:pPr>
      <w:r w:rsidRPr="00A65B77">
        <w:rPr>
          <w:rFonts w:ascii="Tahoma" w:hAnsi="Tahoma" w:cs="Tahoma"/>
          <w:b/>
        </w:rPr>
        <w:t>4. Przedmiot i zakres ubezpieczenia</w:t>
      </w:r>
    </w:p>
    <w:p w14:paraId="06AD5F99" w14:textId="77777777"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w:t>
      </w:r>
      <w:r w:rsidRPr="00A65B77">
        <w:rPr>
          <w:rFonts w:ascii="Tahoma" w:hAnsi="Tahoma" w:cs="Tahoma"/>
        </w:rPr>
        <w:lastRenderedPageBreak/>
        <w:t xml:space="preserve">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14:paraId="44391479" w14:textId="77777777"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14:paraId="5CD34005" w14:textId="77777777" w:rsidR="00A65B77" w:rsidRPr="00A65B77" w:rsidRDefault="00A65B77" w:rsidP="00A65B77">
      <w:pPr>
        <w:jc w:val="both"/>
        <w:rPr>
          <w:rFonts w:ascii="Tahoma" w:hAnsi="Tahoma" w:cs="Tahoma"/>
        </w:rPr>
      </w:pPr>
      <w:r w:rsidRPr="00A65B77">
        <w:rPr>
          <w:rFonts w:ascii="Tahoma" w:hAnsi="Tahoma" w:cs="Tahoma"/>
        </w:rPr>
        <w:t xml:space="preserve">W razie wątpliwości co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14:paraId="2F4BE665" w14:textId="77777777"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14:paraId="0DD27DB9" w14:textId="77777777"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5F2DCB31" w14:textId="77777777" w:rsidR="00A65B77" w:rsidRPr="00A65B77" w:rsidRDefault="00A65B77" w:rsidP="00A65B77">
      <w:pPr>
        <w:jc w:val="both"/>
        <w:rPr>
          <w:rFonts w:ascii="Tahoma" w:hAnsi="Tahoma" w:cs="Tahoma"/>
          <w:iCs/>
        </w:rPr>
      </w:pPr>
    </w:p>
    <w:p w14:paraId="7AD8FE59" w14:textId="1F6EB046" w:rsidR="00A65B77" w:rsidRPr="00A65B77" w:rsidRDefault="00A65B77" w:rsidP="00A65B77">
      <w:pPr>
        <w:jc w:val="both"/>
        <w:rPr>
          <w:rFonts w:ascii="Tahoma" w:hAnsi="Tahoma" w:cs="Tahoma"/>
          <w:iCs/>
        </w:rPr>
      </w:pPr>
      <w:r w:rsidRPr="00E9031A">
        <w:rPr>
          <w:rFonts w:ascii="Tahoma" w:hAnsi="Tahoma" w:cs="Tahoma"/>
          <w:iCs/>
        </w:rPr>
        <w:t xml:space="preserve">Ubezpieczenie obejmuje odpowiedzialność cywilną (w tym odpowiedzialność cywilną związaną </w:t>
      </w:r>
      <w:r w:rsidRPr="00E9031A">
        <w:rPr>
          <w:rFonts w:ascii="Tahoma" w:hAnsi="Tahoma" w:cs="Tahoma"/>
          <w:iCs/>
        </w:rPr>
        <w:br/>
        <w:t xml:space="preserve">z wykonywaniem władzy publicznej) </w:t>
      </w:r>
      <w:r w:rsidR="00E9031A" w:rsidRPr="00E9031A">
        <w:rPr>
          <w:rFonts w:ascii="Tahoma" w:hAnsi="Tahoma" w:cs="Tahoma"/>
          <w:iCs/>
        </w:rPr>
        <w:t>Gminy Jutrosin</w:t>
      </w:r>
      <w:r w:rsidRPr="00E9031A">
        <w:rPr>
          <w:rFonts w:ascii="Tahoma" w:hAnsi="Tahoma" w:cs="Tahoma"/>
          <w:iCs/>
        </w:rPr>
        <w:t xml:space="preserve"> i innych podmiotów </w:t>
      </w:r>
      <w:r w:rsidRPr="00A65B77">
        <w:rPr>
          <w:rFonts w:ascii="Tahoma" w:hAnsi="Tahoma" w:cs="Tahoma"/>
          <w:iCs/>
        </w:rPr>
        <w:t xml:space="preserve">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71A29D95" w14:textId="77777777"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14:paraId="068443B6" w14:textId="77777777" w:rsidR="00A65B77" w:rsidRPr="00A65B77" w:rsidRDefault="00A65B77" w:rsidP="00A65B77">
      <w:pPr>
        <w:ind w:left="426"/>
        <w:jc w:val="both"/>
        <w:rPr>
          <w:rFonts w:ascii="Tahoma" w:hAnsi="Tahoma" w:cs="Tahoma"/>
          <w:iCs/>
        </w:rPr>
      </w:pPr>
    </w:p>
    <w:p w14:paraId="297E4C1A" w14:textId="77777777"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14:paraId="6D3A3E0F" w14:textId="77777777" w:rsidR="00A65B77" w:rsidRPr="00A65B77" w:rsidRDefault="00A65B77" w:rsidP="00A65B77">
      <w:pPr>
        <w:ind w:firstLine="426"/>
        <w:jc w:val="both"/>
        <w:rPr>
          <w:rFonts w:ascii="Tahoma" w:hAnsi="Tahoma" w:cs="Tahoma"/>
          <w:highlight w:val="yellow"/>
          <w:u w:val="single"/>
        </w:rPr>
      </w:pPr>
    </w:p>
    <w:p w14:paraId="328ADD06" w14:textId="77777777"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14:paraId="144DFA43" w14:textId="77777777" w:rsidR="00A65B77" w:rsidRPr="00E9031A" w:rsidRDefault="00A65B77" w:rsidP="00934CE2">
      <w:pPr>
        <w:numPr>
          <w:ilvl w:val="0"/>
          <w:numId w:val="59"/>
        </w:numPr>
        <w:jc w:val="both"/>
        <w:rPr>
          <w:rFonts w:ascii="Tahoma" w:hAnsi="Tahoma" w:cs="Tahoma"/>
        </w:rPr>
      </w:pPr>
      <w:r w:rsidRPr="00E9031A">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0E868FF8" w14:textId="77777777" w:rsidR="00A65B77" w:rsidRPr="00E9031A" w:rsidRDefault="00A65B77" w:rsidP="00934CE2">
      <w:pPr>
        <w:numPr>
          <w:ilvl w:val="0"/>
          <w:numId w:val="59"/>
        </w:numPr>
        <w:jc w:val="both"/>
        <w:rPr>
          <w:rFonts w:ascii="Tahoma" w:hAnsi="Tahoma" w:cs="Tahoma"/>
        </w:rPr>
      </w:pPr>
      <w:r w:rsidRPr="00E9031A">
        <w:rPr>
          <w:rFonts w:ascii="Tahoma" w:hAnsi="Tahoma" w:cs="Tahoma"/>
        </w:rPr>
        <w:t>koszty wynagrodzenia rzeczoznawców i ekspertów powołanych za zgodą Ubezpieczyciela w celu ustalenia okoliczności, przyczyn i rozmiaru szkody,</w:t>
      </w:r>
    </w:p>
    <w:p w14:paraId="5B4DD656" w14:textId="79F260EF" w:rsidR="00A65B77" w:rsidRPr="00E9031A" w:rsidRDefault="00A65B77" w:rsidP="00934CE2">
      <w:pPr>
        <w:numPr>
          <w:ilvl w:val="0"/>
          <w:numId w:val="59"/>
        </w:numPr>
        <w:jc w:val="both"/>
        <w:rPr>
          <w:rFonts w:ascii="Tahoma" w:hAnsi="Tahoma" w:cs="Tahoma"/>
        </w:rPr>
      </w:pPr>
      <w:r w:rsidRPr="00E9031A">
        <w:rPr>
          <w:rFonts w:ascii="Tahoma" w:hAnsi="Tahoma" w:cs="Tahoma"/>
        </w:rPr>
        <w:t xml:space="preserve">koszty obrony sądowej przed roszczeniami </w:t>
      </w:r>
      <w:r w:rsidR="00B71608" w:rsidRPr="00E9031A">
        <w:rPr>
          <w:rFonts w:ascii="Tahoma" w:hAnsi="Tahoma" w:cs="Tahoma"/>
        </w:rPr>
        <w:t>poszkodowanych lub uprawnionych,</w:t>
      </w:r>
    </w:p>
    <w:p w14:paraId="542498C0" w14:textId="77777777" w:rsidR="00A65B77" w:rsidRPr="00E9031A" w:rsidRDefault="00A65B77" w:rsidP="00934CE2">
      <w:pPr>
        <w:numPr>
          <w:ilvl w:val="0"/>
          <w:numId w:val="59"/>
        </w:numPr>
        <w:jc w:val="both"/>
        <w:rPr>
          <w:rFonts w:ascii="Tahoma" w:hAnsi="Tahoma" w:cs="Tahoma"/>
        </w:rPr>
      </w:pPr>
      <w:r w:rsidRPr="00E9031A">
        <w:rPr>
          <w:rFonts w:ascii="Tahoma" w:hAnsi="Tahoma" w:cs="Tahoma"/>
        </w:rPr>
        <w:t xml:space="preserve">koszty obrony sądowej w postępowaniu karnym, jeżeli toczące się postępowanie ma związek </w:t>
      </w:r>
      <w:r w:rsidRPr="00E9031A">
        <w:rPr>
          <w:rFonts w:ascii="Tahoma" w:hAnsi="Tahoma" w:cs="Tahoma"/>
        </w:rPr>
        <w:br/>
        <w:t>z ustaleniem odpowiedzialności ubezpieczonego, jeżeli Ubezpieczyciel zażądał powołania obrony lub wyraził zgodę na pokrycie tych kosztów,</w:t>
      </w:r>
    </w:p>
    <w:p w14:paraId="1B04F317" w14:textId="4B311644" w:rsidR="00A65B77" w:rsidRPr="00E9031A" w:rsidRDefault="00A65B77" w:rsidP="00934CE2">
      <w:pPr>
        <w:numPr>
          <w:ilvl w:val="0"/>
          <w:numId w:val="59"/>
        </w:numPr>
        <w:jc w:val="both"/>
        <w:rPr>
          <w:rFonts w:ascii="Tahoma" w:hAnsi="Tahoma" w:cs="Tahoma"/>
        </w:rPr>
      </w:pPr>
      <w:r w:rsidRPr="00E9031A">
        <w:rPr>
          <w:rFonts w:ascii="Tahoma" w:hAnsi="Tahoma" w:cs="Tahoma"/>
        </w:rPr>
        <w:t>koszty postępowań sądowych, w tym mediacji lub postępowania pojednawczego oraz koszty opłat administracyjnych, jeżeli Ubezpieczyciel wyraził</w:t>
      </w:r>
      <w:r w:rsidR="00B71608" w:rsidRPr="00E9031A">
        <w:rPr>
          <w:rFonts w:ascii="Tahoma" w:hAnsi="Tahoma" w:cs="Tahoma"/>
        </w:rPr>
        <w:t xml:space="preserve"> zgodę na pokrycie tych kosztów,</w:t>
      </w:r>
    </w:p>
    <w:p w14:paraId="09C0F985" w14:textId="0611F69A" w:rsidR="00B71608" w:rsidRPr="00E9031A" w:rsidRDefault="00B71608" w:rsidP="00934CE2">
      <w:pPr>
        <w:numPr>
          <w:ilvl w:val="0"/>
          <w:numId w:val="59"/>
        </w:numPr>
        <w:jc w:val="both"/>
        <w:rPr>
          <w:rFonts w:ascii="Tahoma" w:hAnsi="Tahoma" w:cs="Tahoma"/>
        </w:rPr>
      </w:pPr>
      <w:r w:rsidRPr="00E9031A">
        <w:rPr>
          <w:rFonts w:ascii="Tahoma" w:hAnsi="Tahoma" w:cs="Tahoma"/>
        </w:rPr>
        <w:t>zasądzone przez sąd odsetki od ubezpieczonego.</w:t>
      </w:r>
    </w:p>
    <w:p w14:paraId="27EE7E11" w14:textId="77777777" w:rsidR="00A65B77" w:rsidRPr="00A65B77" w:rsidRDefault="00A65B77" w:rsidP="00A65B77">
      <w:pPr>
        <w:tabs>
          <w:tab w:val="left" w:pos="5346"/>
          <w:tab w:val="left" w:pos="5986"/>
        </w:tabs>
        <w:ind w:left="426"/>
        <w:jc w:val="both"/>
        <w:rPr>
          <w:rFonts w:ascii="Tahoma" w:hAnsi="Tahoma" w:cs="Tahoma"/>
        </w:rPr>
      </w:pPr>
    </w:p>
    <w:p w14:paraId="03671B4F" w14:textId="77777777" w:rsidR="00A65B77" w:rsidRPr="00A65B77" w:rsidRDefault="00A65B77" w:rsidP="00A65B77">
      <w:pPr>
        <w:tabs>
          <w:tab w:val="left" w:pos="5346"/>
          <w:tab w:val="left" w:pos="5986"/>
        </w:tabs>
        <w:jc w:val="both"/>
        <w:rPr>
          <w:rFonts w:ascii="Tahoma" w:hAnsi="Tahoma" w:cs="Tahoma"/>
          <w:b/>
        </w:rPr>
      </w:pPr>
      <w:r w:rsidRPr="00A65B77">
        <w:rPr>
          <w:rFonts w:ascii="Tahoma" w:hAnsi="Tahoma" w:cs="Tahoma"/>
          <w:b/>
        </w:rPr>
        <w:t>Wymagany zakres ubezpieczenia obejmuje w szczególności:</w:t>
      </w:r>
    </w:p>
    <w:p w14:paraId="258F63F7"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 tytułu szkód związanych z przeniesieniem ognia;</w:t>
      </w:r>
    </w:p>
    <w:p w14:paraId="08FAD266" w14:textId="2DC232A9" w:rsidR="00A65B77" w:rsidRPr="003E21C8"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 tytułu szkód powstałych w </w:t>
      </w:r>
      <w:r w:rsidRPr="00193854">
        <w:rPr>
          <w:rFonts w:ascii="Tahoma" w:hAnsi="Tahoma" w:cs="Tahoma"/>
          <w:sz w:val="20"/>
          <w:szCs w:val="20"/>
        </w:rPr>
        <w:t xml:space="preserve">następstwie zalania mienia osób trzecich, w tym z tytułu </w:t>
      </w:r>
      <w:proofErr w:type="spellStart"/>
      <w:r w:rsidRPr="00193854">
        <w:rPr>
          <w:rFonts w:ascii="Tahoma" w:hAnsi="Tahoma" w:cs="Tahoma"/>
          <w:sz w:val="20"/>
          <w:szCs w:val="20"/>
        </w:rPr>
        <w:t>zalań</w:t>
      </w:r>
      <w:proofErr w:type="spellEnd"/>
      <w:r w:rsidRPr="00193854">
        <w:rPr>
          <w:rFonts w:ascii="Tahoma" w:hAnsi="Tahoma" w:cs="Tahoma"/>
          <w:sz w:val="20"/>
          <w:szCs w:val="20"/>
        </w:rPr>
        <w:t xml:space="preserve">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t>
      </w:r>
      <w:r w:rsidRPr="003E21C8">
        <w:rPr>
          <w:rFonts w:ascii="Tahoma" w:hAnsi="Tahoma" w:cs="Tahoma"/>
          <w:sz w:val="20"/>
          <w:szCs w:val="20"/>
        </w:rPr>
        <w:t>(w tym powstałych wskutek cofnięcia się cieczy w systemach kanalizacyjnych oraz wylania się cieczy z systemów wodnych lub technologicznych</w:t>
      </w:r>
      <w:r w:rsidR="00193854" w:rsidRPr="003E21C8">
        <w:rPr>
          <w:rFonts w:ascii="Tahoma" w:hAnsi="Tahoma" w:cs="Tahoma"/>
          <w:sz w:val="20"/>
          <w:szCs w:val="20"/>
        </w:rPr>
        <w:t xml:space="preserve"> oraz szkód powstałych w trakcie prac związanych z poszukiwaniem i usuwaniem awarii</w:t>
      </w:r>
      <w:r w:rsidRPr="003E21C8">
        <w:rPr>
          <w:rFonts w:ascii="Tahoma" w:hAnsi="Tahoma" w:cs="Tahoma"/>
          <w:sz w:val="20"/>
          <w:szCs w:val="20"/>
        </w:rPr>
        <w:t>);</w:t>
      </w:r>
    </w:p>
    <w:p w14:paraId="19665A77" w14:textId="77777777" w:rsidR="00A65B77" w:rsidRPr="00A65B77" w:rsidRDefault="00A65B77" w:rsidP="00934CE2">
      <w:pPr>
        <w:pStyle w:val="Akapitzlist"/>
        <w:numPr>
          <w:ilvl w:val="1"/>
          <w:numId w:val="76"/>
        </w:numPr>
        <w:jc w:val="both"/>
        <w:rPr>
          <w:rFonts w:ascii="Tahoma" w:hAnsi="Tahoma" w:cs="Tahoma"/>
          <w:sz w:val="20"/>
          <w:szCs w:val="20"/>
        </w:rPr>
      </w:pPr>
      <w:r w:rsidRPr="003E21C8">
        <w:rPr>
          <w:rFonts w:ascii="Tahoma" w:hAnsi="Tahoma" w:cs="Tahoma"/>
          <w:sz w:val="20"/>
          <w:szCs w:val="20"/>
        </w:rPr>
        <w:t>odpowiedzialność za szkody wyrządzone</w:t>
      </w:r>
      <w:r w:rsidRPr="00A65B77">
        <w:rPr>
          <w:rFonts w:ascii="Tahoma" w:hAnsi="Tahoma" w:cs="Tahoma"/>
          <w:sz w:val="20"/>
          <w:szCs w:val="20"/>
        </w:rPr>
        <w:t xml:space="preserve"> przez prąd elektryczny, w tym przepięcia i przetężenia;</w:t>
      </w:r>
    </w:p>
    <w:p w14:paraId="06A93EAE"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niewykonania lub nienależytego wykonania zobowiązania;</w:t>
      </w:r>
    </w:p>
    <w:p w14:paraId="25D65C93" w14:textId="77777777" w:rsidR="00A65B77" w:rsidRPr="00193854" w:rsidRDefault="00A65B77" w:rsidP="00934CE2">
      <w:pPr>
        <w:pStyle w:val="Akapitzlist"/>
        <w:numPr>
          <w:ilvl w:val="1"/>
          <w:numId w:val="76"/>
        </w:numPr>
        <w:jc w:val="both"/>
        <w:rPr>
          <w:rFonts w:ascii="Tahoma" w:hAnsi="Tahoma" w:cs="Tahoma"/>
          <w:sz w:val="20"/>
          <w:szCs w:val="20"/>
        </w:rPr>
      </w:pPr>
      <w:r w:rsidRPr="00193854">
        <w:rPr>
          <w:rFonts w:ascii="Tahoma" w:hAnsi="Tahoma" w:cs="Tahoma"/>
          <w:sz w:val="20"/>
          <w:szCs w:val="20"/>
        </w:rPr>
        <w:t>odpowiedzialność z tytułu administrowania i zarządzania nieruchomościami;</w:t>
      </w:r>
    </w:p>
    <w:p w14:paraId="2BAA3232" w14:textId="77777777" w:rsidR="00A65B77" w:rsidRPr="003E21C8" w:rsidRDefault="00A65B77" w:rsidP="00934CE2">
      <w:pPr>
        <w:pStyle w:val="Akapitzlist"/>
        <w:numPr>
          <w:ilvl w:val="1"/>
          <w:numId w:val="76"/>
        </w:numPr>
        <w:jc w:val="both"/>
        <w:rPr>
          <w:rFonts w:ascii="Tahoma" w:hAnsi="Tahoma" w:cs="Tahoma"/>
          <w:sz w:val="20"/>
          <w:szCs w:val="20"/>
        </w:rPr>
      </w:pPr>
      <w:r w:rsidRPr="003E21C8">
        <w:rPr>
          <w:rFonts w:ascii="Tahoma" w:hAnsi="Tahoma" w:cs="Tahoma"/>
          <w:sz w:val="20"/>
          <w:szCs w:val="20"/>
        </w:rPr>
        <w:t>odpowiedzialność za szkody powstałe w czasie wykonywania czynności, prac lub usług przez ubezpieczonego oraz po ich wykonaniu i przekazaniu odbiorcy;</w:t>
      </w:r>
    </w:p>
    <w:p w14:paraId="2856149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czyste straty finansowe, w tym w szczególności:</w:t>
      </w:r>
    </w:p>
    <w:p w14:paraId="09619C1C"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lub ograniczenia możliwości korzystania z rzeczy ruchomej, nieruchomości, przedsiębiorstwa lub gospodarstwa rolnego,</w:t>
      </w:r>
    </w:p>
    <w:p w14:paraId="00AEA62F"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wynikające z braku możliwości lub ograniczonej możliwość prowadzenia działalności przez osobę trzecią,</w:t>
      </w:r>
    </w:p>
    <w:p w14:paraId="4729FB8B" w14:textId="77777777" w:rsidR="00A65B77" w:rsidRPr="00A65B77" w:rsidRDefault="00A65B77" w:rsidP="00934CE2">
      <w:pPr>
        <w:pStyle w:val="Akapitzlist"/>
        <w:numPr>
          <w:ilvl w:val="0"/>
          <w:numId w:val="68"/>
        </w:numPr>
        <w:jc w:val="both"/>
        <w:rPr>
          <w:rFonts w:ascii="Tahoma" w:hAnsi="Tahoma" w:cs="Tahoma"/>
          <w:sz w:val="20"/>
          <w:szCs w:val="20"/>
        </w:rPr>
      </w:pPr>
      <w:r w:rsidRPr="00A65B77">
        <w:rPr>
          <w:rFonts w:ascii="Tahoma" w:hAnsi="Tahoma" w:cs="Tahoma"/>
          <w:sz w:val="20"/>
          <w:szCs w:val="20"/>
        </w:rPr>
        <w:t>poniesione przez osobę trzecią inną niż osoba, która doznała szkody rzeczowej lub szkody osobowej,</w:t>
      </w:r>
    </w:p>
    <w:p w14:paraId="16DFA6DE" w14:textId="77777777" w:rsidR="00A65B77" w:rsidRPr="00A65B77" w:rsidRDefault="00A65B77" w:rsidP="00A65B77">
      <w:pPr>
        <w:ind w:left="720"/>
        <w:jc w:val="both"/>
        <w:rPr>
          <w:rFonts w:ascii="Tahoma" w:hAnsi="Tahoma" w:cs="Tahoma"/>
        </w:rPr>
      </w:pPr>
      <w:r w:rsidRPr="00A65B77">
        <w:rPr>
          <w:rFonts w:ascii="Tahoma" w:hAnsi="Tahoma" w:cs="Tahoma"/>
        </w:rPr>
        <w:lastRenderedPageBreak/>
        <w:t>Ubezpieczyciel w ramach czystych strat finansowych nie odpowiada za szkody:</w:t>
      </w:r>
    </w:p>
    <w:p w14:paraId="1D11508B"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działalnością:</w:t>
      </w:r>
    </w:p>
    <w:p w14:paraId="3C4B9952"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14:paraId="3B45BAC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14:paraId="7D1C2668"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14:paraId="3BFA5F1D"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14:paraId="0F1FB4C7" w14:textId="77777777"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hostingowych,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14:paraId="4E66F695"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wykonywaniem usług projektowych lub kierowaniem budową,</w:t>
      </w:r>
    </w:p>
    <w:p w14:paraId="5F0E861F"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wynikające z czynów nieuczciwej konkurencji, w tym z naruszenia tajemnicy przedsiębiorstwa, tajemnicy handlowej, zawodowej,</w:t>
      </w:r>
    </w:p>
    <w:p w14:paraId="4B3C44DA"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powstałe w wyniku utraty pieniędzy lub papierów wartościowych oraz związane ze stosowaniem finansowych instrumentów pochodnych,</w:t>
      </w:r>
    </w:p>
    <w:p w14:paraId="622A471E"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związane ze sprawowaniem funkcji członka organu władz spółki kapitałowej, </w:t>
      </w:r>
    </w:p>
    <w:p w14:paraId="0AF747A2"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związane z naruszeniem praw pracowniczych,</w:t>
      </w:r>
    </w:p>
    <w:p w14:paraId="4B83BD62" w14:textId="77777777" w:rsidR="00A65B77" w:rsidRPr="00A65B77" w:rsidRDefault="00A65B77" w:rsidP="00934CE2">
      <w:pPr>
        <w:pStyle w:val="Akapitzlist"/>
        <w:numPr>
          <w:ilvl w:val="0"/>
          <w:numId w:val="69"/>
        </w:numPr>
        <w:jc w:val="both"/>
        <w:rPr>
          <w:rFonts w:ascii="Arial" w:hAnsi="Arial" w:cs="Arial"/>
          <w:sz w:val="20"/>
          <w:szCs w:val="20"/>
        </w:rPr>
      </w:pPr>
      <w:r w:rsidRPr="00A65B77">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14:paraId="180546E6" w14:textId="77777777"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1D7DA76B" w14:textId="77777777" w:rsidR="00A65B77" w:rsidRPr="003E21C8"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w:t>
      </w:r>
      <w:r w:rsidRPr="003E21C8">
        <w:rPr>
          <w:rFonts w:ascii="Tahoma" w:hAnsi="Tahoma" w:cs="Tahoma"/>
          <w:sz w:val="20"/>
          <w:szCs w:val="20"/>
        </w:rPr>
        <w:t>postaci kosztów związanych z wycofaniem produktu z rynku,</w:t>
      </w:r>
    </w:p>
    <w:p w14:paraId="788C80BF" w14:textId="77777777" w:rsidR="00A65B77" w:rsidRPr="003E21C8" w:rsidRDefault="00A65B77" w:rsidP="00934CE2">
      <w:pPr>
        <w:pStyle w:val="Akapitzlist"/>
        <w:numPr>
          <w:ilvl w:val="0"/>
          <w:numId w:val="69"/>
        </w:numPr>
        <w:jc w:val="both"/>
        <w:rPr>
          <w:rFonts w:ascii="Tahoma" w:hAnsi="Tahoma" w:cs="Tahoma"/>
          <w:sz w:val="20"/>
          <w:szCs w:val="20"/>
        </w:rPr>
      </w:pPr>
      <w:r w:rsidRPr="003E21C8">
        <w:rPr>
          <w:rFonts w:ascii="Tahoma" w:hAnsi="Tahoma" w:cs="Tahoma"/>
          <w:sz w:val="20"/>
          <w:szCs w:val="20"/>
        </w:rPr>
        <w:t>związane z dokonywaniem płatności,</w:t>
      </w:r>
    </w:p>
    <w:p w14:paraId="4134072A" w14:textId="187CFC5D" w:rsidR="00A65B77" w:rsidRPr="003E21C8" w:rsidRDefault="00A65B77" w:rsidP="00934CE2">
      <w:pPr>
        <w:pStyle w:val="Akapitzlist"/>
        <w:numPr>
          <w:ilvl w:val="0"/>
          <w:numId w:val="69"/>
        </w:numPr>
        <w:jc w:val="both"/>
        <w:rPr>
          <w:rFonts w:ascii="Tahoma" w:hAnsi="Tahoma" w:cs="Tahoma"/>
          <w:b/>
          <w:sz w:val="20"/>
          <w:szCs w:val="20"/>
        </w:rPr>
      </w:pPr>
      <w:r w:rsidRPr="003E21C8">
        <w:rPr>
          <w:rFonts w:ascii="Tahoma" w:hAnsi="Tahoma" w:cs="Tahoma"/>
          <w:sz w:val="20"/>
          <w:szCs w:val="20"/>
        </w:rPr>
        <w:t xml:space="preserve">wynikające z niedotrzymania terminów, </w:t>
      </w:r>
      <w:r w:rsidRPr="003E21C8">
        <w:rPr>
          <w:rFonts w:ascii="Arial" w:hAnsi="Arial" w:cs="Arial"/>
          <w:sz w:val="20"/>
          <w:szCs w:val="20"/>
        </w:rPr>
        <w:t xml:space="preserve">przy czym wyłączenie to nie będzie miało zastosowania do odpowiedzialności JST w związku z wydaniem lub niewydaniem decyzji administracyjnych lub aktów normatywnych prawa miejscowego, </w:t>
      </w:r>
    </w:p>
    <w:p w14:paraId="04039FC4" w14:textId="77777777" w:rsidR="00A65B77" w:rsidRPr="009A3C3A"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polegające </w:t>
      </w:r>
      <w:r w:rsidRPr="009A3C3A">
        <w:rPr>
          <w:rFonts w:ascii="Tahoma" w:hAnsi="Tahoma" w:cs="Tahoma"/>
          <w:sz w:val="20"/>
          <w:szCs w:val="20"/>
        </w:rPr>
        <w:t>na zapłacie przez ubezpieczonego kar pieniężnych, grzywien, odszkodowań o charakterze karnym, nawiązek lub innych kar o charakterze pieniężnym oraz należności publicznoprawnych.</w:t>
      </w:r>
    </w:p>
    <w:p w14:paraId="1A14DCF3" w14:textId="2B16554A" w:rsidR="00A65B77" w:rsidRPr="00A65B77" w:rsidRDefault="00A65B77" w:rsidP="00A65B77">
      <w:pPr>
        <w:ind w:left="1080"/>
        <w:jc w:val="both"/>
        <w:rPr>
          <w:rFonts w:ascii="Tahoma" w:hAnsi="Tahoma" w:cs="Tahoma"/>
        </w:rPr>
      </w:pPr>
      <w:r w:rsidRPr="009A3C3A">
        <w:rPr>
          <w:rFonts w:ascii="Tahoma" w:hAnsi="Tahoma" w:cs="Tahoma"/>
        </w:rPr>
        <w:t xml:space="preserve">- </w:t>
      </w:r>
      <w:r w:rsidRPr="009A3C3A">
        <w:rPr>
          <w:rFonts w:ascii="Tahoma" w:hAnsi="Tahoma" w:cs="Tahoma"/>
          <w:b/>
        </w:rPr>
        <w:t xml:space="preserve">limit odpowiedzialności </w:t>
      </w:r>
      <w:r w:rsidR="009A3C3A" w:rsidRPr="009A3C3A">
        <w:rPr>
          <w:rFonts w:ascii="Tahoma" w:hAnsi="Tahoma" w:cs="Tahoma"/>
          <w:b/>
        </w:rPr>
        <w:t>2</w:t>
      </w:r>
      <w:r w:rsidRPr="009A3C3A">
        <w:rPr>
          <w:rFonts w:ascii="Tahoma" w:hAnsi="Tahoma" w:cs="Tahoma"/>
          <w:b/>
        </w:rPr>
        <w:t xml:space="preserve">00 000,00 zł na jeden i wszystkie wypadki ubezpieczeniowe </w:t>
      </w:r>
      <w:r w:rsidRPr="009A3C3A">
        <w:rPr>
          <w:rFonts w:ascii="Tahoma" w:hAnsi="Tahoma" w:cs="Tahoma"/>
        </w:rPr>
        <w:t>(niniejszy limit nie ma zastosowania</w:t>
      </w:r>
      <w:r w:rsidRPr="00A65B77">
        <w:rPr>
          <w:rFonts w:ascii="Tahoma" w:hAnsi="Tahoma" w:cs="Tahoma"/>
        </w:rPr>
        <w:t xml:space="preserve"> przy odpowiedzialności JST </w:t>
      </w:r>
      <w:r w:rsidRPr="00A65B77">
        <w:rPr>
          <w:rFonts w:ascii="Tahoma" w:hAnsi="Tahoma" w:cs="Tahoma"/>
        </w:rPr>
        <w:br/>
        <w:t>w związku z wydaniem lub niewydaniem decyzji administracyjnych lub aktów normatywnych prawa miejscowego);</w:t>
      </w:r>
    </w:p>
    <w:p w14:paraId="2D6D1957" w14:textId="55937B23" w:rsidR="00A65B77" w:rsidRPr="009A3C3A" w:rsidRDefault="00A65B77" w:rsidP="00934CE2">
      <w:pPr>
        <w:pStyle w:val="Akapitzlist"/>
        <w:numPr>
          <w:ilvl w:val="1"/>
          <w:numId w:val="76"/>
        </w:numPr>
        <w:jc w:val="both"/>
        <w:rPr>
          <w:rFonts w:ascii="Tahoma" w:hAnsi="Tahoma" w:cs="Tahoma"/>
          <w:b/>
          <w:sz w:val="20"/>
          <w:szCs w:val="20"/>
        </w:rPr>
      </w:pPr>
      <w:r w:rsidRPr="009A3C3A">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9A3C3A">
        <w:rPr>
          <w:rFonts w:ascii="Tahoma" w:hAnsi="Tahoma" w:cs="Tahoma"/>
          <w:b/>
          <w:sz w:val="20"/>
          <w:szCs w:val="20"/>
        </w:rPr>
        <w:t>limit odpowiedzialności  100 000,00 zł na jeden i wszystkie wypadki ubezpieczeniowe;</w:t>
      </w:r>
    </w:p>
    <w:p w14:paraId="4D71E7E3"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25D9BBAB" w14:textId="77777777" w:rsidR="00A65B77" w:rsidRPr="00706D0E"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za szkody wyrządzone przez podopiecznych w czasie sprawowania opieki (w tym również szkody </w:t>
      </w:r>
      <w:r w:rsidRPr="00706D0E">
        <w:rPr>
          <w:rFonts w:ascii="Tahoma" w:hAnsi="Tahoma" w:cs="Tahoma"/>
          <w:sz w:val="20"/>
          <w:szCs w:val="20"/>
        </w:rPr>
        <w:t>powstałe w związku z użytkowaniem wózków inwalidzkich);</w:t>
      </w:r>
    </w:p>
    <w:p w14:paraId="2D015E8C" w14:textId="77777777" w:rsidR="00A65B77" w:rsidRPr="00706D0E" w:rsidRDefault="00A65B77" w:rsidP="00934CE2">
      <w:pPr>
        <w:pStyle w:val="Akapitzlist"/>
        <w:numPr>
          <w:ilvl w:val="1"/>
          <w:numId w:val="76"/>
        </w:numPr>
        <w:jc w:val="both"/>
        <w:rPr>
          <w:rFonts w:ascii="Tahoma" w:hAnsi="Tahoma" w:cs="Tahoma"/>
          <w:b/>
          <w:sz w:val="20"/>
          <w:szCs w:val="20"/>
        </w:rPr>
      </w:pPr>
      <w:r w:rsidRPr="00706D0E">
        <w:rPr>
          <w:rFonts w:ascii="Tahoma" w:hAnsi="Tahoma" w:cs="Tahoma"/>
          <w:bCs/>
          <w:sz w:val="20"/>
          <w:szCs w:val="20"/>
        </w:rPr>
        <w:t>odpowiedzialność za szkody</w:t>
      </w:r>
      <w:r w:rsidRPr="00706D0E">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186EC39" w14:textId="77777777" w:rsidR="00A65B77" w:rsidRPr="00706D0E"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odpowiedzialność</w:t>
      </w:r>
      <w:r w:rsidRPr="00A65B77">
        <w:rPr>
          <w:rFonts w:ascii="Tahoma" w:hAnsi="Tahoma" w:cs="Tahoma"/>
          <w:color w:val="000000"/>
          <w:sz w:val="20"/>
          <w:szCs w:val="20"/>
        </w:rPr>
        <w:t xml:space="preserve"> za szkody powstałe </w:t>
      </w:r>
      <w:r w:rsidRPr="00706D0E">
        <w:rPr>
          <w:rFonts w:ascii="Tahoma" w:hAnsi="Tahoma" w:cs="Tahoma"/>
          <w:sz w:val="20"/>
          <w:szCs w:val="20"/>
        </w:rPr>
        <w:t>na terenie obiektów sportowo-rekreacyjnych, kulturalnych, świetlic, placów zabaw, parków, skwerów, ogrodów, cmentarzy i plaży należących i/lub administrowanych przez  Ubezpieczającego/Ubezpieczonego, wyrządzone osobom trzecim (w tym uczniom i wychowankom placówek oświatowo-wychowawczych) korzystającym z tych obiektów;</w:t>
      </w:r>
    </w:p>
    <w:p w14:paraId="00210953" w14:textId="77777777" w:rsidR="00A65B77" w:rsidRPr="00A65B77" w:rsidRDefault="00A65B77" w:rsidP="00934CE2">
      <w:pPr>
        <w:pStyle w:val="Akapitzlist"/>
        <w:numPr>
          <w:ilvl w:val="1"/>
          <w:numId w:val="76"/>
        </w:numPr>
        <w:jc w:val="both"/>
        <w:rPr>
          <w:rFonts w:ascii="Tahoma" w:hAnsi="Tahoma" w:cs="Tahoma"/>
          <w:b/>
          <w:sz w:val="20"/>
          <w:szCs w:val="20"/>
        </w:rPr>
      </w:pPr>
      <w:r w:rsidRPr="00193854">
        <w:rPr>
          <w:rFonts w:ascii="Tahoma" w:hAnsi="Tahoma" w:cs="Tahoma"/>
          <w:iCs/>
          <w:sz w:val="20"/>
          <w:szCs w:val="20"/>
        </w:rPr>
        <w:t>odpowiedzialność</w:t>
      </w:r>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14:paraId="0E6F54A0"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cywilna za szkody w środowisku naturalnym </w:t>
      </w:r>
      <w:r w:rsidRPr="00A65B77">
        <w:rPr>
          <w:rFonts w:ascii="Arial" w:hAnsi="Arial" w:cs="Arial"/>
          <w:bCs/>
          <w:sz w:val="20"/>
          <w:szCs w:val="20"/>
        </w:rPr>
        <w:t xml:space="preserve">powstałe w związku z przedostaniem się niebezpiecznych substancji do powietrza, </w:t>
      </w:r>
      <w:r w:rsidRPr="00A65B77">
        <w:rPr>
          <w:rFonts w:ascii="Tahoma" w:hAnsi="Tahoma" w:cs="Tahoma"/>
          <w:bCs/>
          <w:sz w:val="20"/>
          <w:szCs w:val="20"/>
        </w:rPr>
        <w:t xml:space="preserve">wody lub gruntu, a także wszelkie koszty poniesione </w:t>
      </w:r>
      <w:r w:rsidRPr="00A65B77">
        <w:rPr>
          <w:rFonts w:ascii="Tahoma" w:hAnsi="Tahoma" w:cs="Tahoma"/>
          <w:sz w:val="20"/>
          <w:szCs w:val="20"/>
        </w:rPr>
        <w:t xml:space="preserve">przez osoby trzecie </w:t>
      </w:r>
      <w:r w:rsidRPr="00A65B77">
        <w:rPr>
          <w:rFonts w:ascii="Tahoma" w:hAnsi="Tahoma" w:cs="Tahoma"/>
          <w:bCs/>
          <w:sz w:val="20"/>
          <w:szCs w:val="20"/>
        </w:rPr>
        <w:t xml:space="preserve">w celu usunięcia i oczyszczenia z powietrza, wody lub gruntu </w:t>
      </w:r>
      <w:r w:rsidRPr="00A65B77">
        <w:rPr>
          <w:rFonts w:ascii="Tahoma" w:hAnsi="Tahoma" w:cs="Tahoma"/>
          <w:sz w:val="20"/>
          <w:szCs w:val="20"/>
        </w:rPr>
        <w:t>substancji niebezpiecznej oraz jej utylizacji, w tym również w związku z posiadaniem i użytkowaniem pojazdów, pod warunkiem łącznego spełnienia następujących warunków:</w:t>
      </w:r>
    </w:p>
    <w:p w14:paraId="600E3CB1"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1) przyczyna przedostania się substancji niebezpiecznej była nagła, przypadkowa, nie zamierzona przez ubezpieczonego;</w:t>
      </w:r>
    </w:p>
    <w:p w14:paraId="1D3B2DD9"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lastRenderedPageBreak/>
        <w:t>2) początek procesu przedostania miał miejsce w okresie ubezpieczenia;</w:t>
      </w:r>
    </w:p>
    <w:p w14:paraId="025A97D5" w14:textId="77777777" w:rsidR="00A65B77" w:rsidRPr="00A65B77" w:rsidRDefault="00A65B77" w:rsidP="00A65B77">
      <w:pPr>
        <w:autoSpaceDE w:val="0"/>
        <w:autoSpaceDN w:val="0"/>
        <w:adjustRightInd w:val="0"/>
        <w:ind w:left="709"/>
        <w:rPr>
          <w:rFonts w:ascii="Tahoma" w:hAnsi="Tahoma" w:cs="Tahoma"/>
        </w:rPr>
      </w:pPr>
      <w:r w:rsidRPr="00A65B77">
        <w:rPr>
          <w:rFonts w:ascii="Tahoma" w:hAnsi="Tahoma" w:cs="Tahoma"/>
        </w:rPr>
        <w:t>3) przedostanie się substancji niebezpiecznej zostało stwierdzone przez ubezpieczonego lub inne osoby w ciągu 7 dni od chwili rozpoczęcia procesu przedostania;</w:t>
      </w:r>
    </w:p>
    <w:p w14:paraId="687F6A1E" w14:textId="77777777" w:rsidR="00A65B77" w:rsidRPr="00A65B77" w:rsidRDefault="00A65B77" w:rsidP="00A65B77">
      <w:pPr>
        <w:autoSpaceDE w:val="0"/>
        <w:autoSpaceDN w:val="0"/>
        <w:adjustRightInd w:val="0"/>
        <w:ind w:left="709"/>
        <w:rPr>
          <w:rFonts w:ascii="Tahoma" w:hAnsi="Tahoma" w:cs="Tahoma"/>
          <w:b/>
          <w:bCs/>
        </w:rPr>
      </w:pPr>
      <w:r w:rsidRPr="00A65B77">
        <w:rPr>
          <w:rFonts w:ascii="Tahoma" w:hAnsi="Tahoma" w:cs="Tahoma"/>
        </w:rPr>
        <w:t>4) przyczyna procesu przedostania się niebezpiecznych substancji została stwierdzona protokołem służby ochrony środowiska, policji lub straży pożarnej.</w:t>
      </w:r>
    </w:p>
    <w:p w14:paraId="7B16F363" w14:textId="27FEE01E" w:rsidR="00A65B77" w:rsidRPr="009A3C3A" w:rsidRDefault="00A65B77" w:rsidP="00A65B77">
      <w:pPr>
        <w:ind w:left="709"/>
        <w:jc w:val="both"/>
        <w:rPr>
          <w:rFonts w:ascii="Tahoma" w:hAnsi="Tahoma" w:cs="Tahoma"/>
          <w:b/>
        </w:rPr>
      </w:pPr>
      <w:r w:rsidRPr="009A3C3A">
        <w:rPr>
          <w:rFonts w:ascii="Tahoma" w:hAnsi="Tahoma" w:cs="Tahoma"/>
          <w:b/>
        </w:rPr>
        <w:t xml:space="preserve">Ochrona w ramach tego rozszerzenia obejmuje również odpowiedzialność za szkody związane z </w:t>
      </w:r>
      <w:r w:rsidR="009A3C3A" w:rsidRPr="009A3C3A">
        <w:rPr>
          <w:rFonts w:ascii="Tahoma" w:hAnsi="Tahoma" w:cs="Tahoma"/>
          <w:b/>
        </w:rPr>
        <w:t>posiadaniem nieczynnego</w:t>
      </w:r>
      <w:r w:rsidRPr="009A3C3A">
        <w:rPr>
          <w:rFonts w:ascii="Tahoma" w:hAnsi="Tahoma" w:cs="Tahoma"/>
          <w:b/>
        </w:rPr>
        <w:t xml:space="preserve"> składowiska odpadów, </w:t>
      </w:r>
      <w:r w:rsidRPr="009A3C3A">
        <w:rPr>
          <w:rFonts w:ascii="Tahoma" w:hAnsi="Tahoma" w:cs="Tahoma"/>
          <w:b/>
          <w:u w:val="single"/>
        </w:rPr>
        <w:t>z wyłączeniem odpowiedzialności na podstawie przepisów Ustawy o zapobieganiu szkodom w środowisku i ich naprawie</w:t>
      </w:r>
      <w:r w:rsidRPr="009A3C3A">
        <w:rPr>
          <w:rFonts w:ascii="Tahoma" w:hAnsi="Tahoma" w:cs="Tahoma"/>
          <w:b/>
        </w:rPr>
        <w:t>.</w:t>
      </w:r>
    </w:p>
    <w:p w14:paraId="7A3762BD" w14:textId="14350448" w:rsidR="00A65B77" w:rsidRPr="00706D0E" w:rsidRDefault="00A65B77" w:rsidP="00A65B77">
      <w:pPr>
        <w:ind w:left="709"/>
        <w:jc w:val="both"/>
        <w:rPr>
          <w:rFonts w:ascii="Tahoma" w:hAnsi="Tahoma" w:cs="Tahoma"/>
          <w:b/>
        </w:rPr>
      </w:pPr>
      <w:r w:rsidRPr="009A3C3A">
        <w:rPr>
          <w:rFonts w:ascii="Tahoma" w:hAnsi="Tahoma" w:cs="Tahoma"/>
          <w:b/>
        </w:rPr>
        <w:t xml:space="preserve">- limit odpowiedzialności na jeden i wszystkie wypadki ubezpieczeniowe: </w:t>
      </w:r>
      <w:r w:rsidR="00706D0E" w:rsidRPr="009A3C3A">
        <w:rPr>
          <w:rFonts w:ascii="Tahoma" w:hAnsi="Tahoma" w:cs="Tahoma"/>
          <w:b/>
        </w:rPr>
        <w:t>500 000,00 zł</w:t>
      </w:r>
      <w:r w:rsidRPr="009A3C3A">
        <w:rPr>
          <w:rFonts w:ascii="Tahoma" w:hAnsi="Tahoma" w:cs="Tahoma"/>
          <w:b/>
        </w:rPr>
        <w:t>;</w:t>
      </w:r>
    </w:p>
    <w:p w14:paraId="13E4B895" w14:textId="6276E970" w:rsidR="00A65B77" w:rsidRPr="009A3C3A" w:rsidRDefault="00A65B77" w:rsidP="00934CE2">
      <w:pPr>
        <w:pStyle w:val="Akapitzlist"/>
        <w:numPr>
          <w:ilvl w:val="1"/>
          <w:numId w:val="76"/>
        </w:numPr>
        <w:jc w:val="both"/>
        <w:rPr>
          <w:rFonts w:ascii="Tahoma" w:hAnsi="Tahoma" w:cs="Tahoma"/>
          <w:b/>
          <w:sz w:val="20"/>
          <w:szCs w:val="20"/>
        </w:rPr>
      </w:pPr>
      <w:r w:rsidRPr="009A3C3A">
        <w:rPr>
          <w:rFonts w:ascii="Tahoma" w:hAnsi="Tahoma" w:cs="Tahoma"/>
          <w:sz w:val="20"/>
          <w:szCs w:val="20"/>
        </w:rPr>
        <w:t xml:space="preserve">odpowiedzialność za szkody (inne niż szkody w środowisku naturalnym) związanie </w:t>
      </w:r>
      <w:r w:rsidR="009A3C3A" w:rsidRPr="009A3C3A">
        <w:rPr>
          <w:rFonts w:ascii="Tahoma" w:hAnsi="Tahoma" w:cs="Tahoma"/>
          <w:sz w:val="20"/>
          <w:szCs w:val="20"/>
        </w:rPr>
        <w:t>posiadaniem nieczynnego</w:t>
      </w:r>
      <w:r w:rsidRPr="009A3C3A">
        <w:rPr>
          <w:rFonts w:ascii="Tahoma" w:hAnsi="Tahoma" w:cs="Tahoma"/>
          <w:sz w:val="20"/>
          <w:szCs w:val="20"/>
        </w:rPr>
        <w:t xml:space="preserve"> składowiska odpadów - </w:t>
      </w:r>
      <w:r w:rsidRPr="009A3C3A">
        <w:rPr>
          <w:rFonts w:ascii="Tahoma" w:hAnsi="Tahoma" w:cs="Tahoma"/>
          <w:b/>
          <w:sz w:val="20"/>
          <w:szCs w:val="20"/>
        </w:rPr>
        <w:t>limit odpowiedzialności na jeden i wszystkie wypadki ubezpieczeniowe: 500 000,00 zł;</w:t>
      </w:r>
    </w:p>
    <w:p w14:paraId="4C3D433F"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56D396F6" w14:textId="09DD1200" w:rsidR="00A65B77" w:rsidRPr="00A65B77" w:rsidRDefault="00A65B77" w:rsidP="00934CE2">
      <w:pPr>
        <w:pStyle w:val="Akapitzlist"/>
        <w:numPr>
          <w:ilvl w:val="1"/>
          <w:numId w:val="76"/>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 </w:t>
      </w:r>
    </w:p>
    <w:p w14:paraId="2CED18BB" w14:textId="010851C9" w:rsidR="00A65B77" w:rsidRPr="009A3C3A" w:rsidRDefault="00A65B77" w:rsidP="00934CE2">
      <w:pPr>
        <w:pStyle w:val="Akapitzlist"/>
        <w:numPr>
          <w:ilvl w:val="1"/>
          <w:numId w:val="76"/>
        </w:numPr>
        <w:suppressAutoHyphens/>
        <w:jc w:val="both"/>
        <w:rPr>
          <w:rFonts w:ascii="Tahoma" w:hAnsi="Tahoma" w:cs="Tahoma"/>
          <w:sz w:val="20"/>
          <w:szCs w:val="20"/>
        </w:rPr>
      </w:pPr>
      <w:r w:rsidRPr="009A3C3A">
        <w:rPr>
          <w:rFonts w:ascii="Tahoma" w:hAnsi="Tahoma" w:cs="Tahoma"/>
          <w:sz w:val="20"/>
          <w:szCs w:val="20"/>
        </w:rPr>
        <w:t>odpowiedzialność za szkody powstałe w związku z organizacją wyścigów lub pokazów konnych, rowerowych, samochodowych, wodnych, motorowych lub lotniczych;</w:t>
      </w:r>
    </w:p>
    <w:p w14:paraId="37363FF2" w14:textId="2D4EA408" w:rsidR="009A3C3A" w:rsidRPr="009A3C3A" w:rsidRDefault="009A3C3A" w:rsidP="009A3C3A">
      <w:pPr>
        <w:pStyle w:val="Akapitzlist"/>
        <w:suppressAutoHyphens/>
        <w:jc w:val="both"/>
        <w:rPr>
          <w:rFonts w:ascii="Tahoma" w:hAnsi="Tahoma" w:cs="Tahoma"/>
          <w:sz w:val="20"/>
          <w:szCs w:val="20"/>
        </w:rPr>
      </w:pPr>
      <w:r w:rsidRPr="009A3C3A">
        <w:rPr>
          <w:rFonts w:ascii="Tahoma" w:hAnsi="Tahoma" w:cs="Tahoma"/>
          <w:b/>
          <w:sz w:val="20"/>
          <w:szCs w:val="20"/>
        </w:rPr>
        <w:t>limit odpowiedzialności na jeden i wszystkie wypadki ubezpieczeniowe: 200 000,00 zł</w:t>
      </w:r>
    </w:p>
    <w:p w14:paraId="439E515C" w14:textId="77777777" w:rsidR="00A65B77" w:rsidRPr="00A65B77" w:rsidRDefault="00A65B77" w:rsidP="00934CE2">
      <w:pPr>
        <w:pStyle w:val="Akapitzlist"/>
        <w:numPr>
          <w:ilvl w:val="1"/>
          <w:numId w:val="76"/>
        </w:numPr>
        <w:suppressAutoHyphens/>
        <w:jc w:val="both"/>
        <w:rPr>
          <w:rFonts w:ascii="Tahoma" w:hAnsi="Tahoma" w:cs="Tahoma"/>
          <w:b/>
          <w:sz w:val="20"/>
          <w:szCs w:val="20"/>
        </w:rPr>
      </w:pPr>
      <w:r w:rsidRPr="00A65B77">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2BA40F37" w14:textId="77777777"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14:paraId="4FE86DD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wynikających z wypadków przy pracy mających miejsce poza okresem ubezpieczenia,</w:t>
      </w:r>
    </w:p>
    <w:p w14:paraId="22C9FE03"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powstałych wskutek stanów chorobowych nie wynikających z wypadków przy pracy,</w:t>
      </w:r>
    </w:p>
    <w:p w14:paraId="3A228212" w14:textId="77777777" w:rsidR="00A65B77" w:rsidRPr="00A65B77" w:rsidRDefault="00A65B77" w:rsidP="00934CE2">
      <w:pPr>
        <w:pStyle w:val="Akapitzlist"/>
        <w:numPr>
          <w:ilvl w:val="0"/>
          <w:numId w:val="27"/>
        </w:numPr>
        <w:jc w:val="both"/>
        <w:rPr>
          <w:rFonts w:ascii="Tahoma" w:hAnsi="Tahoma" w:cs="Tahoma"/>
          <w:iCs/>
          <w:sz w:val="20"/>
          <w:szCs w:val="20"/>
        </w:rPr>
      </w:pPr>
      <w:r w:rsidRPr="00A65B77">
        <w:rPr>
          <w:rFonts w:ascii="Tahoma" w:hAnsi="Tahoma" w:cs="Tahoma"/>
          <w:iCs/>
          <w:sz w:val="20"/>
          <w:szCs w:val="20"/>
        </w:rPr>
        <w:t>szkód będących następstwem chorób zawodowych,</w:t>
      </w:r>
    </w:p>
    <w:p w14:paraId="58E4C33B" w14:textId="77777777" w:rsidR="00A65B77" w:rsidRPr="00A65B77" w:rsidRDefault="00A65B77" w:rsidP="00934CE2">
      <w:pPr>
        <w:pStyle w:val="Akapitzlist"/>
        <w:numPr>
          <w:ilvl w:val="0"/>
          <w:numId w:val="27"/>
        </w:numPr>
        <w:jc w:val="both"/>
        <w:rPr>
          <w:rFonts w:ascii="Tahoma" w:hAnsi="Tahoma" w:cs="Tahoma"/>
          <w:iCs/>
          <w:color w:val="FF0000"/>
          <w:sz w:val="20"/>
          <w:szCs w:val="20"/>
        </w:rPr>
      </w:pPr>
      <w:r w:rsidRPr="00A65B77">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57BB8CA0"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cywilną za szkody wyrządzone przez wolontariuszy, praktykantów, stażystów, osoby skierowane do wykonywania prac społecznie użytecznych, osoby skierowane do wykonywania prac wyrokiem sądu lub osoby skierowane do prac interwencyjnych przez Urząd Pracy;</w:t>
      </w:r>
    </w:p>
    <w:p w14:paraId="510EBAFA" w14:textId="77777777" w:rsidR="00A65B77" w:rsidRPr="009A3C3A" w:rsidRDefault="00A65B77" w:rsidP="00934CE2">
      <w:pPr>
        <w:pStyle w:val="Akapitzlist"/>
        <w:numPr>
          <w:ilvl w:val="1"/>
          <w:numId w:val="76"/>
        </w:numPr>
        <w:tabs>
          <w:tab w:val="num" w:pos="709"/>
        </w:tabs>
        <w:suppressAutoHyphens/>
        <w:jc w:val="both"/>
        <w:rPr>
          <w:rFonts w:ascii="Tahoma" w:hAnsi="Tahoma" w:cs="Tahoma"/>
          <w:sz w:val="20"/>
          <w:szCs w:val="20"/>
        </w:rPr>
      </w:pPr>
      <w:r w:rsidRPr="00706D0E">
        <w:rPr>
          <w:rFonts w:ascii="Tahoma" w:hAnsi="Tahoma" w:cs="Tahoma"/>
          <w:sz w:val="20"/>
          <w:szCs w:val="20"/>
        </w:rPr>
        <w:t xml:space="preserve">odpowiedzialność cywilną najemcy za szkody powstałe w rzeczach ruchomych i nieruchomych, </w:t>
      </w:r>
      <w:r w:rsidRPr="00706D0E">
        <w:rPr>
          <w:rFonts w:ascii="Tahoma" w:hAnsi="Tahoma" w:cs="Tahoma"/>
          <w:sz w:val="20"/>
          <w:szCs w:val="20"/>
        </w:rPr>
        <w:br/>
        <w:t xml:space="preserve">z których </w:t>
      </w:r>
      <w:r w:rsidRPr="009A3C3A">
        <w:rPr>
          <w:rFonts w:ascii="Tahoma" w:hAnsi="Tahoma" w:cs="Tahoma"/>
          <w:sz w:val="20"/>
          <w:szCs w:val="20"/>
        </w:rPr>
        <w:t>Ubezpieczony korzystał na podstawie umowy najmu, dzierżawy, użyczenia, leasingu lub innej podobnej formy korzystania z cudzej rzeczy;</w:t>
      </w:r>
    </w:p>
    <w:p w14:paraId="6656B13B" w14:textId="77777777" w:rsidR="00A65B77" w:rsidRPr="009A3C3A" w:rsidRDefault="00A65B77" w:rsidP="00934CE2">
      <w:pPr>
        <w:pStyle w:val="Akapitzlist"/>
        <w:numPr>
          <w:ilvl w:val="1"/>
          <w:numId w:val="76"/>
        </w:numPr>
        <w:tabs>
          <w:tab w:val="num" w:pos="709"/>
        </w:tabs>
        <w:suppressAutoHyphens/>
        <w:jc w:val="both"/>
        <w:rPr>
          <w:rFonts w:ascii="Tahoma" w:hAnsi="Tahoma" w:cs="Tahoma"/>
          <w:sz w:val="20"/>
          <w:szCs w:val="20"/>
        </w:rPr>
      </w:pPr>
      <w:r w:rsidRPr="009A3C3A">
        <w:rPr>
          <w:rFonts w:ascii="Tahoma" w:hAnsi="Tahoma" w:cs="Tahoma"/>
          <w:sz w:val="20"/>
          <w:szCs w:val="20"/>
        </w:rPr>
        <w:t>odpowiedzialność za szkody wzajemne – wyrządzone pomiędzy podmiotami objętymi tą samą umową ubezpieczenia;</w:t>
      </w:r>
    </w:p>
    <w:p w14:paraId="26DA0398" w14:textId="34A04482" w:rsidR="00A65B77" w:rsidRPr="009A3C3A" w:rsidRDefault="00A65B77" w:rsidP="00934CE2">
      <w:pPr>
        <w:pStyle w:val="Akapitzlist"/>
        <w:numPr>
          <w:ilvl w:val="1"/>
          <w:numId w:val="76"/>
        </w:numPr>
        <w:tabs>
          <w:tab w:val="num" w:pos="709"/>
        </w:tabs>
        <w:suppressAutoHyphens/>
        <w:jc w:val="both"/>
        <w:rPr>
          <w:rFonts w:ascii="Tahoma" w:hAnsi="Tahoma" w:cs="Tahoma"/>
          <w:sz w:val="20"/>
          <w:szCs w:val="20"/>
        </w:rPr>
      </w:pPr>
      <w:r w:rsidRPr="009A3C3A">
        <w:rPr>
          <w:rFonts w:ascii="Tahoma" w:hAnsi="Tahoma" w:cs="Tahoma"/>
          <w:sz w:val="20"/>
          <w:szCs w:val="20"/>
        </w:rPr>
        <w:t>odpowiedzialność za szkody wyrządzone przez podwykonawców, oraz osoby, którym Ubezpieczający/Ubezpieczony powierzył wykonanie określonych czynności, z pra</w:t>
      </w:r>
      <w:r w:rsidR="00193854" w:rsidRPr="009A3C3A">
        <w:rPr>
          <w:rFonts w:ascii="Tahoma" w:hAnsi="Tahoma" w:cs="Tahoma"/>
          <w:sz w:val="20"/>
          <w:szCs w:val="20"/>
        </w:rPr>
        <w:t xml:space="preserve">wem do regresu do podwykonawców, dla których Ubezpieczony nie jest udziałowcem i/lub właścicielem. </w:t>
      </w:r>
      <w:r w:rsidRPr="009A3C3A">
        <w:rPr>
          <w:rFonts w:ascii="Tahoma" w:hAnsi="Tahoma" w:cs="Tahoma"/>
          <w:sz w:val="20"/>
          <w:szCs w:val="20"/>
        </w:rPr>
        <w:t>W przypadku powierzenia określonych czynności osobie fizycznej, regres jest wyłączony;</w:t>
      </w:r>
    </w:p>
    <w:p w14:paraId="14C8ABEC" w14:textId="77777777" w:rsidR="00A65B77" w:rsidRPr="009A3C3A" w:rsidRDefault="00A65B77" w:rsidP="00934CE2">
      <w:pPr>
        <w:pStyle w:val="Akapitzlist"/>
        <w:numPr>
          <w:ilvl w:val="1"/>
          <w:numId w:val="76"/>
        </w:numPr>
        <w:tabs>
          <w:tab w:val="num" w:pos="709"/>
        </w:tabs>
        <w:suppressAutoHyphens/>
        <w:jc w:val="both"/>
        <w:rPr>
          <w:rFonts w:ascii="Tahoma" w:hAnsi="Tahoma" w:cs="Tahoma"/>
          <w:sz w:val="20"/>
          <w:szCs w:val="20"/>
        </w:rPr>
      </w:pPr>
      <w:r w:rsidRPr="009A3C3A">
        <w:rPr>
          <w:rFonts w:ascii="Tahoma" w:hAnsi="Tahoma" w:cs="Tahoma"/>
          <w:sz w:val="20"/>
          <w:szCs w:val="20"/>
        </w:rPr>
        <w:t>odpowiedzialność za szkody wyrządzone przez Ubezpieczonego podwykonawcom lub dalszym podwykonawcom oraz ich pracownikom, którzy będą traktowani jako osoby trzecie;</w:t>
      </w:r>
    </w:p>
    <w:p w14:paraId="71783E12" w14:textId="77777777" w:rsidR="00A65B77" w:rsidRPr="009A3C3A" w:rsidRDefault="00A65B77" w:rsidP="00934CE2">
      <w:pPr>
        <w:pStyle w:val="Akapitzlist"/>
        <w:numPr>
          <w:ilvl w:val="1"/>
          <w:numId w:val="76"/>
        </w:numPr>
        <w:tabs>
          <w:tab w:val="num" w:pos="709"/>
        </w:tabs>
        <w:suppressAutoHyphens/>
        <w:jc w:val="both"/>
        <w:rPr>
          <w:rFonts w:ascii="Tahoma" w:hAnsi="Tahoma" w:cs="Tahoma"/>
          <w:sz w:val="20"/>
          <w:szCs w:val="20"/>
        </w:rPr>
      </w:pPr>
      <w:r w:rsidRPr="009A3C3A">
        <w:rPr>
          <w:rFonts w:ascii="Tahoma" w:hAnsi="Tahoma" w:cs="Tahoma"/>
          <w:sz w:val="20"/>
          <w:szCs w:val="20"/>
        </w:rPr>
        <w:t>odpowiedzialność za szkody wyrządzone w związku z prowadzoną w kraju i za granicą działalnością kulturalną, promocyjną, organizacją wystaw itp., z wyłączeniem odpowiedzialności za szkody na terytorium USA, Kanady, Nowej Zelandii i Australii;</w:t>
      </w:r>
    </w:p>
    <w:p w14:paraId="2CF2215E" w14:textId="77777777"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odpowiedzialność za szkody w mieniu osób trzecich powstałe podczas załadunku i rozładunku, w tymi szkody w środkach transportu;</w:t>
      </w:r>
    </w:p>
    <w:p w14:paraId="5FF6CB1E" w14:textId="78ED3159" w:rsidR="00A65B77" w:rsidRPr="00A65B77" w:rsidRDefault="00A65B77" w:rsidP="00934CE2">
      <w:pPr>
        <w:pStyle w:val="Akapitzlist"/>
        <w:numPr>
          <w:ilvl w:val="1"/>
          <w:numId w:val="76"/>
        </w:numPr>
        <w:tabs>
          <w:tab w:val="num" w:pos="709"/>
        </w:tabs>
        <w:suppressAutoHyphens/>
        <w:jc w:val="both"/>
        <w:rPr>
          <w:rFonts w:ascii="Tahoma" w:hAnsi="Tahoma" w:cs="Tahoma"/>
          <w:sz w:val="20"/>
          <w:szCs w:val="20"/>
        </w:rPr>
      </w:pPr>
      <w:r w:rsidRPr="00A65B77">
        <w:rPr>
          <w:rFonts w:ascii="Tahoma" w:hAnsi="Tahoma" w:cs="Tahoma"/>
          <w:sz w:val="20"/>
          <w:szCs w:val="20"/>
        </w:rPr>
        <w:t xml:space="preserve">odpowiedzialność cywilną za szkody w mieniu przechowywanym, kontrolowanym lub chronionym przez </w:t>
      </w:r>
      <w:r w:rsidRPr="00887749">
        <w:rPr>
          <w:rFonts w:ascii="Tahoma" w:hAnsi="Tahoma" w:cs="Tahoma"/>
          <w:sz w:val="20"/>
          <w:szCs w:val="20"/>
        </w:rPr>
        <w:t xml:space="preserve">Ubezpieczonego, polegające na jego uszkodzeniu, zniszczeniu lub utracie (OC przechowawcy). Ochrona w tym zakresie dotyczy także szkód w, instrumentach muzycznych, elementach scenografii, kostiumach teatralnych, mieniu pozostawionym w szatni,  schowkach lub depozytach. Ochrona obejmuje również sprzęt elektroniczny (w tym telefony komórkowe, laptopy, tablety itp.), biżuterię, gotówkę, dokumenty, klucze i inne przedmioty użytku prywatnego i osobistego – </w:t>
      </w:r>
      <w:r w:rsidRPr="00887749">
        <w:rPr>
          <w:rFonts w:ascii="Tahoma" w:hAnsi="Tahoma" w:cs="Tahoma"/>
          <w:b/>
          <w:sz w:val="20"/>
          <w:szCs w:val="20"/>
        </w:rPr>
        <w:t xml:space="preserve">limit odpowiedzialności 100 000 zł na jeden </w:t>
      </w:r>
      <w:r w:rsidRPr="00887749">
        <w:rPr>
          <w:rFonts w:ascii="Tahoma" w:hAnsi="Tahoma" w:cs="Tahoma"/>
          <w:b/>
          <w:sz w:val="20"/>
          <w:szCs w:val="20"/>
        </w:rPr>
        <w:lastRenderedPageBreak/>
        <w:t xml:space="preserve">wypadek ubezpieczeniowy i 300 000 zł na wszystkie wypadki ubezpieczeniowe z </w:t>
      </w:r>
      <w:proofErr w:type="spellStart"/>
      <w:r w:rsidRPr="00887749">
        <w:rPr>
          <w:rFonts w:ascii="Tahoma" w:hAnsi="Tahoma" w:cs="Tahoma"/>
          <w:b/>
          <w:sz w:val="20"/>
          <w:szCs w:val="20"/>
        </w:rPr>
        <w:t>podlimitem</w:t>
      </w:r>
      <w:proofErr w:type="spellEnd"/>
      <w:r w:rsidRPr="00887749">
        <w:rPr>
          <w:rFonts w:ascii="Tahoma" w:hAnsi="Tahoma" w:cs="Tahoma"/>
          <w:b/>
          <w:sz w:val="20"/>
          <w:szCs w:val="20"/>
        </w:rPr>
        <w:t xml:space="preserve"> odpowiedzialności 2 000 zł na jeden i 20 000 zł na wszystkie wypadki ubezpieczeniowe dla szkód w biżuterii, gotówce i dokumentach</w:t>
      </w:r>
      <w:r w:rsidRPr="00887749">
        <w:rPr>
          <w:rFonts w:ascii="Tahoma" w:hAnsi="Tahoma" w:cs="Tahoma"/>
          <w:sz w:val="20"/>
          <w:szCs w:val="20"/>
        </w:rPr>
        <w:t>;</w:t>
      </w:r>
    </w:p>
    <w:p w14:paraId="07670598" w14:textId="3E8B19A5" w:rsidR="00A65B77" w:rsidRPr="00887749" w:rsidRDefault="00A65B77" w:rsidP="00934CE2">
      <w:pPr>
        <w:pStyle w:val="Akapitzlist"/>
        <w:numPr>
          <w:ilvl w:val="1"/>
          <w:numId w:val="76"/>
        </w:numPr>
        <w:jc w:val="both"/>
        <w:rPr>
          <w:rFonts w:ascii="Tahoma" w:hAnsi="Tahoma" w:cs="Tahoma"/>
          <w:b/>
          <w:sz w:val="20"/>
          <w:szCs w:val="20"/>
        </w:rPr>
      </w:pPr>
      <w:r w:rsidRPr="00887749">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 tym wózków widłowych - </w:t>
      </w:r>
      <w:r w:rsidRPr="00887749">
        <w:rPr>
          <w:rFonts w:ascii="Tahoma" w:hAnsi="Tahoma" w:cs="Tahoma"/>
          <w:b/>
          <w:sz w:val="20"/>
          <w:szCs w:val="20"/>
        </w:rPr>
        <w:t>limit odpowiedzialności na jeden i wszystkie wypadki ubezpieczeniowe: 300 000,00 zł;</w:t>
      </w:r>
    </w:p>
    <w:p w14:paraId="164E5716" w14:textId="77777777" w:rsidR="00A65B77" w:rsidRPr="00A65B77"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14:paraId="566FA9AD" w14:textId="77777777" w:rsidR="00A65B77" w:rsidRPr="00A65B77" w:rsidRDefault="00A65B77" w:rsidP="00934CE2">
      <w:pPr>
        <w:pStyle w:val="Akapitzlist"/>
        <w:numPr>
          <w:ilvl w:val="1"/>
          <w:numId w:val="76"/>
        </w:numPr>
        <w:jc w:val="both"/>
        <w:rPr>
          <w:rFonts w:ascii="Tahoma" w:hAnsi="Tahoma" w:cs="Tahoma"/>
          <w:sz w:val="20"/>
          <w:szCs w:val="20"/>
        </w:rPr>
      </w:pPr>
      <w:r w:rsidRPr="00A65B77">
        <w:rPr>
          <w:rFonts w:ascii="Tahoma" w:hAnsi="Tahoma" w:cs="Tahoma"/>
          <w:sz w:val="20"/>
          <w:szCs w:val="20"/>
        </w:rPr>
        <w:t xml:space="preserve">odpowiedzialność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14CD4504" w14:textId="1463E7D7" w:rsidR="00A65B77" w:rsidRPr="00887749" w:rsidRDefault="00A65B77" w:rsidP="00934CE2">
      <w:pPr>
        <w:pStyle w:val="Akapitzlist"/>
        <w:numPr>
          <w:ilvl w:val="1"/>
          <w:numId w:val="76"/>
        </w:numPr>
        <w:jc w:val="both"/>
        <w:rPr>
          <w:rFonts w:ascii="Tahoma" w:hAnsi="Tahoma" w:cs="Tahoma"/>
          <w:sz w:val="20"/>
          <w:szCs w:val="20"/>
        </w:rPr>
      </w:pPr>
      <w:r w:rsidRPr="00887749">
        <w:rPr>
          <w:rFonts w:ascii="Tahoma" w:hAnsi="Tahoma" w:cs="Tahoma"/>
          <w:sz w:val="20"/>
          <w:szCs w:val="20"/>
        </w:rPr>
        <w:t xml:space="preserve">odpowiedzialność cywilna Ubezpieczonego zgodnie z art. 448 </w:t>
      </w:r>
      <w:proofErr w:type="spellStart"/>
      <w:r w:rsidRPr="00887749">
        <w:rPr>
          <w:rFonts w:ascii="Tahoma" w:hAnsi="Tahoma" w:cs="Tahoma"/>
          <w:sz w:val="20"/>
          <w:szCs w:val="20"/>
        </w:rPr>
        <w:t>kc</w:t>
      </w:r>
      <w:proofErr w:type="spellEnd"/>
      <w:r w:rsidRPr="00887749">
        <w:rPr>
          <w:rFonts w:ascii="Tahoma" w:hAnsi="Tahoma" w:cs="Tahoma"/>
          <w:sz w:val="20"/>
          <w:szCs w:val="20"/>
        </w:rPr>
        <w:t xml:space="preserve"> w związku z art. 23 i 24 </w:t>
      </w:r>
      <w:proofErr w:type="spellStart"/>
      <w:r w:rsidRPr="00887749">
        <w:rPr>
          <w:rFonts w:ascii="Tahoma" w:hAnsi="Tahoma" w:cs="Tahoma"/>
          <w:sz w:val="20"/>
          <w:szCs w:val="20"/>
        </w:rPr>
        <w:t>kc</w:t>
      </w:r>
      <w:proofErr w:type="spellEnd"/>
      <w:r w:rsidRPr="00887749">
        <w:rPr>
          <w:rFonts w:ascii="Tahoma" w:hAnsi="Tahoma" w:cs="Tahoma"/>
          <w:sz w:val="20"/>
          <w:szCs w:val="20"/>
        </w:rPr>
        <w:t xml:space="preserve"> </w:t>
      </w:r>
      <w:r w:rsidRPr="00887749">
        <w:rPr>
          <w:rFonts w:ascii="Tahoma" w:hAnsi="Tahoma" w:cs="Tahoma"/>
          <w:sz w:val="20"/>
          <w:szCs w:val="20"/>
        </w:rPr>
        <w:br/>
        <w:t xml:space="preserve">z tytułu naruszenia przepisów o ochronie danych osobowych - </w:t>
      </w:r>
      <w:r w:rsidRPr="00887749">
        <w:rPr>
          <w:rFonts w:ascii="Tahoma" w:hAnsi="Tahoma" w:cs="Tahoma"/>
          <w:b/>
          <w:sz w:val="20"/>
          <w:szCs w:val="20"/>
        </w:rPr>
        <w:t xml:space="preserve">limit odpowiedzialności </w:t>
      </w:r>
      <w:r w:rsidR="0088525E" w:rsidRPr="00887749">
        <w:rPr>
          <w:rFonts w:ascii="Tahoma" w:hAnsi="Tahoma" w:cs="Tahoma"/>
          <w:b/>
          <w:sz w:val="20"/>
          <w:szCs w:val="20"/>
        </w:rPr>
        <w:t>5</w:t>
      </w:r>
      <w:r w:rsidRPr="00887749">
        <w:rPr>
          <w:rFonts w:ascii="Tahoma" w:hAnsi="Tahoma" w:cs="Tahoma"/>
          <w:b/>
          <w:sz w:val="20"/>
          <w:szCs w:val="20"/>
        </w:rPr>
        <w:t>0 000 zł na jeden i wszystkie wypadki ubezpieczeniowe;</w:t>
      </w:r>
    </w:p>
    <w:p w14:paraId="21DD64E6" w14:textId="70D88234" w:rsidR="00A65B77" w:rsidRPr="00887749" w:rsidRDefault="00A65B77" w:rsidP="00934CE2">
      <w:pPr>
        <w:pStyle w:val="Akapitzlist"/>
        <w:numPr>
          <w:ilvl w:val="1"/>
          <w:numId w:val="76"/>
        </w:numPr>
        <w:jc w:val="both"/>
        <w:rPr>
          <w:rFonts w:ascii="Tahoma" w:hAnsi="Tahoma" w:cs="Tahoma"/>
          <w:b/>
          <w:sz w:val="20"/>
          <w:szCs w:val="20"/>
        </w:rPr>
      </w:pPr>
      <w:r w:rsidRPr="00887749">
        <w:rPr>
          <w:rFonts w:ascii="Tahoma" w:hAnsi="Tahoma" w:cs="Tahoma"/>
          <w:sz w:val="20"/>
          <w:szCs w:val="20"/>
        </w:rPr>
        <w:t>odpowiedzialność za szkody wyrządzone w związku z pełnieniem funkcji inwestora, wynikające z uchybień przy</w:t>
      </w:r>
      <w:r w:rsidRPr="00887749">
        <w:rPr>
          <w:rFonts w:ascii="Tahoma" w:hAnsi="Tahoma" w:cs="Tahoma"/>
          <w:b/>
          <w:sz w:val="20"/>
          <w:szCs w:val="20"/>
        </w:rPr>
        <w:t xml:space="preserve"> </w:t>
      </w:r>
      <w:r w:rsidRPr="00887749">
        <w:rPr>
          <w:rStyle w:val="Pogrubienie"/>
          <w:rFonts w:ascii="Tahoma" w:hAnsi="Tahoma" w:cs="Tahoma"/>
          <w:sz w:val="20"/>
          <w:szCs w:val="20"/>
          <w:shd w:val="clear" w:color="auto" w:fill="FFFFFF"/>
        </w:rPr>
        <w:t>organizowaniu procesu budowy na podstawie art. 18 Ustawy z dnia 7 lipca 1994 r. - Prawo budowlane</w:t>
      </w:r>
      <w:r w:rsidR="00887749" w:rsidRPr="00887749">
        <w:rPr>
          <w:rFonts w:ascii="Tahoma" w:hAnsi="Tahoma" w:cs="Tahoma"/>
          <w:b/>
          <w:sz w:val="20"/>
          <w:szCs w:val="20"/>
        </w:rPr>
        <w:t xml:space="preserve"> limit odpowiedzialności na jeden i wszystkie wypadki ubezpieczeniowe: 200 000,00 zł</w:t>
      </w:r>
    </w:p>
    <w:p w14:paraId="4406FD52" w14:textId="4589EB77" w:rsidR="00A65B77" w:rsidRPr="00706D0E" w:rsidRDefault="00A65B77" w:rsidP="00934CE2">
      <w:pPr>
        <w:pStyle w:val="Akapitzlist"/>
        <w:numPr>
          <w:ilvl w:val="1"/>
          <w:numId w:val="76"/>
        </w:numPr>
        <w:jc w:val="both"/>
        <w:rPr>
          <w:rFonts w:ascii="Tahoma" w:hAnsi="Tahoma" w:cs="Tahoma"/>
          <w:b/>
          <w:sz w:val="20"/>
          <w:szCs w:val="20"/>
        </w:rPr>
      </w:pPr>
      <w:r w:rsidRPr="00706D0E">
        <w:rPr>
          <w:rFonts w:ascii="Tahoma" w:hAnsi="Tahoma" w:cs="Tahoma"/>
          <w:sz w:val="20"/>
          <w:szCs w:val="20"/>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14:paraId="5B3100A3" w14:textId="2E160949" w:rsidR="00A65B77" w:rsidRPr="007D54F6" w:rsidRDefault="00A65B77" w:rsidP="00934CE2">
      <w:pPr>
        <w:pStyle w:val="Akapitzlist"/>
        <w:numPr>
          <w:ilvl w:val="1"/>
          <w:numId w:val="76"/>
        </w:numPr>
        <w:jc w:val="both"/>
        <w:rPr>
          <w:rFonts w:ascii="Tahoma" w:hAnsi="Tahoma" w:cs="Tahoma"/>
          <w:b/>
          <w:sz w:val="20"/>
          <w:szCs w:val="20"/>
        </w:rPr>
      </w:pPr>
      <w:r w:rsidRPr="007D54F6">
        <w:rPr>
          <w:rFonts w:ascii="Tahoma" w:hAnsi="Tahoma" w:cs="Tahoma"/>
          <w:sz w:val="20"/>
          <w:szCs w:val="20"/>
        </w:rPr>
        <w:t xml:space="preserve">odpowiedzialność za szkody wyrządzone przez bezpańskie zwierzęta, za które Ubezpieczony ponosi odpowiedzialność; </w:t>
      </w:r>
    </w:p>
    <w:p w14:paraId="01F262DB" w14:textId="1E6F09E4" w:rsidR="00A65B77" w:rsidRPr="007D54F6" w:rsidRDefault="00A65B77" w:rsidP="00934CE2">
      <w:pPr>
        <w:pStyle w:val="Akapitzlist"/>
        <w:numPr>
          <w:ilvl w:val="1"/>
          <w:numId w:val="76"/>
        </w:numPr>
        <w:jc w:val="both"/>
        <w:rPr>
          <w:rFonts w:ascii="Tahoma" w:hAnsi="Tahoma" w:cs="Tahoma"/>
          <w:b/>
          <w:sz w:val="20"/>
          <w:szCs w:val="20"/>
        </w:rPr>
      </w:pPr>
      <w:r w:rsidRPr="007D54F6">
        <w:rPr>
          <w:rFonts w:ascii="Tahoma" w:hAnsi="Tahoma" w:cs="Tahoma"/>
          <w:sz w:val="20"/>
          <w:szCs w:val="20"/>
        </w:rPr>
        <w:t>odpowiedzialność za szkody w związku z wprowadzeniem produktu (woda) do obrotu,</w:t>
      </w:r>
      <w:r w:rsidRPr="007D54F6">
        <w:rPr>
          <w:sz w:val="20"/>
          <w:szCs w:val="20"/>
        </w:rPr>
        <w:t xml:space="preserve"> </w:t>
      </w:r>
      <w:r w:rsidRPr="007D54F6">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5501224E" w14:textId="77777777" w:rsidR="00A65B77" w:rsidRPr="007D54F6" w:rsidRDefault="00A65B77" w:rsidP="00934CE2">
      <w:pPr>
        <w:pStyle w:val="Akapitzlist"/>
        <w:numPr>
          <w:ilvl w:val="1"/>
          <w:numId w:val="76"/>
        </w:numPr>
        <w:jc w:val="both"/>
        <w:rPr>
          <w:rFonts w:ascii="Tahoma" w:hAnsi="Tahoma" w:cs="Tahoma"/>
          <w:b/>
          <w:sz w:val="20"/>
          <w:szCs w:val="20"/>
        </w:rPr>
      </w:pPr>
      <w:r w:rsidRPr="007D54F6">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p>
    <w:p w14:paraId="278DE11B" w14:textId="77777777" w:rsidR="00A65B77" w:rsidRPr="00887749" w:rsidRDefault="00A65B77" w:rsidP="00934CE2">
      <w:pPr>
        <w:pStyle w:val="Akapitzlist"/>
        <w:numPr>
          <w:ilvl w:val="1"/>
          <w:numId w:val="76"/>
        </w:numPr>
        <w:jc w:val="both"/>
        <w:rPr>
          <w:rFonts w:ascii="Tahoma" w:hAnsi="Tahoma" w:cs="Tahoma"/>
          <w:b/>
          <w:sz w:val="20"/>
          <w:szCs w:val="20"/>
        </w:rPr>
      </w:pPr>
      <w:r w:rsidRPr="007D54F6">
        <w:rPr>
          <w:rFonts w:ascii="Tahoma" w:hAnsi="Tahoma"/>
          <w:sz w:val="20"/>
          <w:szCs w:val="20"/>
        </w:rPr>
        <w:t xml:space="preserve">odpowiedzialność za szkody  powstałe wskutek wykorzystywania młotów pneumatycznych, hydraulicznych, </w:t>
      </w:r>
      <w:r w:rsidRPr="00887749">
        <w:rPr>
          <w:rFonts w:ascii="Tahoma" w:hAnsi="Tahoma"/>
          <w:sz w:val="20"/>
          <w:szCs w:val="20"/>
        </w:rPr>
        <w:t>kafarów lub walców itp.</w:t>
      </w:r>
    </w:p>
    <w:p w14:paraId="1C14002B" w14:textId="77777777" w:rsidR="00A65B77" w:rsidRPr="00887749" w:rsidRDefault="00A65B77" w:rsidP="00934CE2">
      <w:pPr>
        <w:pStyle w:val="Akapitzlist"/>
        <w:numPr>
          <w:ilvl w:val="1"/>
          <w:numId w:val="76"/>
        </w:numPr>
        <w:jc w:val="both"/>
        <w:rPr>
          <w:rFonts w:ascii="Tahoma" w:hAnsi="Tahoma" w:cs="Tahoma"/>
          <w:b/>
          <w:sz w:val="20"/>
          <w:szCs w:val="20"/>
        </w:rPr>
      </w:pPr>
      <w:r w:rsidRPr="00887749">
        <w:rPr>
          <w:rFonts w:ascii="Tahoma" w:hAnsi="Tahoma" w:cs="Tahoma"/>
          <w:sz w:val="20"/>
          <w:szCs w:val="20"/>
        </w:rPr>
        <w:t>odpowiedzialność cywilną za szkody powstałe w związku z katastrofą budowlaną, w tym związane z mieniem przeznaczonym do rozbiórki;</w:t>
      </w:r>
    </w:p>
    <w:p w14:paraId="27FB1640" w14:textId="1DCAA500" w:rsidR="00A65B77" w:rsidRPr="00887749" w:rsidRDefault="00A65B77" w:rsidP="00934CE2">
      <w:pPr>
        <w:pStyle w:val="Akapitzlist"/>
        <w:numPr>
          <w:ilvl w:val="1"/>
          <w:numId w:val="76"/>
        </w:numPr>
        <w:jc w:val="both"/>
        <w:rPr>
          <w:rFonts w:ascii="Tahoma" w:hAnsi="Tahoma" w:cs="Tahoma"/>
          <w:sz w:val="20"/>
          <w:szCs w:val="20"/>
        </w:rPr>
      </w:pPr>
      <w:r w:rsidRPr="00887749">
        <w:rPr>
          <w:rFonts w:ascii="Tahoma" w:hAnsi="Tahoma" w:cs="Tahoma"/>
          <w:sz w:val="20"/>
          <w:szCs w:val="20"/>
        </w:rPr>
        <w:t xml:space="preserve">odpowiedzialność za szkody powstałe w związku z posiadaniem lub użytkowaniem sprzętu pływającego </w:t>
      </w:r>
      <w:r w:rsidRPr="00887749">
        <w:rPr>
          <w:rFonts w:ascii="Tahoma" w:hAnsi="Tahoma" w:cs="Tahoma"/>
          <w:sz w:val="20"/>
          <w:szCs w:val="20"/>
        </w:rPr>
        <w:br/>
        <w:t xml:space="preserve">z zastrzeżeniem że ochrona obowiązuje wyłącznie w odniesieniu do sprzętu pływającego napędzanego siłą ludzkich mięśni - </w:t>
      </w:r>
      <w:r w:rsidRPr="00887749">
        <w:rPr>
          <w:rFonts w:ascii="Tahoma" w:hAnsi="Tahoma" w:cs="Tahoma"/>
          <w:b/>
          <w:sz w:val="20"/>
          <w:szCs w:val="20"/>
        </w:rPr>
        <w:t>limit odpowiedzialności na jeden i wszystkie wypadki ubezpieczeniowe: 200 000,00 zł;</w:t>
      </w:r>
    </w:p>
    <w:p w14:paraId="3B410D86" w14:textId="77777777" w:rsidR="004B2306" w:rsidRPr="00887749" w:rsidRDefault="004B2306" w:rsidP="004B2306">
      <w:pPr>
        <w:pStyle w:val="Akapitzlist"/>
        <w:numPr>
          <w:ilvl w:val="1"/>
          <w:numId w:val="76"/>
        </w:numPr>
        <w:jc w:val="both"/>
        <w:rPr>
          <w:rFonts w:ascii="Tahoma" w:hAnsi="Tahoma" w:cs="Tahoma"/>
          <w:b/>
          <w:bCs/>
          <w:sz w:val="20"/>
          <w:szCs w:val="20"/>
        </w:rPr>
      </w:pPr>
      <w:r w:rsidRPr="00887749">
        <w:rPr>
          <w:rFonts w:ascii="Tahoma" w:hAnsi="Tahoma" w:cs="Tahoma"/>
          <w:sz w:val="20"/>
          <w:szCs w:val="20"/>
        </w:rPr>
        <w:t xml:space="preserve">odpowiedzialność za szkody (w tym poniesione przez pracowników) wynikające z zakażenia chorobą zakaźną lub przeniesienia choroby zakaźnej, w tym również będące następstwem chorób odzwierzęcych, jeżeli powstały w wyniku czynu niedozwolonego ubezpieczonego, przy czym ochrona nie obejmuje zakażenia wirusem HIV, gąbczastej encefalopatii bydła (BSE) i choroby </w:t>
      </w:r>
      <w:proofErr w:type="spellStart"/>
      <w:r w:rsidRPr="00887749">
        <w:rPr>
          <w:rFonts w:ascii="Tahoma" w:hAnsi="Tahoma" w:cs="Tahoma"/>
          <w:sz w:val="20"/>
          <w:szCs w:val="20"/>
        </w:rPr>
        <w:t>Creutzfeldta</w:t>
      </w:r>
      <w:proofErr w:type="spellEnd"/>
      <w:r w:rsidRPr="00887749">
        <w:rPr>
          <w:rFonts w:ascii="Tahoma" w:hAnsi="Tahoma" w:cs="Tahoma"/>
          <w:sz w:val="20"/>
          <w:szCs w:val="20"/>
        </w:rPr>
        <w:t xml:space="preserve">-Jakoba (CJD) </w:t>
      </w:r>
      <w:r w:rsidRPr="00887749">
        <w:rPr>
          <w:rFonts w:ascii="Tahoma" w:hAnsi="Tahoma" w:cs="Tahoma"/>
          <w:b/>
          <w:bCs/>
          <w:sz w:val="20"/>
          <w:szCs w:val="20"/>
        </w:rPr>
        <w:t>– limit odpowiedzialności 200 000 zł na jeden i wszystkie wypadki ubezpieczeniowe;”</w:t>
      </w:r>
    </w:p>
    <w:p w14:paraId="66916F04" w14:textId="77777777" w:rsidR="00A65B77" w:rsidRPr="00A65B77" w:rsidRDefault="00A65B77" w:rsidP="00934CE2">
      <w:pPr>
        <w:pStyle w:val="Akapitzlist"/>
        <w:numPr>
          <w:ilvl w:val="1"/>
          <w:numId w:val="76"/>
        </w:numPr>
        <w:jc w:val="both"/>
        <w:rPr>
          <w:rFonts w:ascii="Tahoma" w:hAnsi="Tahoma" w:cs="Tahoma"/>
          <w:b/>
          <w:sz w:val="20"/>
          <w:szCs w:val="20"/>
        </w:rPr>
      </w:pPr>
      <w:r w:rsidRPr="00A65B77">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14:paraId="745CCE28"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związanych z popełnieniem przestępstwa przez Ubezpieczonego lub działającego w jego imieniu funkcjonariusza publicznego,</w:t>
      </w:r>
    </w:p>
    <w:p w14:paraId="275DCF57"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które ubezpieczony jest zobowiązany naprawić wyłącznie z uwagi na względy słuszności,</w:t>
      </w:r>
    </w:p>
    <w:p w14:paraId="54E80B5B"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powstałych w wyniku niewypłacalności,</w:t>
      </w:r>
    </w:p>
    <w:p w14:paraId="65087839"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wyrządzonych wskutek ujawnienia wiadomości poufnej,</w:t>
      </w:r>
    </w:p>
    <w:p w14:paraId="10F91E91" w14:textId="77777777" w:rsidR="00A65B77" w:rsidRPr="00A65B77" w:rsidRDefault="00A65B77" w:rsidP="00A65B77">
      <w:pPr>
        <w:numPr>
          <w:ilvl w:val="0"/>
          <w:numId w:val="16"/>
        </w:numPr>
        <w:ind w:left="1418" w:hanging="284"/>
        <w:jc w:val="both"/>
        <w:rPr>
          <w:rFonts w:ascii="Tahoma" w:hAnsi="Tahoma" w:cs="Tahoma"/>
        </w:rPr>
      </w:pPr>
      <w:r w:rsidRPr="00A65B77">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3519FD28" w14:textId="1B51A5F4" w:rsidR="00A65B77" w:rsidRDefault="00A65B77" w:rsidP="00A65B77">
      <w:pPr>
        <w:ind w:left="491"/>
        <w:rPr>
          <w:rFonts w:ascii="Tahoma" w:hAnsi="Tahoma" w:cs="Tahoma"/>
          <w:b/>
          <w:color w:val="FF0000"/>
        </w:rPr>
      </w:pPr>
    </w:p>
    <w:p w14:paraId="2658490D" w14:textId="77777777" w:rsidR="00887749" w:rsidRPr="00A65B77" w:rsidRDefault="00887749" w:rsidP="00A65B77">
      <w:pPr>
        <w:ind w:left="491"/>
        <w:rPr>
          <w:rFonts w:ascii="Tahoma" w:hAnsi="Tahoma" w:cs="Tahoma"/>
          <w:b/>
          <w:color w:val="FF0000"/>
        </w:rPr>
      </w:pPr>
    </w:p>
    <w:p w14:paraId="4111C664" w14:textId="188CC7F3"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lastRenderedPageBreak/>
        <w:t xml:space="preserve">Ubezpieczenie odpowiedzialności cywilnej zarządcy dróg publicznych  - </w:t>
      </w:r>
      <w:r w:rsidRPr="00A65B77">
        <w:rPr>
          <w:rFonts w:ascii="Tahoma" w:hAnsi="Tahoma" w:cs="Tahoma"/>
          <w:sz w:val="20"/>
          <w:szCs w:val="20"/>
        </w:rPr>
        <w:t xml:space="preserve">odpowiedzialność </w:t>
      </w:r>
      <w:r w:rsidRPr="00887749">
        <w:rPr>
          <w:rFonts w:ascii="Tahoma" w:hAnsi="Tahoma" w:cs="Tahoma"/>
          <w:sz w:val="20"/>
          <w:szCs w:val="20"/>
        </w:rPr>
        <w:t xml:space="preserve">cywilna zarządcy dróg publicznych zgodnie z Ustawą o drogach publicznych oraz wynikającą z innych przepisów prawa za </w:t>
      </w:r>
      <w:r w:rsidRPr="00887749">
        <w:rPr>
          <w:rFonts w:ascii="Tahoma" w:hAnsi="Tahoma" w:cs="Tahoma"/>
          <w:b/>
          <w:sz w:val="20"/>
          <w:szCs w:val="20"/>
        </w:rPr>
        <w:t xml:space="preserve">szkody </w:t>
      </w:r>
      <w:r w:rsidRPr="00887749">
        <w:rPr>
          <w:rFonts w:ascii="Tahoma" w:hAnsi="Tahoma" w:cs="Tahoma"/>
          <w:sz w:val="20"/>
          <w:szCs w:val="20"/>
        </w:rPr>
        <w:t xml:space="preserve">wyrządzone w związku z administrowaniem i  utrzymaniem sieci dróg, ulic i chodników, przepustów drogowych i mostów </w:t>
      </w:r>
      <w:r w:rsidRPr="00887749">
        <w:rPr>
          <w:rFonts w:ascii="Tahoma" w:hAnsi="Tahoma" w:cs="Tahoma"/>
          <w:b/>
          <w:sz w:val="20"/>
          <w:szCs w:val="20"/>
        </w:rPr>
        <w:t>(</w:t>
      </w:r>
      <w:r w:rsidR="00E2238D" w:rsidRPr="00887749">
        <w:rPr>
          <w:rFonts w:ascii="Tahoma" w:hAnsi="Tahoma" w:cs="Tahoma"/>
          <w:b/>
          <w:sz w:val="20"/>
          <w:szCs w:val="20"/>
        </w:rPr>
        <w:t>łączna długość dróg Ubezpieczającego 78,6917km</w:t>
      </w:r>
      <w:r w:rsidRPr="00887749">
        <w:rPr>
          <w:rFonts w:ascii="Tahoma" w:hAnsi="Tahoma" w:cs="Tahoma"/>
          <w:b/>
          <w:sz w:val="20"/>
          <w:szCs w:val="20"/>
        </w:rPr>
        <w:t>),</w:t>
      </w:r>
      <w:r w:rsidRPr="00887749">
        <w:rPr>
          <w:rFonts w:ascii="Tahoma" w:hAnsi="Tahoma" w:cs="Tahoma"/>
          <w:sz w:val="20"/>
          <w:szCs w:val="20"/>
        </w:rPr>
        <w:t xml:space="preserve"> w tym w szczególności</w:t>
      </w:r>
      <w:r w:rsidRPr="00A65B77">
        <w:rPr>
          <w:rFonts w:ascii="Tahoma" w:hAnsi="Tahoma" w:cs="Tahoma"/>
          <w:sz w:val="20"/>
          <w:szCs w:val="20"/>
        </w:rPr>
        <w:t>:</w:t>
      </w:r>
    </w:p>
    <w:p w14:paraId="61F4C284" w14:textId="77777777"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14:paraId="05D73A24"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2CDE380B"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14:paraId="6418C3FA"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14:paraId="252340B0"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14:paraId="547564DF" w14:textId="77777777"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14:paraId="36AB9D0C"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związku z nienormatywną skrajnią poziomą i pionową drogi spowodowaną zadrzewieniem, mostami i zabudową itp.,</w:t>
      </w:r>
    </w:p>
    <w:p w14:paraId="70B4AD9F"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14:paraId="5E75ABE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14:paraId="6351134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14:paraId="385DCB36"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14:paraId="01499B7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dróg , ulic i chodników prowadzonych przez zarządcę drogi, </w:t>
      </w:r>
    </w:p>
    <w:p w14:paraId="7FDE6E6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33DA85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3F7068B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14:paraId="566E6DDA"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14:paraId="65792C92"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polegające na uszkodzeniu lub zniszczeniu upraw, </w:t>
      </w:r>
      <w:proofErr w:type="spellStart"/>
      <w:r w:rsidRPr="00A65B77">
        <w:rPr>
          <w:rFonts w:ascii="Tahoma" w:hAnsi="Tahoma" w:cs="Tahoma"/>
          <w:bCs/>
        </w:rPr>
        <w:t>nasadzeń</w:t>
      </w:r>
      <w:proofErr w:type="spellEnd"/>
      <w:r w:rsidRPr="00A65B77">
        <w:rPr>
          <w:rFonts w:ascii="Tahoma" w:hAnsi="Tahoma" w:cs="Tahoma"/>
          <w:bCs/>
        </w:rPr>
        <w:t xml:space="preserve"> i urządzeń przyległych do pasa drogowego w związku z zimowym utrzymaniem dróg,</w:t>
      </w:r>
    </w:p>
    <w:p w14:paraId="74AFB7D9"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142D05BB"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14:paraId="1E41A131" w14:textId="77777777"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56D18880" w14:textId="15AE1872" w:rsidR="00A65B77" w:rsidRPr="00887749" w:rsidRDefault="00A65B77" w:rsidP="00A65B77">
      <w:pPr>
        <w:tabs>
          <w:tab w:val="left" w:pos="851"/>
        </w:tabs>
        <w:ind w:left="709"/>
        <w:jc w:val="both"/>
        <w:rPr>
          <w:rFonts w:ascii="Tahoma" w:hAnsi="Tahoma" w:cs="Tahoma"/>
          <w:bCs/>
        </w:rPr>
      </w:pPr>
      <w:r w:rsidRPr="00A65B77">
        <w:rPr>
          <w:rFonts w:ascii="Tahoma" w:hAnsi="Tahoma" w:cs="Tahoma"/>
          <w:bCs/>
        </w:rPr>
        <w:t>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 xml:space="preserve">w ogólnych warunkach ubezpieczenia </w:t>
      </w:r>
      <w:r w:rsidRPr="00887749">
        <w:rPr>
          <w:rFonts w:ascii="Tahoma" w:hAnsi="Tahoma" w:cs="Tahoma"/>
          <w:bCs/>
        </w:rPr>
        <w:t>zostają wydłużone odpowiednio do 72 godzin i 7 dni.</w:t>
      </w:r>
    </w:p>
    <w:p w14:paraId="3F6E7D14" w14:textId="77777777" w:rsidR="00A65B77" w:rsidRPr="00887749" w:rsidRDefault="00A65B77" w:rsidP="00A65B77">
      <w:pPr>
        <w:ind w:left="709"/>
        <w:jc w:val="both"/>
        <w:rPr>
          <w:rFonts w:ascii="Tahoma" w:hAnsi="Tahoma" w:cs="Tahoma"/>
        </w:rPr>
      </w:pPr>
      <w:r w:rsidRPr="00887749">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2B092FE2" w14:textId="67A37A3B" w:rsidR="00AD4A59" w:rsidRPr="007D54F6" w:rsidRDefault="00AD4A59" w:rsidP="00631D8E">
      <w:pPr>
        <w:ind w:firstLine="709"/>
        <w:jc w:val="both"/>
        <w:rPr>
          <w:rFonts w:ascii="Tahoma" w:hAnsi="Tahoma" w:cs="Tahoma"/>
          <w:b/>
        </w:rPr>
      </w:pPr>
      <w:r w:rsidRPr="00887749">
        <w:rPr>
          <w:rFonts w:ascii="Tahoma" w:hAnsi="Tahoma" w:cs="Tahoma"/>
          <w:b/>
        </w:rPr>
        <w:t>limit odpowiedzialności na jeden i wszystkie wypadki ubezpieczeniowe:</w:t>
      </w:r>
      <w:r w:rsidRPr="00887749">
        <w:rPr>
          <w:rFonts w:ascii="Tahoma" w:hAnsi="Tahoma" w:cs="Tahoma"/>
          <w:b/>
        </w:rPr>
        <w:tab/>
        <w:t>600 000,00 zł</w:t>
      </w:r>
    </w:p>
    <w:p w14:paraId="6B264D98" w14:textId="77777777" w:rsidR="00A65B77" w:rsidRPr="00A65B77" w:rsidRDefault="00A65B77" w:rsidP="00A65B77">
      <w:pPr>
        <w:ind w:left="360" w:firstLine="348"/>
        <w:jc w:val="both"/>
        <w:rPr>
          <w:rFonts w:ascii="Tahoma" w:hAnsi="Tahoma" w:cs="Tahoma"/>
          <w:b/>
          <w:highlight w:val="yellow"/>
        </w:rPr>
      </w:pPr>
    </w:p>
    <w:p w14:paraId="377BA7C5" w14:textId="77777777" w:rsidR="00A65B77" w:rsidRPr="00D76952" w:rsidRDefault="00A65B77" w:rsidP="00A65B77">
      <w:pPr>
        <w:tabs>
          <w:tab w:val="left" w:pos="993"/>
        </w:tabs>
        <w:ind w:left="993" w:hanging="993"/>
        <w:jc w:val="both"/>
        <w:rPr>
          <w:rFonts w:ascii="Tahoma" w:hAnsi="Tahoma" w:cs="Tahoma"/>
        </w:rPr>
      </w:pPr>
      <w:r w:rsidRPr="00D76952">
        <w:rPr>
          <w:rFonts w:ascii="Tahoma" w:hAnsi="Tahoma" w:cs="Tahoma"/>
          <w:b/>
        </w:rPr>
        <w:lastRenderedPageBreak/>
        <w:t>UWAGA:</w:t>
      </w:r>
      <w:r w:rsidRPr="00D76952">
        <w:rPr>
          <w:rFonts w:ascii="Tahoma" w:hAnsi="Tahoma" w:cs="Tahoma"/>
          <w:b/>
        </w:rPr>
        <w:tab/>
      </w:r>
      <w:r w:rsidRPr="00D76952">
        <w:rPr>
          <w:rFonts w:ascii="Tahoma" w:hAnsi="Tahoma" w:cs="Tahoma"/>
        </w:rPr>
        <w:t>Drogi zakwalifikowane do kategorii dróg gminnych/powiatowych  lub drogi innych kategorii przejęte w zarządzanie przez zarządcę drogi na podstawie porozumień w okresie ubezpieczenia zostaną automatycznie objęte ochroną ubezpieczeniową.</w:t>
      </w:r>
    </w:p>
    <w:p w14:paraId="1DE00B9B" w14:textId="77777777" w:rsidR="00A65B77" w:rsidRPr="00D76952" w:rsidRDefault="00A65B77" w:rsidP="00A65B77">
      <w:pPr>
        <w:tabs>
          <w:tab w:val="left" w:pos="993"/>
        </w:tabs>
        <w:ind w:left="993" w:hanging="993"/>
        <w:jc w:val="both"/>
        <w:rPr>
          <w:rFonts w:ascii="Tahoma" w:hAnsi="Tahoma" w:cs="Tahoma"/>
          <w:strike/>
        </w:rPr>
      </w:pPr>
      <w:r w:rsidRPr="00D76952">
        <w:rPr>
          <w:rFonts w:ascii="Tahoma" w:hAnsi="Tahoma" w:cs="Tahoma"/>
          <w:b/>
        </w:rPr>
        <w:tab/>
      </w:r>
    </w:p>
    <w:p w14:paraId="29779C34" w14:textId="77777777"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BEZPIECZENIE MIENIA OD  WSZYSTKICH RYZYK:</w:t>
      </w:r>
    </w:p>
    <w:p w14:paraId="6CB052D3" w14:textId="77777777" w:rsidR="00F639EF" w:rsidRPr="00621ED7" w:rsidRDefault="00F639EF" w:rsidP="00F639EF">
      <w:pPr>
        <w:ind w:left="1134" w:hanging="1134"/>
        <w:jc w:val="both"/>
        <w:rPr>
          <w:rFonts w:ascii="Tahoma" w:hAnsi="Tahoma" w:cs="Tahoma"/>
          <w:b/>
        </w:rPr>
      </w:pPr>
    </w:p>
    <w:p w14:paraId="436663FC"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14:paraId="4A1693C9" w14:textId="77777777" w:rsidR="00F639EF" w:rsidRPr="000C60D0" w:rsidRDefault="00F639EF" w:rsidP="00F639EF">
      <w:pPr>
        <w:tabs>
          <w:tab w:val="left" w:pos="1134"/>
        </w:tabs>
        <w:ind w:left="1134" w:hanging="1134"/>
        <w:jc w:val="both"/>
        <w:rPr>
          <w:rFonts w:ascii="Tahoma" w:hAnsi="Tahoma" w:cs="Tahoma"/>
          <w:b/>
        </w:rPr>
      </w:pPr>
    </w:p>
    <w:p w14:paraId="5F306CAB" w14:textId="77777777"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14:paraId="5FC5D67A" w14:textId="77777777"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14:paraId="43C1F7E9" w14:textId="77777777"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14:paraId="03508D93" w14:textId="77777777" w:rsidR="00F639EF" w:rsidRPr="00691B7A" w:rsidRDefault="00F639EF" w:rsidP="00F639EF">
      <w:pPr>
        <w:tabs>
          <w:tab w:val="num" w:pos="1440"/>
        </w:tabs>
        <w:ind w:left="426" w:hanging="426"/>
        <w:jc w:val="both"/>
        <w:rPr>
          <w:rFonts w:ascii="Tahoma" w:hAnsi="Tahoma" w:cs="Tahoma"/>
        </w:rPr>
      </w:pPr>
    </w:p>
    <w:p w14:paraId="4453F168" w14:textId="77777777"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14:paraId="6360F4AE" w14:textId="77777777" w:rsidR="00F639EF" w:rsidRDefault="00F639EF" w:rsidP="00F639EF">
      <w:pPr>
        <w:tabs>
          <w:tab w:val="num" w:pos="4680"/>
        </w:tabs>
        <w:jc w:val="both"/>
        <w:rPr>
          <w:rFonts w:ascii="Tahoma" w:hAnsi="Tahoma" w:cs="Tahoma"/>
          <w:highlight w:val="yellow"/>
        </w:rPr>
      </w:pPr>
    </w:p>
    <w:p w14:paraId="6767E899"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14:paraId="185329A6" w14:textId="77777777" w:rsidR="00F639EF" w:rsidRPr="00D76952"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D76952">
        <w:rPr>
          <w:rFonts w:ascii="Tahoma" w:hAnsi="Tahoma" w:cs="Tahoma"/>
        </w:rPr>
        <w:t>czym dla ryzyka przepięcia i przetężenia z innych przyczyn niż wyładowania atmosferyczne limit odpowiedzialności wynosi 200 000 zł na jedno i wszystkie zdarzenia w rocznym okresie ubezpieczenia;</w:t>
      </w:r>
    </w:p>
    <w:p w14:paraId="497186A4" w14:textId="77777777" w:rsidR="00F639EF" w:rsidRPr="00464461" w:rsidRDefault="00F639EF" w:rsidP="00F639EF">
      <w:pPr>
        <w:tabs>
          <w:tab w:val="num" w:pos="4680"/>
        </w:tabs>
        <w:jc w:val="both"/>
        <w:rPr>
          <w:rFonts w:ascii="Tahoma" w:hAnsi="Tahoma" w:cs="Tahoma"/>
        </w:rPr>
      </w:pPr>
      <w:r w:rsidRPr="00D76952">
        <w:rPr>
          <w:rFonts w:ascii="Tahoma" w:hAnsi="Tahoma" w:cs="Tahoma"/>
        </w:rPr>
        <w:t xml:space="preserve">- wydostanie się wody i innych cieczy </w:t>
      </w:r>
      <w:r w:rsidRPr="000C60D0">
        <w:rPr>
          <w:rFonts w:ascii="Tahoma" w:hAnsi="Tahoma" w:cs="Tahoma"/>
        </w:rPr>
        <w:t>z instalacji wodociągowo</w:t>
      </w:r>
      <w:r w:rsidRPr="00464461">
        <w:rPr>
          <w:rFonts w:ascii="Tahoma" w:hAnsi="Tahoma" w:cs="Tahoma"/>
        </w:rPr>
        <w:t xml:space="preserve">-kanalizacyjnych lub innych instalacji i urządzeń technologicznych, powódź, zalanie (w tym zalanie w wyniku rozszczelnienia się poszycia dachu w wyniku zamarzania wody), opady deszczu i inne opady atmosferyczne, </w:t>
      </w:r>
    </w:p>
    <w:p w14:paraId="23472A68"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lód (w tym zalanie w wyniku topnienia mas śniegu i lodu oraz uszkodzenie konstrukcji i poszycia dachu oraz orynnowania i opierzenia w wyniku zamarzania wody pochodzącej z topniejącego śniegu lub lodu), </w:t>
      </w:r>
    </w:p>
    <w:p w14:paraId="7C328FAD" w14:textId="77777777" w:rsidR="00F639EF" w:rsidRPr="00464461" w:rsidRDefault="00F639EF" w:rsidP="00F639EF">
      <w:pPr>
        <w:tabs>
          <w:tab w:val="num" w:pos="4680"/>
        </w:tabs>
        <w:jc w:val="both"/>
        <w:rPr>
          <w:rFonts w:ascii="Tahoma" w:hAnsi="Tahoma" w:cs="Tahoma"/>
        </w:rPr>
      </w:pPr>
      <w:r w:rsidRPr="00464461">
        <w:rPr>
          <w:rFonts w:ascii="Tahoma" w:hAnsi="Tahoma" w:cs="Tahoma"/>
        </w:rPr>
        <w:t xml:space="preserve">- działanie wiatru, grad, uderzenie pojazdu w ubezpieczone mienie (w tym pojazdu należącego do Ubezpieczonego lub znajdującego się pod jego kontrolą), huk ponaddźwiękowy, </w:t>
      </w:r>
    </w:p>
    <w:p w14:paraId="3ABECD05" w14:textId="77777777"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14:paraId="44CC0551" w14:textId="77777777" w:rsidR="00F639EF" w:rsidRPr="000C60D0"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14:paraId="61F4DFB9" w14:textId="77777777" w:rsidR="00F639EF" w:rsidRPr="004110DA" w:rsidRDefault="00F639EF" w:rsidP="00934CE2">
      <w:pPr>
        <w:pStyle w:val="Akapitzlist"/>
        <w:numPr>
          <w:ilvl w:val="0"/>
          <w:numId w:val="53"/>
        </w:numPr>
        <w:tabs>
          <w:tab w:val="num" w:pos="4680"/>
        </w:tabs>
        <w:ind w:left="426" w:hanging="284"/>
        <w:jc w:val="both"/>
        <w:rPr>
          <w:rFonts w:ascii="Tahoma" w:hAnsi="Tahoma" w:cs="Tahoma"/>
          <w:sz w:val="20"/>
          <w:szCs w:val="20"/>
        </w:rPr>
      </w:pPr>
      <w:r w:rsidRPr="004110DA">
        <w:rPr>
          <w:rFonts w:ascii="Tahoma" w:hAnsi="Tahoma" w:cs="Tahoma"/>
          <w:sz w:val="20"/>
          <w:szCs w:val="20"/>
        </w:rPr>
        <w:t>limit odpowiedzialności na ryzyko dewastacji wynosi 100 000 zł na jedno i wszystkie zdarzenia w okresie ubezpieczenia,</w:t>
      </w:r>
    </w:p>
    <w:p w14:paraId="0A379A3F" w14:textId="77777777" w:rsidR="00F639EF" w:rsidRPr="004110DA" w:rsidRDefault="00F639EF" w:rsidP="00934CE2">
      <w:pPr>
        <w:pStyle w:val="Akapitzlist"/>
        <w:numPr>
          <w:ilvl w:val="0"/>
          <w:numId w:val="53"/>
        </w:numPr>
        <w:tabs>
          <w:tab w:val="num" w:pos="4680"/>
        </w:tabs>
        <w:ind w:left="426" w:hanging="284"/>
        <w:jc w:val="both"/>
        <w:rPr>
          <w:rFonts w:ascii="Tahoma" w:hAnsi="Tahoma" w:cs="Tahoma"/>
          <w:sz w:val="20"/>
          <w:szCs w:val="20"/>
        </w:rPr>
      </w:pPr>
      <w:r w:rsidRPr="004110DA">
        <w:rPr>
          <w:rFonts w:ascii="Tahoma" w:hAnsi="Tahoma" w:cs="Tahoma"/>
          <w:sz w:val="20"/>
          <w:szCs w:val="20"/>
        </w:rPr>
        <w:t>limit odpowiedzialności na ryzyko na ryzyko pomalowania i porysowania, w tym „graffiti” wynosi 10 000 zł na jedno i wszystkie zdarzenia w okresie ubezpieczenia.</w:t>
      </w:r>
    </w:p>
    <w:p w14:paraId="122514CB" w14:textId="77777777" w:rsidR="00F639EF" w:rsidRPr="004110DA" w:rsidRDefault="00F639EF" w:rsidP="00F639EF">
      <w:pPr>
        <w:tabs>
          <w:tab w:val="num" w:pos="4680"/>
        </w:tabs>
        <w:jc w:val="both"/>
        <w:rPr>
          <w:rFonts w:ascii="Tahoma" w:hAnsi="Tahoma" w:cs="Tahoma"/>
        </w:rPr>
      </w:pPr>
      <w:r w:rsidRPr="004110DA">
        <w:rPr>
          <w:rFonts w:ascii="Tahoma" w:hAnsi="Tahoma" w:cs="Tahoma"/>
        </w:rPr>
        <w:t>- kradzież z włamaniem i rabunek, kradzież zwykłą wg. limitów jak niżej.</w:t>
      </w:r>
    </w:p>
    <w:p w14:paraId="339B622D" w14:textId="77777777" w:rsidR="00F639EF" w:rsidRPr="00464461" w:rsidRDefault="00F639EF" w:rsidP="00F639EF">
      <w:pPr>
        <w:tabs>
          <w:tab w:val="num" w:pos="4680"/>
        </w:tabs>
        <w:jc w:val="both"/>
        <w:rPr>
          <w:rFonts w:ascii="Tahoma" w:hAnsi="Tahoma" w:cs="Tahoma"/>
        </w:rPr>
      </w:pPr>
      <w:r w:rsidRPr="000C60D0">
        <w:rPr>
          <w:rFonts w:ascii="Tahoma" w:hAnsi="Tahoma" w:cs="Tahoma"/>
        </w:rPr>
        <w:t>- stłuczenie szyb i innych przedmiotów szklanych wg. limitów jak niżej.</w:t>
      </w:r>
    </w:p>
    <w:p w14:paraId="6B121530" w14:textId="77777777"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14:paraId="2FC3BF29" w14:textId="77777777"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14:paraId="038950F4" w14:textId="77777777" w:rsidR="00F639EF" w:rsidRPr="001754A5"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w:t>
      </w:r>
      <w:r w:rsidRPr="001754A5">
        <w:rPr>
          <w:rFonts w:ascii="Tahoma" w:hAnsi="Tahoma" w:cs="Tahoma"/>
        </w:rPr>
        <w:t>koszty uprzątnięcia pozostałości po szkodzie, w tym koszty związane z usuwaniem skutków zanieczyszczenia lub skażenia mienia w wyniku wystąpienia zdarzeń losowych – do wysokości sumy ubezpieczenia.</w:t>
      </w:r>
    </w:p>
    <w:p w14:paraId="45F357F0" w14:textId="66CB7432" w:rsidR="00F639EF" w:rsidRPr="001754A5" w:rsidRDefault="00F639EF" w:rsidP="00F639EF">
      <w:pPr>
        <w:tabs>
          <w:tab w:val="num" w:pos="4680"/>
        </w:tabs>
        <w:jc w:val="both"/>
        <w:rPr>
          <w:rFonts w:ascii="Tahoma" w:hAnsi="Tahoma" w:cs="Tahoma"/>
        </w:rPr>
      </w:pPr>
      <w:r w:rsidRPr="001754A5">
        <w:rPr>
          <w:rFonts w:ascii="Tahoma" w:hAnsi="Tahoma" w:cs="Tahoma"/>
        </w:rPr>
        <w:t>Ubezpieczyciel pokrywa powyższe koszty wynikłe z zastosowania celowych środków, chociażby owe środki okazały się bezskuteczne.</w:t>
      </w:r>
    </w:p>
    <w:p w14:paraId="711333CB" w14:textId="77777777" w:rsidR="001754A5" w:rsidRPr="001754A5" w:rsidRDefault="001754A5" w:rsidP="001754A5">
      <w:pPr>
        <w:tabs>
          <w:tab w:val="num" w:pos="4680"/>
        </w:tabs>
        <w:jc w:val="both"/>
        <w:rPr>
          <w:rFonts w:ascii="Tahoma" w:hAnsi="Tahoma" w:cs="Tahoma"/>
        </w:rPr>
      </w:pPr>
      <w:r w:rsidRPr="001754A5">
        <w:rPr>
          <w:rFonts w:ascii="Tahoma" w:hAnsi="Tahoma" w:cs="Tahoma"/>
        </w:rPr>
        <w:t xml:space="preserve">Ubezpieczyciel obejmuje ochroną również koszty poniesione w związku z usuwaniem skutków zanieczyszczenia lub skażenia mienia w wyniku wystąpienia zdarzeń objętych ochroną w ubezpieczeniu mienia od wszystkich </w:t>
      </w:r>
      <w:proofErr w:type="spellStart"/>
      <w:r w:rsidRPr="001754A5">
        <w:rPr>
          <w:rFonts w:ascii="Tahoma" w:hAnsi="Tahoma" w:cs="Tahoma"/>
        </w:rPr>
        <w:t>ryzyk</w:t>
      </w:r>
      <w:proofErr w:type="spellEnd"/>
      <w:r w:rsidRPr="001754A5">
        <w:rPr>
          <w:rFonts w:ascii="Tahoma" w:hAnsi="Tahoma" w:cs="Tahoma"/>
        </w:rPr>
        <w:t>,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579EF502" w14:textId="77777777" w:rsidR="00F639EF" w:rsidRPr="004110DA" w:rsidRDefault="00F639EF" w:rsidP="00F639EF">
      <w:pPr>
        <w:pStyle w:val="Wcicienormalne"/>
        <w:ind w:left="0"/>
        <w:rPr>
          <w:rFonts w:ascii="Tahoma" w:hAnsi="Tahoma" w:cs="Tahoma"/>
          <w:lang w:eastAsia="x-none"/>
        </w:rPr>
      </w:pPr>
      <w:r w:rsidRPr="001754A5">
        <w:rPr>
          <w:rFonts w:ascii="Tahoma" w:hAnsi="Tahoma" w:cs="Tahoma"/>
          <w:lang w:eastAsia="x-none"/>
        </w:rPr>
        <w:t>Ochrona ubezpieczeniowa obejmuje również szkody w mieniu zabytkowym, zbiorach i eksponatach muzealnych,</w:t>
      </w:r>
      <w:r w:rsidRPr="004110DA">
        <w:rPr>
          <w:rFonts w:ascii="Tahoma" w:hAnsi="Tahoma" w:cs="Tahoma"/>
          <w:lang w:eastAsia="x-none"/>
        </w:rPr>
        <w:t xml:space="preserve"> namiotach i znajdującym się w nich mieniu, o ile znajdują się w wykazie lub wartości mienia zgłoszonego do ubezpieczenia.</w:t>
      </w:r>
    </w:p>
    <w:p w14:paraId="082A3103" w14:textId="77777777" w:rsidR="00F639EF" w:rsidRPr="00464461" w:rsidRDefault="00F639EF" w:rsidP="00F639EF">
      <w:pPr>
        <w:pStyle w:val="Wcicienormalne"/>
        <w:ind w:left="0"/>
        <w:rPr>
          <w:lang w:eastAsia="x-none"/>
        </w:rPr>
      </w:pPr>
      <w:r w:rsidRPr="006D4887">
        <w:rPr>
          <w:rFonts w:ascii="Tahoma" w:hAnsi="Tahoma" w:cs="Tahoma"/>
          <w:lang w:eastAsia="x-none"/>
        </w:rPr>
        <w:t>Ochrona ubezpieczeniowa obejmuje również szkody w mieniu znajdującym się na wolnym powietrzu.</w:t>
      </w:r>
    </w:p>
    <w:p w14:paraId="55A6E70D" w14:textId="77777777" w:rsidR="00F639EF" w:rsidRPr="00691B7A" w:rsidRDefault="00F639EF" w:rsidP="00F639EF">
      <w:pPr>
        <w:tabs>
          <w:tab w:val="num" w:pos="4680"/>
        </w:tabs>
        <w:jc w:val="both"/>
        <w:rPr>
          <w:rFonts w:ascii="Tahoma" w:hAnsi="Tahoma" w:cs="Tahoma"/>
        </w:rPr>
      </w:pPr>
    </w:p>
    <w:p w14:paraId="7EFAC8F1" w14:textId="7DE15B1A" w:rsidR="00F639EF" w:rsidRPr="004110DA" w:rsidRDefault="00F639EF" w:rsidP="00F639EF">
      <w:pPr>
        <w:jc w:val="both"/>
        <w:rPr>
          <w:rFonts w:ascii="Tahoma" w:hAnsi="Tahoma" w:cs="Tahoma"/>
        </w:rPr>
      </w:pPr>
      <w:r w:rsidRPr="00631D8E">
        <w:rPr>
          <w:rFonts w:ascii="Tahoma" w:hAnsi="Tahoma" w:cs="Tahoma"/>
        </w:rPr>
        <w:lastRenderedPageBreak/>
        <w:t xml:space="preserve">Ubezpieczenie obejmuje także ryzyko szyb i elementów szklanych od stłuczenia z limitem odpowiedzialności </w:t>
      </w:r>
      <w:r w:rsidR="004110DA" w:rsidRPr="00631D8E">
        <w:rPr>
          <w:rFonts w:ascii="Tahoma" w:hAnsi="Tahoma" w:cs="Tahoma"/>
        </w:rPr>
        <w:t>3</w:t>
      </w:r>
      <w:r w:rsidRPr="00631D8E">
        <w:rPr>
          <w:rFonts w:ascii="Tahoma" w:hAnsi="Tahoma" w:cs="Tahoma"/>
        </w:rPr>
        <w:t>0.000,00 zł.</w:t>
      </w:r>
    </w:p>
    <w:p w14:paraId="75FBC2FA" w14:textId="77777777"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neony, reklamy świetlne, szyldy, gabloty, lustra, wykonane ze szkła, minerałów i ich imitacji lub tworzyw sztucznych.</w:t>
      </w:r>
    </w:p>
    <w:p w14:paraId="5673F3B8" w14:textId="77777777"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14:paraId="3959C045" w14:textId="77777777"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14:paraId="4331FC85" w14:textId="77777777"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14:paraId="6FB151E8" w14:textId="77777777" w:rsidR="00F639EF" w:rsidRDefault="00F639EF" w:rsidP="00F639EF">
      <w:pPr>
        <w:jc w:val="both"/>
        <w:rPr>
          <w:rFonts w:ascii="Tahoma" w:hAnsi="Tahoma" w:cs="Tahoma"/>
        </w:rPr>
      </w:pPr>
    </w:p>
    <w:p w14:paraId="00A01816" w14:textId="77777777" w:rsidR="00F639EF" w:rsidRPr="00691B7A" w:rsidRDefault="00F639EF" w:rsidP="00F639EF">
      <w:pPr>
        <w:outlineLvl w:val="2"/>
        <w:rPr>
          <w:rFonts w:ascii="Tahoma" w:hAnsi="Tahoma" w:cs="Tahoma"/>
          <w:b/>
          <w:u w:val="single"/>
          <w:lang w:eastAsia="x-none"/>
        </w:rPr>
      </w:pPr>
      <w:r w:rsidRPr="00691B7A">
        <w:rPr>
          <w:rFonts w:ascii="Tahoma" w:hAnsi="Tahoma" w:cs="Tahoma"/>
          <w:b/>
          <w:u w:val="single"/>
          <w:lang w:eastAsia="x-none"/>
        </w:rPr>
        <w:t>Przedmiot ubezpieczenia:</w:t>
      </w:r>
    </w:p>
    <w:p w14:paraId="18C8BF90" w14:textId="77777777" w:rsidR="00F639EF" w:rsidRPr="00691B7A" w:rsidRDefault="00F639EF" w:rsidP="00F639EF">
      <w:pPr>
        <w:ind w:left="426"/>
        <w:rPr>
          <w:rFonts w:ascii="Tahoma" w:hAnsi="Tahoma" w:cs="Tahoma"/>
          <w:b/>
        </w:rPr>
      </w:pPr>
      <w:r w:rsidRPr="00691B7A">
        <w:rPr>
          <w:rFonts w:ascii="Tahoma" w:hAnsi="Tahoma" w:cs="Tahoma"/>
          <w:b/>
        </w:rPr>
        <w:t>Budynki i budowle</w:t>
      </w:r>
    </w:p>
    <w:p w14:paraId="6869BA4C" w14:textId="77777777" w:rsidR="00F639EF" w:rsidRPr="001E0336" w:rsidRDefault="00F639EF" w:rsidP="00F639EF">
      <w:pPr>
        <w:ind w:left="426"/>
        <w:rPr>
          <w:rFonts w:ascii="Tahoma" w:hAnsi="Tahoma" w:cs="Tahoma"/>
        </w:rPr>
      </w:pPr>
      <w:r w:rsidRPr="00691B7A">
        <w:rPr>
          <w:rFonts w:ascii="Tahoma" w:hAnsi="Tahoma" w:cs="Tahoma"/>
        </w:rPr>
        <w:t xml:space="preserve">rodzaj </w:t>
      </w:r>
      <w:r w:rsidRPr="001E0336">
        <w:rPr>
          <w:rFonts w:ascii="Tahoma" w:hAnsi="Tahoma" w:cs="Tahoma"/>
        </w:rPr>
        <w:t xml:space="preserve">wartości: </w:t>
      </w:r>
      <w:r w:rsidRPr="001E0336">
        <w:rPr>
          <w:rFonts w:ascii="Tahoma" w:hAnsi="Tahoma" w:cs="Tahoma"/>
        </w:rPr>
        <w:tab/>
      </w:r>
      <w:r w:rsidRPr="001E0336">
        <w:rPr>
          <w:rFonts w:ascii="Tahoma" w:hAnsi="Tahoma" w:cs="Tahoma"/>
        </w:rPr>
        <w:tab/>
        <w:t>wartość księgowa brutto, wartość odtworzeniowa (zgodnie z załącznikiem nr 6)</w:t>
      </w:r>
    </w:p>
    <w:p w14:paraId="3B1CE9C9" w14:textId="77777777" w:rsidR="00F639EF" w:rsidRPr="001E0336" w:rsidRDefault="00F639EF" w:rsidP="00F639EF">
      <w:pPr>
        <w:ind w:left="426"/>
        <w:rPr>
          <w:rFonts w:ascii="Tahoma" w:hAnsi="Tahoma" w:cs="Tahoma"/>
        </w:rPr>
      </w:pPr>
      <w:r w:rsidRPr="001E0336">
        <w:rPr>
          <w:rFonts w:ascii="Tahoma" w:hAnsi="Tahoma" w:cs="Tahoma"/>
        </w:rPr>
        <w:t xml:space="preserve">system ubezpieczenia: </w:t>
      </w:r>
      <w:r w:rsidRPr="001E0336">
        <w:rPr>
          <w:rFonts w:ascii="Tahoma" w:hAnsi="Tahoma" w:cs="Tahoma"/>
        </w:rPr>
        <w:tab/>
        <w:t>na sumy stałe,</w:t>
      </w:r>
    </w:p>
    <w:p w14:paraId="5F41A307" w14:textId="77777777" w:rsidR="00F639EF" w:rsidRPr="001E0336" w:rsidRDefault="00F639EF" w:rsidP="00F639EF">
      <w:pPr>
        <w:ind w:left="426"/>
        <w:rPr>
          <w:rFonts w:ascii="Tahoma" w:hAnsi="Tahoma" w:cs="Tahoma"/>
        </w:rPr>
      </w:pPr>
      <w:r w:rsidRPr="001E0336">
        <w:rPr>
          <w:rFonts w:ascii="Tahoma" w:hAnsi="Tahoma" w:cs="Tahoma"/>
        </w:rPr>
        <w:t>Wykaz budynków i budowli w tabeli – wykaz budynków i budowli w załączniku nr 6</w:t>
      </w:r>
    </w:p>
    <w:p w14:paraId="741829AB" w14:textId="095B011B" w:rsidR="00F639EF" w:rsidRPr="004110DA" w:rsidRDefault="00F639EF" w:rsidP="00F639EF">
      <w:pPr>
        <w:ind w:left="426"/>
        <w:rPr>
          <w:rFonts w:ascii="Tahoma" w:hAnsi="Tahoma" w:cs="Tahoma"/>
          <w:b/>
          <w:i/>
        </w:rPr>
      </w:pPr>
      <w:r w:rsidRPr="001E0336">
        <w:rPr>
          <w:rFonts w:ascii="Tahoma" w:hAnsi="Tahoma" w:cs="Tahoma"/>
          <w:b/>
          <w:i/>
        </w:rPr>
        <w:t xml:space="preserve">Łączna suma ubezpieczenia:  </w:t>
      </w:r>
      <w:r w:rsidR="001E0336" w:rsidRPr="001E0336">
        <w:rPr>
          <w:rFonts w:ascii="Tahoma" w:hAnsi="Tahoma" w:cs="Tahoma"/>
          <w:b/>
          <w:i/>
        </w:rPr>
        <w:t>20 555 447,69</w:t>
      </w:r>
      <w:r w:rsidRPr="001E0336">
        <w:rPr>
          <w:rFonts w:ascii="Tahoma" w:hAnsi="Tahoma" w:cs="Tahoma"/>
          <w:b/>
          <w:i/>
        </w:rPr>
        <w:t xml:space="preserve"> zł</w:t>
      </w:r>
    </w:p>
    <w:p w14:paraId="5E037510" w14:textId="77777777" w:rsidR="00F639EF" w:rsidRPr="004110DA" w:rsidRDefault="00F639EF" w:rsidP="00F639EF">
      <w:pPr>
        <w:ind w:left="426"/>
        <w:rPr>
          <w:rFonts w:ascii="Tahoma" w:hAnsi="Tahoma" w:cs="Tahoma"/>
          <w:b/>
          <w:i/>
        </w:rPr>
      </w:pPr>
    </w:p>
    <w:p w14:paraId="45AECF0A" w14:textId="77777777" w:rsidR="00F639EF" w:rsidRPr="004110DA" w:rsidRDefault="00F639EF" w:rsidP="00F639EF">
      <w:pPr>
        <w:ind w:left="426"/>
        <w:rPr>
          <w:rFonts w:ascii="Tahoma" w:hAnsi="Tahoma" w:cs="Tahoma"/>
          <w:b/>
          <w:i/>
        </w:rPr>
      </w:pPr>
      <w:r w:rsidRPr="004110DA">
        <w:rPr>
          <w:rFonts w:ascii="Tahoma" w:hAnsi="Tahoma" w:cs="Tahoma"/>
          <w:b/>
          <w:i/>
        </w:rPr>
        <w:t>Uwaga: Informacja dotycząca sposobu ustalenia wartości odtworzeniowej budynków:</w:t>
      </w:r>
    </w:p>
    <w:p w14:paraId="5E497F82" w14:textId="77777777" w:rsidR="00F639EF" w:rsidRPr="004110DA" w:rsidRDefault="00F639EF" w:rsidP="00F639EF">
      <w:pPr>
        <w:pStyle w:val="Tekstpodstawowy21"/>
        <w:ind w:left="0" w:firstLine="0"/>
        <w:rPr>
          <w:rFonts w:ascii="Tahoma" w:hAnsi="Tahoma" w:cs="Tahoma"/>
          <w:sz w:val="20"/>
        </w:rPr>
      </w:pPr>
      <w:r w:rsidRPr="004110DA">
        <w:rPr>
          <w:sz w:val="24"/>
          <w:szCs w:val="24"/>
        </w:rPr>
        <w:tab/>
      </w:r>
      <w:r w:rsidRPr="004110DA">
        <w:rPr>
          <w:rFonts w:ascii="Tahoma" w:hAnsi="Tahoma" w:cs="Tahoma"/>
          <w:sz w:val="20"/>
        </w:rPr>
        <w:t>* Wartość odtworzeniowa określona przez rzeczoznawcę budowlanego.</w:t>
      </w:r>
    </w:p>
    <w:p w14:paraId="44AD8601" w14:textId="77777777" w:rsidR="00F639EF" w:rsidRPr="004110DA" w:rsidRDefault="00F639EF" w:rsidP="00F639EF">
      <w:pPr>
        <w:pStyle w:val="Tekstpodstawowy21"/>
        <w:ind w:left="0" w:firstLine="0"/>
        <w:rPr>
          <w:rFonts w:ascii="Tahoma" w:hAnsi="Tahoma" w:cs="Tahoma"/>
          <w:sz w:val="20"/>
        </w:rPr>
      </w:pPr>
      <w:r w:rsidRPr="004110DA">
        <w:rPr>
          <w:rFonts w:ascii="Tahoma" w:hAnsi="Tahoma" w:cs="Tahoma"/>
          <w:sz w:val="20"/>
        </w:rPr>
        <w:tab/>
        <w:t>** Wartość odtworzeniowa określona przez Ubezpieczonego (Zamawiającego).</w:t>
      </w:r>
    </w:p>
    <w:p w14:paraId="4FFA9DCB" w14:textId="77777777" w:rsidR="00F639EF" w:rsidRPr="004110DA" w:rsidRDefault="00F639EF" w:rsidP="00F639EF">
      <w:pPr>
        <w:pStyle w:val="Tekstpodstawowy21"/>
        <w:ind w:firstLine="0"/>
        <w:rPr>
          <w:rFonts w:ascii="Tahoma" w:hAnsi="Tahoma" w:cs="Tahoma"/>
          <w:sz w:val="20"/>
        </w:rPr>
      </w:pPr>
      <w:r w:rsidRPr="004110DA">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5C844EE2" w14:textId="77777777" w:rsidR="00F639EF" w:rsidRDefault="00F639EF" w:rsidP="00F639EF">
      <w:pPr>
        <w:ind w:left="426"/>
        <w:rPr>
          <w:rFonts w:ascii="Tahoma" w:hAnsi="Tahoma" w:cs="Tahoma"/>
          <w:b/>
          <w:i/>
          <w:highlight w:val="red"/>
        </w:rPr>
      </w:pPr>
    </w:p>
    <w:p w14:paraId="4F1BE97F" w14:textId="77777777"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7CD99582" w14:textId="77777777"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14:paraId="68C8A5E1" w14:textId="77777777" w:rsidR="001109F6" w:rsidRPr="004110DA" w:rsidRDefault="001109F6" w:rsidP="001109F6">
      <w:pPr>
        <w:ind w:left="426"/>
        <w:rPr>
          <w:rFonts w:ascii="Tahoma" w:hAnsi="Tahoma" w:cs="Tahoma"/>
          <w:i/>
        </w:rPr>
      </w:pPr>
      <w:r w:rsidRPr="004110DA">
        <w:rPr>
          <w:rFonts w:ascii="Tahoma" w:hAnsi="Tahoma" w:cs="Tahoma"/>
          <w:i/>
        </w:rPr>
        <w:t>Ochrona ubezpieczeniowa obejmuje również szkody w kolektorach słonecznych (</w:t>
      </w:r>
      <w:proofErr w:type="spellStart"/>
      <w:r w:rsidRPr="004110DA">
        <w:rPr>
          <w:rFonts w:ascii="Tahoma" w:hAnsi="Tahoma" w:cs="Tahoma"/>
          <w:i/>
        </w:rPr>
        <w:t>solarach</w:t>
      </w:r>
      <w:proofErr w:type="spellEnd"/>
      <w:r w:rsidRPr="004110DA">
        <w:rPr>
          <w:rFonts w:ascii="Tahoma" w:hAnsi="Tahoma" w:cs="Tahoma"/>
          <w:i/>
        </w:rPr>
        <w:t>) lub instalacji fotowoltaicznej, jeżeli znajdują się one na budynkach i budowlach oraz w innych instalacjach i urządzeniach znajdujących się na zewnątrz budynków.</w:t>
      </w:r>
    </w:p>
    <w:p w14:paraId="1D2857F4" w14:textId="77777777"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14:paraId="2FC2F5D2" w14:textId="77777777" w:rsidR="00F639EF" w:rsidRDefault="00F639EF" w:rsidP="00F639EF">
      <w:pPr>
        <w:ind w:left="426"/>
        <w:jc w:val="both"/>
        <w:rPr>
          <w:rStyle w:val="Uwydatnienie"/>
          <w:rFonts w:ascii="Tahoma" w:hAnsi="Tahoma" w:cs="Tahoma"/>
        </w:rPr>
      </w:pPr>
      <w:r w:rsidRPr="000C60D0">
        <w:rPr>
          <w:rStyle w:val="Uwydatnienie"/>
          <w:rFonts w:ascii="Tahoma" w:hAnsi="Tahoma" w:cs="Tahoma"/>
        </w:rPr>
        <w:t>Ubezpieczeniem objęte są budynki i budowle wraz z urządzeniami, maszynami, instalacjami i sieciami elektrycznymi (elektroenergetycznymi) połączonymi z budynkiem/budowlą, stanowiącymi całość techniczną i użytkową.</w:t>
      </w:r>
    </w:p>
    <w:p w14:paraId="655D4C62" w14:textId="77777777" w:rsidR="00F639EF" w:rsidRPr="004110DA" w:rsidRDefault="00F639EF" w:rsidP="00F639EF">
      <w:pPr>
        <w:ind w:left="426"/>
        <w:jc w:val="both"/>
        <w:rPr>
          <w:rFonts w:ascii="Tahoma" w:hAnsi="Tahoma" w:cs="Tahoma"/>
          <w:i/>
        </w:rPr>
      </w:pPr>
      <w:r w:rsidRPr="004110DA">
        <w:rPr>
          <w:rFonts w:ascii="Tahoma" w:hAnsi="Tahoma" w:cs="Tahoma"/>
          <w:i/>
        </w:rPr>
        <w:t xml:space="preserve">Ubezpieczeniem objęte są również instalacje znajdujące się pod ziemią (m.in. sieć wodociągowa </w:t>
      </w:r>
      <w:r w:rsidRPr="004110DA">
        <w:rPr>
          <w:rFonts w:ascii="Tahoma" w:hAnsi="Tahoma" w:cs="Tahoma"/>
          <w:i/>
        </w:rPr>
        <w:br/>
        <w:t xml:space="preserve">i kanalizacyjna), jeżeli znajduje się w wykazie mienia do ubezpieczenia. </w:t>
      </w:r>
    </w:p>
    <w:p w14:paraId="4748364D" w14:textId="77777777" w:rsidR="00F639EF" w:rsidRDefault="00F639EF" w:rsidP="00F639EF">
      <w:pPr>
        <w:ind w:left="426"/>
        <w:rPr>
          <w:rFonts w:ascii="Tahoma" w:hAnsi="Tahoma" w:cs="Tahoma"/>
          <w:b/>
          <w:i/>
          <w:highlight w:val="red"/>
        </w:rPr>
      </w:pPr>
    </w:p>
    <w:p w14:paraId="260BBC6E" w14:textId="77777777" w:rsidR="00F639EF" w:rsidRPr="00631D8E" w:rsidRDefault="00F639EF" w:rsidP="00F639EF">
      <w:pPr>
        <w:ind w:left="426"/>
        <w:rPr>
          <w:rFonts w:ascii="Tahoma" w:hAnsi="Tahoma" w:cs="Tahoma"/>
          <w:b/>
        </w:rPr>
      </w:pPr>
      <w:r w:rsidRPr="00631D8E">
        <w:rPr>
          <w:rFonts w:ascii="Tahoma" w:hAnsi="Tahoma" w:cs="Tahoma"/>
          <w:b/>
        </w:rPr>
        <w:t>Urządzenia i wyposażenie, zbiory biblioteczne</w:t>
      </w:r>
    </w:p>
    <w:p w14:paraId="2B48A0FA" w14:textId="77777777" w:rsidR="00F639EF" w:rsidRPr="00631D8E" w:rsidRDefault="00F639EF" w:rsidP="00F639EF">
      <w:pPr>
        <w:ind w:left="426"/>
        <w:rPr>
          <w:rFonts w:ascii="Tahoma" w:hAnsi="Tahoma" w:cs="Tahoma"/>
        </w:rPr>
      </w:pPr>
      <w:r w:rsidRPr="00631D8E">
        <w:rPr>
          <w:rFonts w:ascii="Tahoma" w:hAnsi="Tahoma" w:cs="Tahoma"/>
        </w:rPr>
        <w:t xml:space="preserve">rodzaj wartości: </w:t>
      </w:r>
      <w:r w:rsidRPr="00631D8E">
        <w:rPr>
          <w:rFonts w:ascii="Tahoma" w:hAnsi="Tahoma" w:cs="Tahoma"/>
        </w:rPr>
        <w:tab/>
      </w:r>
      <w:r w:rsidRPr="00631D8E">
        <w:rPr>
          <w:rFonts w:ascii="Tahoma" w:hAnsi="Tahoma" w:cs="Tahoma"/>
        </w:rPr>
        <w:tab/>
        <w:t xml:space="preserve">wartość księgowa brutto </w:t>
      </w:r>
    </w:p>
    <w:p w14:paraId="1C546892" w14:textId="77777777" w:rsidR="00F639EF" w:rsidRPr="00631D8E" w:rsidRDefault="00F639EF" w:rsidP="00F639EF">
      <w:pPr>
        <w:ind w:left="426"/>
        <w:rPr>
          <w:rFonts w:ascii="Tahoma" w:hAnsi="Tahoma" w:cs="Tahoma"/>
        </w:rPr>
      </w:pPr>
      <w:r w:rsidRPr="00631D8E">
        <w:rPr>
          <w:rFonts w:ascii="Tahoma" w:hAnsi="Tahoma" w:cs="Tahoma"/>
        </w:rPr>
        <w:t xml:space="preserve">system ubezpieczenia: </w:t>
      </w:r>
      <w:r w:rsidRPr="00631D8E">
        <w:rPr>
          <w:rFonts w:ascii="Tahoma" w:hAnsi="Tahoma" w:cs="Tahoma"/>
        </w:rPr>
        <w:tab/>
        <w:t>na sumy stałe,</w:t>
      </w:r>
    </w:p>
    <w:p w14:paraId="6D3C6308" w14:textId="382D625D" w:rsidR="00F639EF" w:rsidRPr="00631D8E" w:rsidRDefault="00F639EF" w:rsidP="00F639EF">
      <w:pPr>
        <w:ind w:firstLine="426"/>
        <w:jc w:val="both"/>
        <w:rPr>
          <w:rFonts w:ascii="Tahoma" w:hAnsi="Tahoma" w:cs="Tahoma"/>
        </w:rPr>
      </w:pPr>
      <w:r w:rsidRPr="00631D8E">
        <w:rPr>
          <w:rFonts w:ascii="Tahoma" w:hAnsi="Tahoma" w:cs="Tahoma"/>
        </w:rPr>
        <w:t xml:space="preserve">sumy ubezpieczenia dla poszczególnych </w:t>
      </w:r>
      <w:r w:rsidR="00565D47" w:rsidRPr="00631D8E">
        <w:rPr>
          <w:rFonts w:ascii="Tahoma" w:hAnsi="Tahoma" w:cs="Tahoma"/>
        </w:rPr>
        <w:t>podmiotów (</w:t>
      </w:r>
      <w:proofErr w:type="spellStart"/>
      <w:r w:rsidR="00565D47" w:rsidRPr="00631D8E">
        <w:rPr>
          <w:rFonts w:ascii="Tahoma" w:hAnsi="Tahoma" w:cs="Tahoma"/>
        </w:rPr>
        <w:t>ubezpieczonych</w:t>
      </w:r>
      <w:r w:rsidRPr="00631D8E">
        <w:rPr>
          <w:rFonts w:ascii="Tahoma" w:hAnsi="Tahoma" w:cs="Tahoma"/>
        </w:rPr>
        <w:t>:zgodnie</w:t>
      </w:r>
      <w:proofErr w:type="spellEnd"/>
      <w:r w:rsidRPr="00631D8E">
        <w:rPr>
          <w:rFonts w:ascii="Tahoma" w:hAnsi="Tahoma" w:cs="Tahoma"/>
        </w:rPr>
        <w:t xml:space="preserve"> z załącznikiem nr 6</w:t>
      </w:r>
    </w:p>
    <w:p w14:paraId="40B01A60" w14:textId="14E00A5F" w:rsidR="00F639EF" w:rsidRPr="00631D8E" w:rsidRDefault="00F639EF" w:rsidP="00F639EF">
      <w:pPr>
        <w:ind w:left="426"/>
        <w:rPr>
          <w:rFonts w:ascii="Tahoma" w:hAnsi="Tahoma" w:cs="Tahoma"/>
          <w:b/>
          <w:i/>
        </w:rPr>
      </w:pPr>
      <w:r w:rsidRPr="00631D8E">
        <w:rPr>
          <w:rFonts w:ascii="Tahoma" w:hAnsi="Tahoma" w:cs="Tahoma"/>
          <w:b/>
          <w:i/>
        </w:rPr>
        <w:t xml:space="preserve">Łączna suma ubezpieczenia: </w:t>
      </w:r>
      <w:r w:rsidR="000D72AD" w:rsidRPr="00631D8E">
        <w:rPr>
          <w:rFonts w:ascii="Tahoma" w:hAnsi="Tahoma" w:cs="Tahoma"/>
          <w:b/>
          <w:i/>
        </w:rPr>
        <w:t xml:space="preserve">4 597 645,11 </w:t>
      </w:r>
      <w:r w:rsidRPr="00631D8E">
        <w:rPr>
          <w:rFonts w:ascii="Tahoma" w:hAnsi="Tahoma" w:cs="Tahoma"/>
          <w:b/>
          <w:i/>
        </w:rPr>
        <w:t>zł</w:t>
      </w:r>
    </w:p>
    <w:p w14:paraId="3EF0A114" w14:textId="77777777" w:rsidR="00F639EF" w:rsidRPr="00631D8E" w:rsidRDefault="00F639EF" w:rsidP="00F639EF">
      <w:pPr>
        <w:ind w:left="426"/>
        <w:rPr>
          <w:rFonts w:ascii="Tahoma" w:hAnsi="Tahoma" w:cs="Tahoma"/>
          <w:b/>
          <w:i/>
        </w:rPr>
      </w:pPr>
    </w:p>
    <w:p w14:paraId="30604BB1" w14:textId="77777777" w:rsidR="00F639EF" w:rsidRPr="00631D8E" w:rsidRDefault="00F639EF" w:rsidP="00F639EF">
      <w:pPr>
        <w:ind w:left="426"/>
        <w:rPr>
          <w:rFonts w:ascii="Tahoma" w:hAnsi="Tahoma" w:cs="Tahoma"/>
          <w:b/>
          <w:u w:val="single"/>
        </w:rPr>
      </w:pPr>
      <w:r w:rsidRPr="00631D8E">
        <w:rPr>
          <w:rFonts w:ascii="Tahoma" w:hAnsi="Tahoma" w:cs="Tahoma"/>
          <w:b/>
          <w:u w:val="single"/>
        </w:rPr>
        <w:t>UWAGA: Poniższe limity odpowiedzialności są wspólne dla wszystkich Ubezpieczonych.</w:t>
      </w:r>
    </w:p>
    <w:p w14:paraId="79448D74" w14:textId="77777777" w:rsidR="00F639EF" w:rsidRPr="00631D8E" w:rsidRDefault="00F639EF" w:rsidP="00F639EF">
      <w:pPr>
        <w:ind w:left="426"/>
        <w:rPr>
          <w:rFonts w:ascii="Tahoma" w:hAnsi="Tahoma" w:cs="Tahoma"/>
          <w:b/>
        </w:rPr>
      </w:pPr>
      <w:r w:rsidRPr="00631D8E">
        <w:rPr>
          <w:rFonts w:ascii="Tahoma" w:hAnsi="Tahoma" w:cs="Tahoma"/>
          <w:b/>
        </w:rPr>
        <w:t>Wartości pieniężne</w:t>
      </w:r>
    </w:p>
    <w:p w14:paraId="55F39845" w14:textId="77777777" w:rsidR="00F639EF" w:rsidRPr="00631D8E" w:rsidRDefault="00F639EF" w:rsidP="00F639EF">
      <w:pPr>
        <w:ind w:left="2835" w:hanging="2409"/>
        <w:rPr>
          <w:rFonts w:ascii="Tahoma" w:hAnsi="Tahoma" w:cs="Tahoma"/>
        </w:rPr>
      </w:pPr>
      <w:r w:rsidRPr="00631D8E">
        <w:rPr>
          <w:rFonts w:ascii="Tahoma" w:hAnsi="Tahoma" w:cs="Tahoma"/>
        </w:rPr>
        <w:t xml:space="preserve">system ubezpieczenia: </w:t>
      </w:r>
      <w:r w:rsidRPr="00631D8E">
        <w:rPr>
          <w:rFonts w:ascii="Tahoma" w:hAnsi="Tahoma" w:cs="Tahoma"/>
        </w:rPr>
        <w:tab/>
        <w:t>na pierwsze ryzyko z konsumpcją sumy ubezpieczenia</w:t>
      </w:r>
    </w:p>
    <w:p w14:paraId="7D257617" w14:textId="77777777" w:rsidR="00F639EF" w:rsidRPr="00631D8E" w:rsidRDefault="00F639EF" w:rsidP="00F639EF">
      <w:pPr>
        <w:tabs>
          <w:tab w:val="left" w:pos="2835"/>
        </w:tabs>
        <w:ind w:left="2835" w:hanging="2409"/>
        <w:rPr>
          <w:rFonts w:ascii="Tahoma" w:hAnsi="Tahoma" w:cs="Tahoma"/>
          <w:b/>
        </w:rPr>
      </w:pPr>
      <w:r w:rsidRPr="00631D8E">
        <w:rPr>
          <w:rFonts w:ascii="Tahoma" w:hAnsi="Tahoma" w:cs="Tahoma"/>
        </w:rPr>
        <w:t>rodzaj wartości</w:t>
      </w:r>
      <w:r w:rsidRPr="00631D8E">
        <w:rPr>
          <w:rFonts w:ascii="Tahoma" w:hAnsi="Tahoma" w:cs="Tahoma"/>
        </w:rPr>
        <w:tab/>
        <w:t>nominalna</w:t>
      </w:r>
    </w:p>
    <w:p w14:paraId="21304732" w14:textId="68FFEBE8"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Pr="00631D8E">
        <w:rPr>
          <w:rFonts w:ascii="Tahoma" w:hAnsi="Tahoma" w:cs="Tahoma"/>
          <w:b/>
        </w:rPr>
        <w:t>5 000,00 zł</w:t>
      </w:r>
      <w:r w:rsidR="004110DA" w:rsidRPr="00631D8E">
        <w:rPr>
          <w:rFonts w:ascii="Tahoma" w:hAnsi="Tahoma" w:cs="Tahoma"/>
          <w:b/>
        </w:rPr>
        <w:t xml:space="preserve"> </w:t>
      </w:r>
    </w:p>
    <w:p w14:paraId="5427FFF0" w14:textId="77777777" w:rsidR="00F639EF" w:rsidRPr="00631D8E" w:rsidRDefault="00F639EF" w:rsidP="00F639EF">
      <w:pPr>
        <w:rPr>
          <w:rFonts w:ascii="Tahoma" w:hAnsi="Tahoma" w:cs="Tahoma"/>
        </w:rPr>
      </w:pPr>
    </w:p>
    <w:p w14:paraId="1D926B90" w14:textId="42706D51" w:rsidR="00F639EF" w:rsidRPr="00631D8E" w:rsidRDefault="00565D47" w:rsidP="00F639EF">
      <w:pPr>
        <w:ind w:left="426"/>
        <w:rPr>
          <w:rFonts w:ascii="Tahoma" w:hAnsi="Tahoma" w:cs="Tahoma"/>
          <w:b/>
        </w:rPr>
      </w:pPr>
      <w:r w:rsidRPr="00631D8E">
        <w:rPr>
          <w:rFonts w:ascii="Tahoma" w:hAnsi="Tahoma" w:cs="Tahoma"/>
          <w:b/>
        </w:rPr>
        <w:t xml:space="preserve">Nakłady adaptacyjne (dotyczy zarówno budynków należących do ubezpieczonych, jak </w:t>
      </w:r>
      <w:r w:rsidRPr="00631D8E">
        <w:rPr>
          <w:rFonts w:ascii="Tahoma" w:hAnsi="Tahoma" w:cs="Tahoma"/>
          <w:b/>
        </w:rPr>
        <w:br/>
        <w:t>i budynków należących do osób trzecich, w których ubezpieczeni prowadzą działalność</w:t>
      </w:r>
      <w:r w:rsidR="00F639EF" w:rsidRPr="00631D8E">
        <w:rPr>
          <w:rFonts w:ascii="Tahoma" w:hAnsi="Tahoma" w:cs="Tahoma"/>
          <w:b/>
        </w:rPr>
        <w:t>)</w:t>
      </w:r>
    </w:p>
    <w:p w14:paraId="153530D5" w14:textId="77777777" w:rsidR="00F639EF" w:rsidRPr="00631D8E" w:rsidRDefault="00F639EF" w:rsidP="00F639EF">
      <w:pPr>
        <w:ind w:left="2835" w:hanging="2409"/>
        <w:rPr>
          <w:rFonts w:ascii="Tahoma" w:hAnsi="Tahoma" w:cs="Tahoma"/>
        </w:rPr>
      </w:pPr>
      <w:r w:rsidRPr="00631D8E">
        <w:rPr>
          <w:rFonts w:ascii="Tahoma" w:hAnsi="Tahoma" w:cs="Tahoma"/>
        </w:rPr>
        <w:t xml:space="preserve">system ubezpieczenia: </w:t>
      </w:r>
      <w:r w:rsidRPr="00631D8E">
        <w:rPr>
          <w:rFonts w:ascii="Tahoma" w:hAnsi="Tahoma" w:cs="Tahoma"/>
        </w:rPr>
        <w:tab/>
        <w:t>na pierwsze ryzyko z konsumpcją sumy ubezpieczenia</w:t>
      </w:r>
    </w:p>
    <w:p w14:paraId="349F13BA" w14:textId="77777777" w:rsidR="00F639EF" w:rsidRPr="00631D8E" w:rsidRDefault="00F639EF" w:rsidP="00F639EF">
      <w:pPr>
        <w:tabs>
          <w:tab w:val="left" w:pos="2835"/>
        </w:tabs>
        <w:ind w:left="2835" w:hanging="2409"/>
        <w:rPr>
          <w:rFonts w:ascii="Tahoma" w:hAnsi="Tahoma" w:cs="Tahoma"/>
          <w:b/>
        </w:rPr>
      </w:pPr>
      <w:r w:rsidRPr="00631D8E">
        <w:rPr>
          <w:rFonts w:ascii="Tahoma" w:hAnsi="Tahoma" w:cs="Tahoma"/>
        </w:rPr>
        <w:t>rodzaj wartości</w:t>
      </w:r>
      <w:r w:rsidRPr="00631D8E">
        <w:rPr>
          <w:rFonts w:ascii="Tahoma" w:hAnsi="Tahoma" w:cs="Tahoma"/>
        </w:rPr>
        <w:tab/>
        <w:t>wartość odtworzeniowa</w:t>
      </w:r>
    </w:p>
    <w:p w14:paraId="55C490D3" w14:textId="77777777"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Pr="00631D8E">
        <w:rPr>
          <w:rFonts w:ascii="Tahoma" w:hAnsi="Tahoma" w:cs="Tahoma"/>
          <w:b/>
        </w:rPr>
        <w:t>100 000,00 zł</w:t>
      </w:r>
    </w:p>
    <w:p w14:paraId="70F4C8B7" w14:textId="77777777" w:rsidR="00F639EF" w:rsidRPr="00631D8E" w:rsidRDefault="00F639EF" w:rsidP="00F639EF">
      <w:pPr>
        <w:ind w:left="426"/>
        <w:rPr>
          <w:rFonts w:ascii="Tahoma" w:hAnsi="Tahoma" w:cs="Tahoma"/>
          <w:b/>
        </w:rPr>
      </w:pPr>
    </w:p>
    <w:p w14:paraId="79C4FB0E" w14:textId="77777777" w:rsidR="00F639EF" w:rsidRPr="00631D8E" w:rsidRDefault="00F639EF" w:rsidP="00F639EF">
      <w:pPr>
        <w:ind w:left="426"/>
        <w:rPr>
          <w:rFonts w:ascii="Tahoma" w:hAnsi="Tahoma" w:cs="Tahoma"/>
        </w:rPr>
      </w:pPr>
      <w:r w:rsidRPr="00631D8E">
        <w:rPr>
          <w:rFonts w:ascii="Tahoma" w:hAnsi="Tahoma" w:cs="Tahoma"/>
          <w:b/>
        </w:rPr>
        <w:t xml:space="preserve">Mienie osób trzecich i mienie powierzone </w:t>
      </w:r>
      <w:r w:rsidRPr="00631D8E">
        <w:rPr>
          <w:rFonts w:ascii="Tahoma" w:hAnsi="Tahoma" w:cs="Tahoma"/>
        </w:rPr>
        <w:t>(środki trwałe obce użytkowane przez Ubezpieczonego, mienie powierzone Ubezpieczonemu np. w celu naprawy, mienie w szatniach, schowkach, depozycie)</w:t>
      </w:r>
    </w:p>
    <w:p w14:paraId="14E03B8E" w14:textId="77777777" w:rsidR="00F639EF" w:rsidRPr="00631D8E" w:rsidRDefault="00F639EF" w:rsidP="00F639EF">
      <w:pPr>
        <w:ind w:left="2835" w:hanging="2409"/>
        <w:rPr>
          <w:rFonts w:ascii="Tahoma" w:hAnsi="Tahoma" w:cs="Tahoma"/>
        </w:rPr>
      </w:pPr>
      <w:r w:rsidRPr="00631D8E">
        <w:rPr>
          <w:rFonts w:ascii="Tahoma" w:hAnsi="Tahoma" w:cs="Tahoma"/>
        </w:rPr>
        <w:t xml:space="preserve">system ubezpieczenia: </w:t>
      </w:r>
      <w:r w:rsidRPr="00631D8E">
        <w:rPr>
          <w:rFonts w:ascii="Tahoma" w:hAnsi="Tahoma" w:cs="Tahoma"/>
        </w:rPr>
        <w:tab/>
        <w:t>na pierwsze ryzyko z konsumpcją sumy ubezpieczenia</w:t>
      </w:r>
    </w:p>
    <w:p w14:paraId="7959669D" w14:textId="77777777" w:rsidR="00F639EF" w:rsidRPr="00631D8E" w:rsidRDefault="00F639EF" w:rsidP="00F639EF">
      <w:pPr>
        <w:tabs>
          <w:tab w:val="left" w:pos="2835"/>
        </w:tabs>
        <w:ind w:left="2835" w:hanging="2409"/>
        <w:rPr>
          <w:rFonts w:ascii="Tahoma" w:hAnsi="Tahoma" w:cs="Tahoma"/>
          <w:b/>
        </w:rPr>
      </w:pPr>
      <w:r w:rsidRPr="00631D8E">
        <w:rPr>
          <w:rFonts w:ascii="Tahoma" w:hAnsi="Tahoma" w:cs="Tahoma"/>
        </w:rPr>
        <w:t>rodzaj wartości</w:t>
      </w:r>
      <w:r w:rsidRPr="00631D8E">
        <w:rPr>
          <w:rFonts w:ascii="Tahoma" w:hAnsi="Tahoma" w:cs="Tahoma"/>
        </w:rPr>
        <w:tab/>
        <w:t>wartość odtworzeniowa</w:t>
      </w:r>
    </w:p>
    <w:p w14:paraId="75C27F6E" w14:textId="2B496F3F"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004110DA" w:rsidRPr="00631D8E">
        <w:rPr>
          <w:rFonts w:ascii="Tahoma" w:hAnsi="Tahoma" w:cs="Tahoma"/>
          <w:b/>
        </w:rPr>
        <w:t xml:space="preserve">25 </w:t>
      </w:r>
      <w:r w:rsidRPr="00631D8E">
        <w:rPr>
          <w:rFonts w:ascii="Tahoma" w:hAnsi="Tahoma" w:cs="Tahoma"/>
          <w:b/>
        </w:rPr>
        <w:t>000,00 zł</w:t>
      </w:r>
    </w:p>
    <w:p w14:paraId="419F9C77" w14:textId="77777777" w:rsidR="00F639EF" w:rsidRPr="00631D8E" w:rsidRDefault="00F639EF" w:rsidP="00F639EF">
      <w:pPr>
        <w:ind w:left="426"/>
        <w:rPr>
          <w:rFonts w:ascii="Tahoma" w:hAnsi="Tahoma" w:cs="Tahoma"/>
          <w:b/>
          <w:color w:val="FF0000"/>
        </w:rPr>
      </w:pPr>
    </w:p>
    <w:p w14:paraId="199913EF" w14:textId="77777777" w:rsidR="00F639EF" w:rsidRPr="00631D8E" w:rsidRDefault="00F639EF" w:rsidP="00F639EF">
      <w:pPr>
        <w:ind w:left="426"/>
        <w:rPr>
          <w:rFonts w:ascii="Tahoma" w:hAnsi="Tahoma" w:cs="Tahoma"/>
          <w:b/>
          <w:color w:val="000000"/>
        </w:rPr>
      </w:pPr>
      <w:proofErr w:type="spellStart"/>
      <w:r w:rsidRPr="00631D8E">
        <w:rPr>
          <w:rFonts w:ascii="Tahoma" w:hAnsi="Tahoma" w:cs="Tahoma"/>
          <w:b/>
          <w:color w:val="000000"/>
        </w:rPr>
        <w:t>Niskocenne</w:t>
      </w:r>
      <w:proofErr w:type="spellEnd"/>
      <w:r w:rsidRPr="00631D8E">
        <w:rPr>
          <w:rFonts w:ascii="Tahoma" w:hAnsi="Tahoma" w:cs="Tahoma"/>
          <w:b/>
          <w:color w:val="000000"/>
        </w:rPr>
        <w:t xml:space="preserve"> składniki majątku</w:t>
      </w:r>
    </w:p>
    <w:p w14:paraId="209E7112" w14:textId="77777777" w:rsidR="00F639EF" w:rsidRPr="00631D8E" w:rsidRDefault="00F639EF" w:rsidP="00F639EF">
      <w:pPr>
        <w:ind w:left="2835" w:hanging="2409"/>
        <w:rPr>
          <w:rFonts w:ascii="Tahoma" w:hAnsi="Tahoma" w:cs="Tahoma"/>
          <w:color w:val="000000"/>
        </w:rPr>
      </w:pPr>
      <w:r w:rsidRPr="00631D8E">
        <w:rPr>
          <w:rFonts w:ascii="Tahoma" w:hAnsi="Tahoma" w:cs="Tahoma"/>
          <w:color w:val="000000"/>
        </w:rPr>
        <w:t xml:space="preserve">system ubezpieczenia: </w:t>
      </w:r>
      <w:r w:rsidRPr="00631D8E">
        <w:rPr>
          <w:rFonts w:ascii="Tahoma" w:hAnsi="Tahoma" w:cs="Tahoma"/>
          <w:color w:val="000000"/>
        </w:rPr>
        <w:tab/>
        <w:t>na pierwsze ryzyko z konsumpcją sumy ubezpieczenia</w:t>
      </w:r>
    </w:p>
    <w:p w14:paraId="796490AF" w14:textId="77777777" w:rsidR="00F639EF" w:rsidRPr="00631D8E" w:rsidRDefault="00F639EF" w:rsidP="00F639EF">
      <w:pPr>
        <w:tabs>
          <w:tab w:val="left" w:pos="2835"/>
        </w:tabs>
        <w:ind w:left="2835" w:hanging="2409"/>
        <w:rPr>
          <w:rFonts w:ascii="Tahoma" w:hAnsi="Tahoma" w:cs="Tahoma"/>
          <w:b/>
          <w:color w:val="000000"/>
        </w:rPr>
      </w:pPr>
      <w:r w:rsidRPr="00631D8E">
        <w:rPr>
          <w:rFonts w:ascii="Tahoma" w:hAnsi="Tahoma" w:cs="Tahoma"/>
          <w:color w:val="000000"/>
        </w:rPr>
        <w:t>rodzaj wartości</w:t>
      </w:r>
      <w:r w:rsidRPr="00631D8E">
        <w:rPr>
          <w:rFonts w:ascii="Tahoma" w:hAnsi="Tahoma" w:cs="Tahoma"/>
          <w:color w:val="000000"/>
        </w:rPr>
        <w:tab/>
        <w:t>wartość odtworzeniowa</w:t>
      </w:r>
    </w:p>
    <w:p w14:paraId="220F7EEA" w14:textId="49171CAF"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004110DA" w:rsidRPr="00631D8E">
        <w:rPr>
          <w:rFonts w:ascii="Tahoma" w:hAnsi="Tahoma" w:cs="Tahoma"/>
          <w:b/>
        </w:rPr>
        <w:t>5</w:t>
      </w:r>
      <w:r w:rsidRPr="00631D8E">
        <w:rPr>
          <w:rFonts w:ascii="Tahoma" w:hAnsi="Tahoma" w:cs="Tahoma"/>
          <w:b/>
        </w:rPr>
        <w:t>0 000,00 zł</w:t>
      </w:r>
      <w:r w:rsidR="004110DA" w:rsidRPr="00631D8E">
        <w:rPr>
          <w:rFonts w:ascii="Tahoma" w:hAnsi="Tahoma" w:cs="Tahoma"/>
          <w:b/>
        </w:rPr>
        <w:t xml:space="preserve"> </w:t>
      </w:r>
    </w:p>
    <w:p w14:paraId="47849BDE" w14:textId="77777777" w:rsidR="00F639EF" w:rsidRPr="00631D8E" w:rsidRDefault="00F639EF" w:rsidP="00F639EF">
      <w:pPr>
        <w:ind w:left="426"/>
        <w:rPr>
          <w:rFonts w:ascii="Tahoma" w:hAnsi="Tahoma" w:cs="Tahoma"/>
          <w:b/>
          <w:color w:val="FF0000"/>
        </w:rPr>
      </w:pPr>
    </w:p>
    <w:p w14:paraId="455C6AB7" w14:textId="4F6454EB" w:rsidR="00F639EF" w:rsidRPr="00631D8E" w:rsidRDefault="00F639EF" w:rsidP="00F639EF">
      <w:pPr>
        <w:ind w:left="426"/>
        <w:rPr>
          <w:rFonts w:ascii="Tahoma" w:hAnsi="Tahoma" w:cs="Tahoma"/>
          <w:b/>
        </w:rPr>
      </w:pPr>
      <w:r w:rsidRPr="00631D8E">
        <w:rPr>
          <w:rFonts w:ascii="Tahoma" w:hAnsi="Tahoma" w:cs="Tahoma"/>
          <w:b/>
        </w:rPr>
        <w:t xml:space="preserve">Budowle (ogrodzenia, wiaty przystankowe, bariery ochronne przy drogach publicznych, obiekty małej architektury, drogi i chodniki wewnętrzne, place, boiska, itp.) na terenie </w:t>
      </w:r>
      <w:r w:rsidR="008A7518" w:rsidRPr="00631D8E">
        <w:rPr>
          <w:rFonts w:ascii="Tahoma" w:hAnsi="Tahoma" w:cs="Tahoma"/>
          <w:b/>
        </w:rPr>
        <w:t xml:space="preserve"> Gminy Jutrosin</w:t>
      </w:r>
      <w:r w:rsidRPr="00631D8E">
        <w:rPr>
          <w:rFonts w:ascii="Tahoma" w:hAnsi="Tahoma" w:cs="Tahoma"/>
          <w:b/>
        </w:rPr>
        <w:t xml:space="preserve"> nie wykazane do ubezpieczenia w systemie na sumy stałe</w:t>
      </w:r>
    </w:p>
    <w:p w14:paraId="0576CADF" w14:textId="77777777" w:rsidR="00F639EF" w:rsidRPr="00631D8E" w:rsidRDefault="00F639EF" w:rsidP="00F639EF">
      <w:pPr>
        <w:tabs>
          <w:tab w:val="left" w:pos="2835"/>
        </w:tabs>
        <w:ind w:left="2835" w:hanging="2409"/>
        <w:rPr>
          <w:rFonts w:ascii="Tahoma" w:hAnsi="Tahoma" w:cs="Tahoma"/>
        </w:rPr>
      </w:pPr>
      <w:r w:rsidRPr="00631D8E">
        <w:rPr>
          <w:rFonts w:ascii="Tahoma" w:hAnsi="Tahoma" w:cs="Tahoma"/>
        </w:rPr>
        <w:t>wypłata odszkodowania w wartości odtworzeniowej, maksymalnie do przyjętego limitu odpowiedzialności,</w:t>
      </w:r>
    </w:p>
    <w:p w14:paraId="39517F11" w14:textId="77777777" w:rsidR="00F639EF" w:rsidRPr="00631D8E" w:rsidRDefault="00F639EF" w:rsidP="00F639EF">
      <w:pPr>
        <w:tabs>
          <w:tab w:val="left" w:pos="2835"/>
        </w:tabs>
        <w:ind w:left="2835" w:hanging="2409"/>
        <w:rPr>
          <w:rFonts w:ascii="Tahoma" w:hAnsi="Tahoma" w:cs="Tahoma"/>
          <w:b/>
        </w:rPr>
      </w:pPr>
      <w:r w:rsidRPr="00631D8E">
        <w:rPr>
          <w:rFonts w:ascii="Tahoma" w:hAnsi="Tahoma" w:cs="Tahoma"/>
        </w:rPr>
        <w:t>który ulega redukcji po wypłacie odszkodowania.</w:t>
      </w:r>
    </w:p>
    <w:p w14:paraId="06846F8B" w14:textId="77777777" w:rsidR="00F639EF" w:rsidRPr="00631D8E" w:rsidRDefault="00F639EF" w:rsidP="00F639EF">
      <w:pPr>
        <w:ind w:left="426"/>
        <w:rPr>
          <w:rFonts w:ascii="Tahoma" w:hAnsi="Tahoma" w:cs="Tahoma"/>
          <w:b/>
        </w:rPr>
      </w:pPr>
      <w:r w:rsidRPr="00631D8E">
        <w:rPr>
          <w:rFonts w:ascii="Tahoma" w:hAnsi="Tahoma" w:cs="Tahoma"/>
        </w:rPr>
        <w:t>suma ubezpieczenia:</w:t>
      </w:r>
      <w:r w:rsidRPr="00631D8E">
        <w:rPr>
          <w:rFonts w:ascii="Tahoma" w:hAnsi="Tahoma" w:cs="Tahoma"/>
          <w:b/>
        </w:rPr>
        <w:t xml:space="preserve"> </w:t>
      </w:r>
      <w:r w:rsidRPr="00631D8E">
        <w:rPr>
          <w:rFonts w:ascii="Tahoma" w:hAnsi="Tahoma" w:cs="Tahoma"/>
          <w:b/>
        </w:rPr>
        <w:tab/>
        <w:t>50 000,00 zł</w:t>
      </w:r>
    </w:p>
    <w:p w14:paraId="21B7DC19" w14:textId="77777777" w:rsidR="00F639EF" w:rsidRPr="00631D8E" w:rsidRDefault="00F639EF" w:rsidP="00F639EF">
      <w:pPr>
        <w:ind w:left="426"/>
        <w:rPr>
          <w:rFonts w:ascii="Tahoma" w:hAnsi="Tahoma" w:cs="Tahoma"/>
          <w:b/>
          <w:color w:val="FF0000"/>
        </w:rPr>
      </w:pPr>
    </w:p>
    <w:p w14:paraId="25837231" w14:textId="08F306E0" w:rsidR="00F639EF" w:rsidRPr="00631D8E" w:rsidRDefault="00F639EF" w:rsidP="00F639EF">
      <w:pPr>
        <w:ind w:left="426"/>
        <w:rPr>
          <w:rFonts w:ascii="Tahoma" w:hAnsi="Tahoma" w:cs="Tahoma"/>
          <w:b/>
        </w:rPr>
      </w:pPr>
      <w:r w:rsidRPr="00631D8E">
        <w:rPr>
          <w:rFonts w:ascii="Tahoma" w:hAnsi="Tahoma" w:cs="Tahoma"/>
          <w:b/>
        </w:rPr>
        <w:t xml:space="preserve">Znaki drogowe (w tym sygnalizacja świetlna), tablice informacyjne, witacze, słupy oświetleniowe wraz z linią zasilającą, lampy należące do Zamawiającego na terenie  </w:t>
      </w:r>
      <w:r w:rsidR="00E369F0" w:rsidRPr="00631D8E">
        <w:rPr>
          <w:rFonts w:ascii="Tahoma" w:hAnsi="Tahoma" w:cs="Tahoma"/>
          <w:b/>
        </w:rPr>
        <w:t>Gminy Jutrosin</w:t>
      </w:r>
      <w:r w:rsidRPr="00631D8E">
        <w:rPr>
          <w:rFonts w:ascii="Tahoma" w:hAnsi="Tahoma" w:cs="Tahoma"/>
          <w:b/>
        </w:rPr>
        <w:t xml:space="preserve"> nie wykazane do ubezpieczenia w systemie na sumy stałe</w:t>
      </w:r>
    </w:p>
    <w:p w14:paraId="3EC083BD" w14:textId="77777777" w:rsidR="00F639EF" w:rsidRPr="00631D8E" w:rsidRDefault="00F639EF" w:rsidP="00F639EF">
      <w:pPr>
        <w:tabs>
          <w:tab w:val="left" w:pos="2835"/>
        </w:tabs>
        <w:ind w:left="2835" w:hanging="2409"/>
        <w:rPr>
          <w:rFonts w:ascii="Tahoma" w:hAnsi="Tahoma" w:cs="Tahoma"/>
          <w:color w:val="000000"/>
        </w:rPr>
      </w:pPr>
      <w:r w:rsidRPr="00631D8E">
        <w:rPr>
          <w:rFonts w:ascii="Tahoma" w:hAnsi="Tahoma" w:cs="Tahoma"/>
        </w:rPr>
        <w:t>wypłata odszkodowania w wartości odtworzeniowej</w:t>
      </w:r>
      <w:r w:rsidRPr="00631D8E">
        <w:rPr>
          <w:rFonts w:ascii="Tahoma" w:hAnsi="Tahoma" w:cs="Tahoma"/>
          <w:color w:val="000000"/>
        </w:rPr>
        <w:t>, maksymalnie do przyjętego limitu odpowiedzialności,</w:t>
      </w:r>
    </w:p>
    <w:p w14:paraId="7A8ABD80" w14:textId="77777777" w:rsidR="00F639EF" w:rsidRPr="00631D8E" w:rsidRDefault="00F639EF" w:rsidP="00F639EF">
      <w:pPr>
        <w:tabs>
          <w:tab w:val="left" w:pos="2835"/>
        </w:tabs>
        <w:ind w:left="2835" w:hanging="2409"/>
        <w:rPr>
          <w:rFonts w:ascii="Tahoma" w:hAnsi="Tahoma" w:cs="Tahoma"/>
          <w:b/>
          <w:color w:val="000000"/>
        </w:rPr>
      </w:pPr>
      <w:r w:rsidRPr="00631D8E">
        <w:rPr>
          <w:rFonts w:ascii="Tahoma" w:hAnsi="Tahoma" w:cs="Tahoma"/>
          <w:color w:val="000000"/>
        </w:rPr>
        <w:t>który ulega redukcji po wypłacie odszkodowania.</w:t>
      </w:r>
    </w:p>
    <w:p w14:paraId="3794E185" w14:textId="43D39811"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00E369F0" w:rsidRPr="00631D8E">
        <w:rPr>
          <w:rFonts w:ascii="Tahoma" w:hAnsi="Tahoma" w:cs="Tahoma"/>
          <w:b/>
        </w:rPr>
        <w:t>2</w:t>
      </w:r>
      <w:r w:rsidRPr="00631D8E">
        <w:rPr>
          <w:rFonts w:ascii="Tahoma" w:hAnsi="Tahoma" w:cs="Tahoma"/>
          <w:b/>
        </w:rPr>
        <w:t>0 000,00 zł</w:t>
      </w:r>
    </w:p>
    <w:p w14:paraId="659C7545" w14:textId="77777777" w:rsidR="00F639EF" w:rsidRPr="00631D8E" w:rsidRDefault="00F639EF" w:rsidP="00F639EF">
      <w:pPr>
        <w:ind w:left="426"/>
        <w:rPr>
          <w:rFonts w:ascii="Tahoma" w:hAnsi="Tahoma" w:cs="Tahoma"/>
          <w:b/>
        </w:rPr>
      </w:pPr>
    </w:p>
    <w:p w14:paraId="3E4BBC9F" w14:textId="77777777" w:rsidR="00F639EF" w:rsidRPr="00631D8E" w:rsidRDefault="00F639EF" w:rsidP="00F639EF">
      <w:pPr>
        <w:ind w:left="426"/>
        <w:rPr>
          <w:rFonts w:ascii="Tahoma" w:hAnsi="Tahoma" w:cs="Tahoma"/>
          <w:b/>
        </w:rPr>
      </w:pPr>
      <w:r w:rsidRPr="00631D8E">
        <w:rPr>
          <w:rFonts w:ascii="Tahoma" w:hAnsi="Tahoma" w:cs="Tahoma"/>
          <w:b/>
        </w:rPr>
        <w:t xml:space="preserve">Mienie pracownicze i uczniowskie </w:t>
      </w:r>
    </w:p>
    <w:p w14:paraId="7A8FF075" w14:textId="77777777" w:rsidR="00F639EF" w:rsidRPr="00631D8E" w:rsidRDefault="00F639EF" w:rsidP="00F639EF">
      <w:pPr>
        <w:ind w:left="2835" w:hanging="2409"/>
        <w:rPr>
          <w:rFonts w:ascii="Tahoma" w:hAnsi="Tahoma" w:cs="Tahoma"/>
        </w:rPr>
      </w:pPr>
      <w:r w:rsidRPr="00631D8E">
        <w:rPr>
          <w:rFonts w:ascii="Tahoma" w:hAnsi="Tahoma" w:cs="Tahoma"/>
        </w:rPr>
        <w:t xml:space="preserve">system ubezpieczenia: </w:t>
      </w:r>
      <w:r w:rsidRPr="00631D8E">
        <w:rPr>
          <w:rFonts w:ascii="Tahoma" w:hAnsi="Tahoma" w:cs="Tahoma"/>
        </w:rPr>
        <w:tab/>
        <w:t>na pierwsze ryzyko z konsumpcją sumy ubezpieczenia, bez limitu na osobę</w:t>
      </w:r>
    </w:p>
    <w:p w14:paraId="7F08AA64" w14:textId="77777777" w:rsidR="00F639EF" w:rsidRPr="00631D8E" w:rsidRDefault="00F639EF" w:rsidP="00F639EF">
      <w:pPr>
        <w:ind w:left="426"/>
        <w:rPr>
          <w:rFonts w:ascii="Tahoma" w:hAnsi="Tahoma" w:cs="Tahoma"/>
        </w:rPr>
      </w:pPr>
      <w:r w:rsidRPr="00631D8E">
        <w:rPr>
          <w:rFonts w:ascii="Tahoma" w:hAnsi="Tahoma" w:cs="Tahoma"/>
        </w:rPr>
        <w:t>rodzaj wartości</w:t>
      </w:r>
      <w:r w:rsidRPr="00631D8E">
        <w:rPr>
          <w:rFonts w:ascii="Tahoma" w:hAnsi="Tahoma" w:cs="Tahoma"/>
        </w:rPr>
        <w:tab/>
        <w:t>wartość rzeczywista</w:t>
      </w:r>
    </w:p>
    <w:p w14:paraId="0A7DC221" w14:textId="1ABBFEC3"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Pr="00631D8E">
        <w:rPr>
          <w:rFonts w:ascii="Tahoma" w:hAnsi="Tahoma" w:cs="Tahoma"/>
          <w:b/>
        </w:rPr>
        <w:t>2</w:t>
      </w:r>
      <w:r w:rsidR="00E369F0" w:rsidRPr="00631D8E">
        <w:rPr>
          <w:rFonts w:ascii="Tahoma" w:hAnsi="Tahoma" w:cs="Tahoma"/>
          <w:b/>
        </w:rPr>
        <w:t>5</w:t>
      </w:r>
      <w:r w:rsidRPr="00631D8E">
        <w:rPr>
          <w:rFonts w:ascii="Tahoma" w:hAnsi="Tahoma" w:cs="Tahoma"/>
          <w:b/>
        </w:rPr>
        <w:t xml:space="preserve"> 000,00 zł </w:t>
      </w:r>
    </w:p>
    <w:p w14:paraId="158D32F3" w14:textId="77777777" w:rsidR="00F639EF" w:rsidRPr="00631D8E" w:rsidRDefault="00F639EF" w:rsidP="00F639EF">
      <w:pPr>
        <w:ind w:left="426"/>
        <w:rPr>
          <w:rFonts w:ascii="Tahoma" w:hAnsi="Tahoma" w:cs="Tahoma"/>
          <w:b/>
        </w:rPr>
      </w:pPr>
    </w:p>
    <w:p w14:paraId="40234B6C" w14:textId="77777777" w:rsidR="00E369F0" w:rsidRPr="00631D8E" w:rsidRDefault="00E369F0" w:rsidP="00F639EF">
      <w:pPr>
        <w:ind w:left="426"/>
        <w:rPr>
          <w:rFonts w:ascii="Tahoma" w:hAnsi="Tahoma" w:cs="Tahoma"/>
          <w:b/>
        </w:rPr>
      </w:pPr>
    </w:p>
    <w:p w14:paraId="3E29A7E1" w14:textId="77777777" w:rsidR="00F639EF" w:rsidRPr="00631D8E" w:rsidRDefault="00F639EF" w:rsidP="00F639EF">
      <w:pPr>
        <w:ind w:left="426"/>
        <w:rPr>
          <w:rFonts w:ascii="Tahoma" w:hAnsi="Tahoma" w:cs="Tahoma"/>
          <w:b/>
        </w:rPr>
      </w:pPr>
      <w:r w:rsidRPr="00631D8E">
        <w:rPr>
          <w:rFonts w:ascii="Tahoma" w:hAnsi="Tahoma" w:cs="Tahoma"/>
          <w:b/>
        </w:rPr>
        <w:t>Mienie osobiste członków OSP oraz wyposażenie ratownicze jednostek OSP</w:t>
      </w:r>
    </w:p>
    <w:p w14:paraId="5F1A45A4" w14:textId="77777777" w:rsidR="00F639EF" w:rsidRPr="00631D8E" w:rsidRDefault="00F639EF" w:rsidP="00F639EF">
      <w:pPr>
        <w:ind w:left="2835" w:hanging="2409"/>
        <w:rPr>
          <w:rFonts w:ascii="Tahoma" w:hAnsi="Tahoma" w:cs="Tahoma"/>
        </w:rPr>
      </w:pPr>
      <w:r w:rsidRPr="00631D8E">
        <w:rPr>
          <w:rFonts w:ascii="Tahoma" w:hAnsi="Tahoma" w:cs="Tahoma"/>
        </w:rPr>
        <w:t xml:space="preserve">system ubezpieczenia: </w:t>
      </w:r>
      <w:r w:rsidRPr="00631D8E">
        <w:rPr>
          <w:rFonts w:ascii="Tahoma" w:hAnsi="Tahoma" w:cs="Tahoma"/>
        </w:rPr>
        <w:tab/>
        <w:t>na pierwsze ryzyko z konsumpcją sumy ubezpieczenia, bez limitu na osobę</w:t>
      </w:r>
    </w:p>
    <w:p w14:paraId="0DEE9BCB" w14:textId="77777777" w:rsidR="00F639EF" w:rsidRPr="00631D8E" w:rsidRDefault="00F639EF" w:rsidP="00F639EF">
      <w:pPr>
        <w:ind w:left="426"/>
        <w:rPr>
          <w:rFonts w:ascii="Tahoma" w:hAnsi="Tahoma" w:cs="Tahoma"/>
        </w:rPr>
      </w:pPr>
      <w:r w:rsidRPr="00631D8E">
        <w:rPr>
          <w:rFonts w:ascii="Tahoma" w:hAnsi="Tahoma" w:cs="Tahoma"/>
        </w:rPr>
        <w:t>rodzaj wartości</w:t>
      </w:r>
      <w:r w:rsidRPr="00631D8E">
        <w:rPr>
          <w:rFonts w:ascii="Tahoma" w:hAnsi="Tahoma" w:cs="Tahoma"/>
        </w:rPr>
        <w:tab/>
        <w:t>wartość odtworzeniowa</w:t>
      </w:r>
    </w:p>
    <w:p w14:paraId="15DB6DDA" w14:textId="00B4EE7A"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00E369F0" w:rsidRPr="00631D8E">
        <w:rPr>
          <w:rFonts w:ascii="Tahoma" w:hAnsi="Tahoma" w:cs="Tahoma"/>
          <w:b/>
        </w:rPr>
        <w:t>3</w:t>
      </w:r>
      <w:r w:rsidRPr="00631D8E">
        <w:rPr>
          <w:rFonts w:ascii="Tahoma" w:hAnsi="Tahoma" w:cs="Tahoma"/>
          <w:b/>
        </w:rPr>
        <w:t xml:space="preserve">0 000,00 zł </w:t>
      </w:r>
    </w:p>
    <w:p w14:paraId="1E11F307" w14:textId="77777777" w:rsidR="00F639EF" w:rsidRPr="00631D8E" w:rsidRDefault="00F639EF" w:rsidP="00F639EF">
      <w:pPr>
        <w:ind w:left="426"/>
        <w:rPr>
          <w:rFonts w:ascii="Tahoma" w:hAnsi="Tahoma" w:cs="Tahoma"/>
        </w:rPr>
      </w:pPr>
      <w:r w:rsidRPr="00631D8E">
        <w:rPr>
          <w:rFonts w:ascii="Tahoma" w:hAnsi="Tahoma" w:cs="Tahoma"/>
        </w:rPr>
        <w:t>Miejsce ubezpieczenia: teren wykonywania zadań statutowych, w tym akcji ratowniczych</w:t>
      </w:r>
    </w:p>
    <w:p w14:paraId="31A51B2D" w14:textId="77777777" w:rsidR="00F639EF" w:rsidRPr="00631D8E" w:rsidRDefault="00F639EF" w:rsidP="00F639EF">
      <w:pPr>
        <w:ind w:left="426"/>
        <w:rPr>
          <w:rFonts w:ascii="Tahoma" w:hAnsi="Tahoma" w:cs="Tahoma"/>
          <w:b/>
          <w:color w:val="FF0000"/>
        </w:rPr>
      </w:pPr>
    </w:p>
    <w:p w14:paraId="261059B4" w14:textId="77777777" w:rsidR="00F639EF" w:rsidRPr="00631D8E" w:rsidRDefault="00F639EF" w:rsidP="00F639EF">
      <w:pPr>
        <w:ind w:left="426"/>
        <w:rPr>
          <w:rFonts w:ascii="Tahoma" w:hAnsi="Tahoma" w:cs="Tahoma"/>
          <w:b/>
        </w:rPr>
      </w:pPr>
      <w:r w:rsidRPr="00631D8E">
        <w:rPr>
          <w:rFonts w:ascii="Tahoma" w:hAnsi="Tahoma" w:cs="Tahoma"/>
          <w:b/>
        </w:rPr>
        <w:t>Środki obrotowe*</w:t>
      </w:r>
    </w:p>
    <w:p w14:paraId="5C4E0563" w14:textId="77777777" w:rsidR="00F639EF" w:rsidRPr="00631D8E" w:rsidRDefault="00F639EF" w:rsidP="00F639EF">
      <w:pPr>
        <w:ind w:left="2835" w:hanging="2409"/>
        <w:rPr>
          <w:rFonts w:ascii="Tahoma" w:hAnsi="Tahoma" w:cs="Tahoma"/>
        </w:rPr>
      </w:pPr>
      <w:r w:rsidRPr="00631D8E">
        <w:rPr>
          <w:rFonts w:ascii="Tahoma" w:hAnsi="Tahoma" w:cs="Tahoma"/>
        </w:rPr>
        <w:t xml:space="preserve">system ubezpieczenia: </w:t>
      </w:r>
      <w:r w:rsidRPr="00631D8E">
        <w:rPr>
          <w:rFonts w:ascii="Tahoma" w:hAnsi="Tahoma" w:cs="Tahoma"/>
        </w:rPr>
        <w:tab/>
        <w:t>na pierwsze ryzyko z konsumpcją sumy ubezpieczenia</w:t>
      </w:r>
    </w:p>
    <w:p w14:paraId="38318D3E" w14:textId="77777777" w:rsidR="00F639EF" w:rsidRPr="00631D8E" w:rsidRDefault="00F639EF" w:rsidP="00F639EF">
      <w:pPr>
        <w:tabs>
          <w:tab w:val="left" w:pos="2835"/>
        </w:tabs>
        <w:ind w:left="2835" w:hanging="2409"/>
        <w:rPr>
          <w:rFonts w:ascii="Tahoma" w:hAnsi="Tahoma" w:cs="Tahoma"/>
          <w:b/>
        </w:rPr>
      </w:pPr>
      <w:r w:rsidRPr="00631D8E">
        <w:rPr>
          <w:rFonts w:ascii="Tahoma" w:hAnsi="Tahoma" w:cs="Tahoma"/>
        </w:rPr>
        <w:t>rodzaj wartości</w:t>
      </w:r>
      <w:r w:rsidRPr="00631D8E">
        <w:rPr>
          <w:rFonts w:ascii="Tahoma" w:hAnsi="Tahoma" w:cs="Tahoma"/>
        </w:rPr>
        <w:tab/>
        <w:t>wartość zakupu/wytworzenia</w:t>
      </w:r>
    </w:p>
    <w:p w14:paraId="60045B0A" w14:textId="16B4445D" w:rsidR="00F639EF" w:rsidRPr="00631D8E" w:rsidRDefault="00F639EF" w:rsidP="00F639EF">
      <w:pPr>
        <w:ind w:left="426"/>
        <w:rPr>
          <w:rFonts w:ascii="Tahoma" w:hAnsi="Tahoma" w:cs="Tahoma"/>
          <w:b/>
        </w:rPr>
      </w:pPr>
      <w:r w:rsidRPr="00631D8E">
        <w:rPr>
          <w:rFonts w:ascii="Tahoma" w:hAnsi="Tahoma" w:cs="Tahoma"/>
        </w:rPr>
        <w:t xml:space="preserve">suma ubezpieczenia: </w:t>
      </w:r>
      <w:r w:rsidRPr="00631D8E">
        <w:rPr>
          <w:rFonts w:ascii="Tahoma" w:hAnsi="Tahoma" w:cs="Tahoma"/>
        </w:rPr>
        <w:tab/>
      </w:r>
      <w:r w:rsidR="00E369F0" w:rsidRPr="00631D8E">
        <w:rPr>
          <w:rFonts w:ascii="Tahoma" w:hAnsi="Tahoma" w:cs="Tahoma"/>
          <w:b/>
        </w:rPr>
        <w:t>3</w:t>
      </w:r>
      <w:r w:rsidRPr="00631D8E">
        <w:rPr>
          <w:rFonts w:ascii="Tahoma" w:hAnsi="Tahoma" w:cs="Tahoma"/>
          <w:b/>
        </w:rPr>
        <w:t>0 000,00 zł</w:t>
      </w:r>
      <w:r w:rsidR="00E369F0" w:rsidRPr="00631D8E">
        <w:rPr>
          <w:rFonts w:ascii="Tahoma" w:hAnsi="Tahoma" w:cs="Tahoma"/>
          <w:b/>
        </w:rPr>
        <w:t xml:space="preserve"> </w:t>
      </w:r>
    </w:p>
    <w:p w14:paraId="22256E78" w14:textId="73A5130D" w:rsidR="00F639EF" w:rsidRPr="00E369F0" w:rsidRDefault="00F639EF" w:rsidP="00F639EF">
      <w:pPr>
        <w:ind w:firstLine="426"/>
        <w:jc w:val="both"/>
        <w:rPr>
          <w:rFonts w:ascii="Tahoma" w:hAnsi="Tahoma" w:cs="Tahoma"/>
          <w:sz w:val="18"/>
          <w:szCs w:val="18"/>
        </w:rPr>
      </w:pPr>
      <w:r w:rsidRPr="00631D8E">
        <w:rPr>
          <w:rFonts w:ascii="Tahoma" w:hAnsi="Tahoma" w:cs="Tahoma"/>
          <w:sz w:val="18"/>
          <w:szCs w:val="18"/>
        </w:rPr>
        <w:t xml:space="preserve">*W tym paliwo w zbiornikach lub pojeździe do limitu </w:t>
      </w:r>
      <w:r w:rsidR="00E369F0" w:rsidRPr="00631D8E">
        <w:rPr>
          <w:rFonts w:ascii="Tahoma" w:hAnsi="Tahoma" w:cs="Tahoma"/>
          <w:sz w:val="18"/>
          <w:szCs w:val="18"/>
        </w:rPr>
        <w:t>5</w:t>
      </w:r>
      <w:r w:rsidRPr="00631D8E">
        <w:rPr>
          <w:rFonts w:ascii="Tahoma" w:hAnsi="Tahoma" w:cs="Tahoma"/>
          <w:sz w:val="18"/>
          <w:szCs w:val="18"/>
        </w:rPr>
        <w:t> 000 zł.</w:t>
      </w:r>
    </w:p>
    <w:p w14:paraId="544DEFD3" w14:textId="77777777" w:rsidR="00FC2305" w:rsidRDefault="00FC2305" w:rsidP="00FC2305">
      <w:pPr>
        <w:spacing w:after="160" w:line="259" w:lineRule="auto"/>
        <w:ind w:left="426"/>
        <w:contextualSpacing/>
        <w:jc w:val="both"/>
        <w:rPr>
          <w:rFonts w:ascii="Tahoma" w:eastAsia="Calibri" w:hAnsi="Tahoma" w:cs="Tahoma"/>
          <w:b/>
          <w:lang w:eastAsia="en-US"/>
        </w:rPr>
      </w:pPr>
    </w:p>
    <w:p w14:paraId="089D0022" w14:textId="77777777"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 xml:space="preserve">Limity odpowiedzialności w ryzyku kradzieży z włamaniem i rabunku z rozszerzeniem o ryzyko wandalizmu/dewastacji w ramach ubezpieczenia od wszystkich </w:t>
      </w:r>
      <w:proofErr w:type="spellStart"/>
      <w:r w:rsidRPr="00346EAE">
        <w:rPr>
          <w:rFonts w:ascii="Tahoma" w:hAnsi="Tahoma" w:cs="Tahoma"/>
          <w:sz w:val="20"/>
        </w:rPr>
        <w:t>ryzyk</w:t>
      </w:r>
      <w:proofErr w:type="spellEnd"/>
      <w:r w:rsidRPr="00346EAE">
        <w:rPr>
          <w:rFonts w:ascii="Tahoma" w:hAnsi="Tahoma" w:cs="Tahoma"/>
          <w:sz w:val="20"/>
        </w:rPr>
        <w:t xml:space="preserve"> (wspólne dla wszystkich Ubezpieczonych).</w:t>
      </w:r>
    </w:p>
    <w:p w14:paraId="0A1ADE30" w14:textId="77777777" w:rsidR="00F639EF" w:rsidRPr="00621ED7" w:rsidRDefault="00F639EF" w:rsidP="00F639EF">
      <w:pPr>
        <w:jc w:val="both"/>
      </w:pPr>
    </w:p>
    <w:p w14:paraId="43CA9601" w14:textId="77777777"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14:paraId="4DE9718A" w14:textId="77777777"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FB5986C" w14:textId="77777777" w:rsidR="00F639EF" w:rsidRPr="00510D76"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4A5202E" w14:textId="77777777"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000,00 zł</w:t>
      </w:r>
      <w:r>
        <w:rPr>
          <w:rFonts w:ascii="Tahoma" w:hAnsi="Tahoma" w:cs="Tahoma"/>
          <w:color w:val="000000"/>
        </w:rPr>
        <w:t>.</w:t>
      </w:r>
    </w:p>
    <w:p w14:paraId="0DD0605A" w14:textId="77777777" w:rsidR="00F639EF" w:rsidRDefault="00F639EF" w:rsidP="00F639EF">
      <w:pPr>
        <w:ind w:left="426"/>
        <w:jc w:val="both"/>
        <w:rPr>
          <w:rFonts w:ascii="Tahoma" w:hAnsi="Tahoma" w:cs="Tahoma"/>
          <w:b/>
        </w:rPr>
      </w:pPr>
    </w:p>
    <w:p w14:paraId="0E0D15CB" w14:textId="77777777"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0.000,00 zł.</w:t>
      </w:r>
    </w:p>
    <w:p w14:paraId="2709CFF5" w14:textId="77777777" w:rsidR="00F639EF" w:rsidRPr="00181801" w:rsidRDefault="00F639EF" w:rsidP="00F639EF">
      <w:pPr>
        <w:ind w:left="426"/>
        <w:jc w:val="both"/>
        <w:rPr>
          <w:rFonts w:ascii="Tahoma" w:hAnsi="Tahoma" w:cs="Tahoma"/>
        </w:rPr>
      </w:pPr>
      <w:r w:rsidRPr="00181801">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3E7BC139" w14:textId="77777777" w:rsidR="00F639EF" w:rsidRPr="00181801" w:rsidRDefault="00F639EF" w:rsidP="00F639EF">
      <w:pPr>
        <w:ind w:left="426"/>
        <w:jc w:val="both"/>
        <w:rPr>
          <w:rFonts w:ascii="Tahoma" w:hAnsi="Tahoma" w:cs="Tahoma"/>
          <w:b/>
        </w:rPr>
      </w:pPr>
    </w:p>
    <w:p w14:paraId="2CB06BAB" w14:textId="77777777" w:rsidR="00F639EF" w:rsidRPr="00181801" w:rsidRDefault="00F639EF" w:rsidP="00F639EF">
      <w:pPr>
        <w:ind w:left="426"/>
        <w:jc w:val="both"/>
        <w:rPr>
          <w:rFonts w:ascii="Tahoma" w:hAnsi="Tahoma" w:cs="Tahoma"/>
          <w:b/>
        </w:rPr>
      </w:pPr>
      <w:r w:rsidRPr="00181801">
        <w:rPr>
          <w:rFonts w:ascii="Tahoma" w:hAnsi="Tahoma" w:cs="Tahoma"/>
          <w:b/>
        </w:rPr>
        <w:t xml:space="preserve">Urządzenia i wyposażenie, środki </w:t>
      </w:r>
      <w:proofErr w:type="spellStart"/>
      <w:r w:rsidRPr="00181801">
        <w:rPr>
          <w:rFonts w:ascii="Tahoma" w:hAnsi="Tahoma" w:cs="Tahoma"/>
          <w:b/>
        </w:rPr>
        <w:t>niskocenne</w:t>
      </w:r>
      <w:proofErr w:type="spellEnd"/>
      <w:r w:rsidRPr="00181801">
        <w:rPr>
          <w:rFonts w:ascii="Tahoma" w:hAnsi="Tahoma" w:cs="Tahoma"/>
          <w:b/>
        </w:rPr>
        <w:t>, zbiory biblioteczne</w:t>
      </w:r>
    </w:p>
    <w:p w14:paraId="071F4F4C" w14:textId="77777777" w:rsidR="00F639EF" w:rsidRPr="00181801" w:rsidRDefault="00F639EF" w:rsidP="00F639EF">
      <w:pPr>
        <w:ind w:left="426"/>
        <w:jc w:val="both"/>
        <w:rPr>
          <w:rFonts w:ascii="Tahoma" w:hAnsi="Tahoma" w:cs="Tahoma"/>
        </w:rPr>
      </w:pPr>
      <w:r w:rsidRPr="00181801">
        <w:rPr>
          <w:rFonts w:ascii="Tahoma" w:hAnsi="Tahoma" w:cs="Tahoma"/>
        </w:rPr>
        <w:t xml:space="preserve">system ubezpieczenia: na pierwsze ryzyko z konsumpcją sumy ubezpieczenia </w:t>
      </w:r>
    </w:p>
    <w:p w14:paraId="5731D7B9" w14:textId="77777777" w:rsidR="00F639EF" w:rsidRPr="00181801" w:rsidRDefault="00F639EF" w:rsidP="00F639EF">
      <w:pPr>
        <w:tabs>
          <w:tab w:val="left" w:pos="2835"/>
        </w:tabs>
        <w:ind w:left="426"/>
        <w:jc w:val="both"/>
        <w:rPr>
          <w:rFonts w:ascii="Tahoma" w:hAnsi="Tahoma" w:cs="Tahoma"/>
        </w:rPr>
      </w:pPr>
      <w:r w:rsidRPr="00181801">
        <w:rPr>
          <w:rFonts w:ascii="Tahoma" w:hAnsi="Tahoma" w:cs="Tahoma"/>
        </w:rPr>
        <w:t>rodzaj wartości</w:t>
      </w:r>
      <w:r w:rsidRPr="00181801">
        <w:rPr>
          <w:rFonts w:ascii="Tahoma" w:hAnsi="Tahoma" w:cs="Tahoma"/>
        </w:rPr>
        <w:tab/>
        <w:t>wartość odtworzeniowa</w:t>
      </w:r>
    </w:p>
    <w:p w14:paraId="2E2DA821" w14:textId="77777777" w:rsidR="00F639EF" w:rsidRPr="00181801" w:rsidRDefault="00F639EF" w:rsidP="00F639EF">
      <w:pPr>
        <w:tabs>
          <w:tab w:val="left" w:pos="2835"/>
        </w:tabs>
        <w:ind w:left="426"/>
        <w:jc w:val="both"/>
        <w:rPr>
          <w:rFonts w:ascii="Tahoma" w:hAnsi="Tahoma" w:cs="Tahoma"/>
        </w:rPr>
      </w:pPr>
      <w:r w:rsidRPr="00181801">
        <w:rPr>
          <w:rFonts w:ascii="Tahoma" w:hAnsi="Tahoma" w:cs="Tahoma"/>
        </w:rPr>
        <w:t>likwidacja szkody bez potrącania zużycia technicznego.</w:t>
      </w:r>
    </w:p>
    <w:p w14:paraId="2897BE40" w14:textId="14D1008C" w:rsidR="00F639EF" w:rsidRPr="00181801" w:rsidRDefault="00F639EF" w:rsidP="00F639EF">
      <w:pPr>
        <w:ind w:left="426"/>
        <w:jc w:val="both"/>
        <w:rPr>
          <w:rFonts w:ascii="Tahoma" w:hAnsi="Tahoma" w:cs="Tahoma"/>
          <w:b/>
          <w:color w:val="FF0000"/>
        </w:rPr>
      </w:pPr>
      <w:r w:rsidRPr="00181801">
        <w:rPr>
          <w:rFonts w:ascii="Tahoma" w:hAnsi="Tahoma" w:cs="Tahoma"/>
        </w:rPr>
        <w:t>suma ubezpieczenia:</w:t>
      </w:r>
      <w:r w:rsidRPr="00181801">
        <w:rPr>
          <w:rFonts w:ascii="Tahoma" w:hAnsi="Tahoma" w:cs="Tahoma"/>
          <w:b/>
        </w:rPr>
        <w:t xml:space="preserve"> </w:t>
      </w:r>
      <w:r w:rsidRPr="00181801">
        <w:rPr>
          <w:rFonts w:ascii="Tahoma" w:hAnsi="Tahoma" w:cs="Tahoma"/>
          <w:b/>
        </w:rPr>
        <w:tab/>
      </w:r>
      <w:r w:rsidR="00577001" w:rsidRPr="00181801">
        <w:rPr>
          <w:rFonts w:ascii="Tahoma" w:hAnsi="Tahoma" w:cs="Tahoma"/>
          <w:b/>
        </w:rPr>
        <w:t>1</w:t>
      </w:r>
      <w:r w:rsidRPr="00181801">
        <w:rPr>
          <w:rFonts w:ascii="Tahoma" w:hAnsi="Tahoma" w:cs="Tahoma"/>
          <w:b/>
        </w:rPr>
        <w:t xml:space="preserve">00 000,00 zł </w:t>
      </w:r>
      <w:r w:rsidR="00577001" w:rsidRPr="00181801">
        <w:rPr>
          <w:rFonts w:ascii="Tahoma" w:hAnsi="Tahoma" w:cs="Tahoma"/>
          <w:b/>
        </w:rPr>
        <w:t xml:space="preserve"> </w:t>
      </w:r>
    </w:p>
    <w:p w14:paraId="606A62EF" w14:textId="77777777" w:rsidR="00F639EF" w:rsidRPr="00181801" w:rsidRDefault="00F639EF" w:rsidP="00F639EF">
      <w:pPr>
        <w:ind w:left="426"/>
        <w:jc w:val="both"/>
        <w:rPr>
          <w:rFonts w:ascii="Tahoma" w:hAnsi="Tahoma" w:cs="Tahoma"/>
          <w:b/>
          <w:color w:val="FF0000"/>
        </w:rPr>
      </w:pPr>
    </w:p>
    <w:p w14:paraId="6C6241D0" w14:textId="77777777" w:rsidR="00F639EF" w:rsidRPr="00181801" w:rsidRDefault="00F639EF" w:rsidP="00F639EF">
      <w:pPr>
        <w:ind w:left="426"/>
        <w:jc w:val="both"/>
        <w:rPr>
          <w:rFonts w:ascii="Tahoma" w:hAnsi="Tahoma" w:cs="Tahoma"/>
          <w:b/>
        </w:rPr>
      </w:pPr>
      <w:r w:rsidRPr="00181801">
        <w:rPr>
          <w:rFonts w:ascii="Tahoma" w:hAnsi="Tahoma" w:cs="Tahoma"/>
          <w:b/>
        </w:rPr>
        <w:t>Środki obrotowe*</w:t>
      </w:r>
    </w:p>
    <w:p w14:paraId="1083C459" w14:textId="77777777" w:rsidR="00F639EF" w:rsidRPr="00181801" w:rsidRDefault="00F639EF" w:rsidP="00F639EF">
      <w:pPr>
        <w:ind w:left="426"/>
        <w:jc w:val="both"/>
        <w:rPr>
          <w:rFonts w:ascii="Tahoma" w:hAnsi="Tahoma" w:cs="Tahoma"/>
        </w:rPr>
      </w:pPr>
      <w:r w:rsidRPr="00181801">
        <w:rPr>
          <w:rFonts w:ascii="Tahoma" w:hAnsi="Tahoma" w:cs="Tahoma"/>
        </w:rPr>
        <w:t>system ubezpieczenia: na pierwsze ryzyko z konsumpcją sumy ubezpieczenia</w:t>
      </w:r>
    </w:p>
    <w:p w14:paraId="2A104082" w14:textId="77777777" w:rsidR="00F639EF" w:rsidRPr="00181801" w:rsidRDefault="00F639EF" w:rsidP="00F639EF">
      <w:pPr>
        <w:tabs>
          <w:tab w:val="left" w:pos="2835"/>
        </w:tabs>
        <w:ind w:left="426"/>
        <w:jc w:val="both"/>
        <w:rPr>
          <w:rFonts w:ascii="Tahoma" w:hAnsi="Tahoma" w:cs="Tahoma"/>
        </w:rPr>
      </w:pPr>
      <w:r w:rsidRPr="00181801">
        <w:rPr>
          <w:rFonts w:ascii="Tahoma" w:hAnsi="Tahoma" w:cs="Tahoma"/>
        </w:rPr>
        <w:t>rodzaj wartości</w:t>
      </w:r>
      <w:r w:rsidRPr="00181801">
        <w:rPr>
          <w:rFonts w:ascii="Tahoma" w:hAnsi="Tahoma" w:cs="Tahoma"/>
        </w:rPr>
        <w:tab/>
        <w:t>wartość zakupu/wytworzenia</w:t>
      </w:r>
    </w:p>
    <w:p w14:paraId="4C877B37" w14:textId="77777777" w:rsidR="00F639EF" w:rsidRPr="00181801" w:rsidRDefault="00F639EF" w:rsidP="00F639EF">
      <w:pPr>
        <w:ind w:left="426"/>
        <w:jc w:val="both"/>
        <w:rPr>
          <w:rFonts w:ascii="Tahoma" w:hAnsi="Tahoma" w:cs="Tahoma"/>
          <w:b/>
        </w:rPr>
      </w:pPr>
      <w:r w:rsidRPr="00181801">
        <w:rPr>
          <w:rFonts w:ascii="Tahoma" w:hAnsi="Tahoma" w:cs="Tahoma"/>
        </w:rPr>
        <w:t>suma ubezpieczenia:</w:t>
      </w:r>
      <w:r w:rsidRPr="00181801">
        <w:rPr>
          <w:rFonts w:ascii="Tahoma" w:hAnsi="Tahoma" w:cs="Tahoma"/>
        </w:rPr>
        <w:tab/>
      </w:r>
      <w:r w:rsidRPr="00181801">
        <w:rPr>
          <w:rFonts w:ascii="Tahoma" w:hAnsi="Tahoma" w:cs="Tahoma"/>
          <w:b/>
        </w:rPr>
        <w:t>50 000,00 zł</w:t>
      </w:r>
    </w:p>
    <w:p w14:paraId="048ECB78" w14:textId="0100B734" w:rsidR="00F639EF" w:rsidRPr="00181801" w:rsidRDefault="00F639EF" w:rsidP="00F639EF">
      <w:pPr>
        <w:ind w:firstLine="426"/>
        <w:jc w:val="both"/>
        <w:rPr>
          <w:rFonts w:ascii="Tahoma" w:hAnsi="Tahoma" w:cs="Tahoma"/>
          <w:sz w:val="18"/>
          <w:szCs w:val="18"/>
        </w:rPr>
      </w:pPr>
      <w:r w:rsidRPr="00181801">
        <w:rPr>
          <w:rFonts w:ascii="Tahoma" w:hAnsi="Tahoma" w:cs="Tahoma"/>
          <w:sz w:val="18"/>
          <w:szCs w:val="18"/>
        </w:rPr>
        <w:t>*W tym paliwo w zbiornikach lub pojeździe do limitu. 10 000 zł</w:t>
      </w:r>
    </w:p>
    <w:p w14:paraId="75206FF1" w14:textId="77777777" w:rsidR="00F639EF" w:rsidRPr="00181801" w:rsidRDefault="00F639EF" w:rsidP="00F639EF">
      <w:pPr>
        <w:ind w:left="426"/>
        <w:rPr>
          <w:rFonts w:ascii="Tahoma" w:hAnsi="Tahoma" w:cs="Tahoma"/>
          <w:sz w:val="16"/>
          <w:szCs w:val="16"/>
        </w:rPr>
      </w:pPr>
    </w:p>
    <w:p w14:paraId="7D5EA11D" w14:textId="77777777" w:rsidR="00E369F0" w:rsidRPr="00181801" w:rsidRDefault="00E369F0" w:rsidP="00F639EF">
      <w:pPr>
        <w:ind w:left="426"/>
        <w:rPr>
          <w:rFonts w:ascii="Tahoma" w:hAnsi="Tahoma" w:cs="Tahoma"/>
          <w:b/>
        </w:rPr>
      </w:pPr>
    </w:p>
    <w:p w14:paraId="787356FA" w14:textId="77777777" w:rsidR="00F639EF" w:rsidRPr="00181801" w:rsidRDefault="00F639EF" w:rsidP="00F639EF">
      <w:pPr>
        <w:ind w:left="426"/>
        <w:rPr>
          <w:rFonts w:ascii="Tahoma" w:hAnsi="Tahoma" w:cs="Tahoma"/>
          <w:b/>
        </w:rPr>
      </w:pPr>
      <w:r w:rsidRPr="00181801">
        <w:rPr>
          <w:rFonts w:ascii="Tahoma" w:hAnsi="Tahoma" w:cs="Tahoma"/>
          <w:b/>
        </w:rPr>
        <w:t>Mienie pracownicze i uczniowskie</w:t>
      </w:r>
    </w:p>
    <w:p w14:paraId="7BDC9A58" w14:textId="77777777" w:rsidR="00F639EF" w:rsidRPr="00181801" w:rsidRDefault="00F639EF" w:rsidP="00F639EF">
      <w:pPr>
        <w:ind w:left="2835" w:hanging="2409"/>
        <w:jc w:val="both"/>
        <w:rPr>
          <w:rFonts w:ascii="Tahoma" w:hAnsi="Tahoma" w:cs="Tahoma"/>
        </w:rPr>
      </w:pPr>
      <w:r w:rsidRPr="00181801">
        <w:rPr>
          <w:rFonts w:ascii="Tahoma" w:hAnsi="Tahoma" w:cs="Tahoma"/>
        </w:rPr>
        <w:t xml:space="preserve">system ubezpieczenia: </w:t>
      </w:r>
      <w:r w:rsidRPr="00181801">
        <w:rPr>
          <w:rFonts w:ascii="Tahoma" w:hAnsi="Tahoma" w:cs="Tahoma"/>
        </w:rPr>
        <w:tab/>
        <w:t>na pierwsze ryzyko z konsumpcją sumy ubezpieczenia, bez limitu na pracownika/ ucznia</w:t>
      </w:r>
    </w:p>
    <w:p w14:paraId="591A26F7" w14:textId="77777777" w:rsidR="00F639EF" w:rsidRPr="00181801" w:rsidRDefault="00F639EF" w:rsidP="00F639EF">
      <w:pPr>
        <w:ind w:left="2835" w:hanging="2409"/>
        <w:jc w:val="both"/>
        <w:rPr>
          <w:rFonts w:ascii="Tahoma" w:hAnsi="Tahoma" w:cs="Tahoma"/>
        </w:rPr>
      </w:pPr>
      <w:r w:rsidRPr="00181801">
        <w:rPr>
          <w:rFonts w:ascii="Tahoma" w:hAnsi="Tahoma" w:cs="Tahoma"/>
        </w:rPr>
        <w:t>rodzaj wartości</w:t>
      </w:r>
      <w:r w:rsidRPr="00181801">
        <w:rPr>
          <w:rFonts w:ascii="Tahoma" w:hAnsi="Tahoma" w:cs="Tahoma"/>
        </w:rPr>
        <w:tab/>
        <w:t>wartość rzeczywista</w:t>
      </w:r>
    </w:p>
    <w:p w14:paraId="5B55BB74" w14:textId="61C0A50E" w:rsidR="00F639EF" w:rsidRPr="00181801" w:rsidRDefault="00F639EF" w:rsidP="00F639EF">
      <w:pPr>
        <w:ind w:left="426"/>
        <w:rPr>
          <w:rFonts w:ascii="Tahoma" w:hAnsi="Tahoma" w:cs="Tahoma"/>
          <w:b/>
        </w:rPr>
      </w:pPr>
      <w:r w:rsidRPr="00181801">
        <w:rPr>
          <w:rFonts w:ascii="Tahoma" w:hAnsi="Tahoma" w:cs="Tahoma"/>
        </w:rPr>
        <w:t xml:space="preserve">suma ubezpieczenia: </w:t>
      </w:r>
      <w:r w:rsidRPr="00181801">
        <w:rPr>
          <w:rFonts w:ascii="Tahoma" w:hAnsi="Tahoma" w:cs="Tahoma"/>
        </w:rPr>
        <w:tab/>
      </w:r>
      <w:r w:rsidR="006E7DD3" w:rsidRPr="00181801">
        <w:rPr>
          <w:rFonts w:ascii="Tahoma" w:hAnsi="Tahoma" w:cs="Tahoma"/>
          <w:b/>
        </w:rPr>
        <w:t>25</w:t>
      </w:r>
      <w:r w:rsidRPr="00181801">
        <w:rPr>
          <w:rFonts w:ascii="Tahoma" w:hAnsi="Tahoma" w:cs="Tahoma"/>
          <w:b/>
        </w:rPr>
        <w:t> 000,00 zł</w:t>
      </w:r>
    </w:p>
    <w:p w14:paraId="0305364C" w14:textId="77777777" w:rsidR="00F639EF" w:rsidRPr="00181801" w:rsidRDefault="00F639EF" w:rsidP="00F639EF">
      <w:pPr>
        <w:ind w:left="426"/>
        <w:jc w:val="both"/>
        <w:rPr>
          <w:rFonts w:ascii="Tahoma" w:hAnsi="Tahoma" w:cs="Tahoma"/>
          <w:b/>
        </w:rPr>
      </w:pPr>
    </w:p>
    <w:p w14:paraId="7A00BD53" w14:textId="77777777" w:rsidR="00F639EF" w:rsidRPr="00181801" w:rsidRDefault="00F639EF" w:rsidP="00F639EF">
      <w:pPr>
        <w:ind w:left="426"/>
        <w:jc w:val="both"/>
        <w:rPr>
          <w:rFonts w:ascii="Tahoma" w:hAnsi="Tahoma" w:cs="Tahoma"/>
          <w:b/>
        </w:rPr>
      </w:pPr>
      <w:r w:rsidRPr="00181801">
        <w:rPr>
          <w:rFonts w:ascii="Tahoma" w:hAnsi="Tahoma" w:cs="Tahoma"/>
          <w:b/>
        </w:rPr>
        <w:t>Nakłady w obcych środkach trwałych</w:t>
      </w:r>
    </w:p>
    <w:p w14:paraId="096C1072" w14:textId="77777777" w:rsidR="00F639EF" w:rsidRPr="00181801" w:rsidRDefault="00F639EF" w:rsidP="00F639EF">
      <w:pPr>
        <w:ind w:left="426"/>
        <w:jc w:val="both"/>
        <w:rPr>
          <w:rFonts w:ascii="Tahoma" w:hAnsi="Tahoma" w:cs="Tahoma"/>
        </w:rPr>
      </w:pPr>
      <w:r w:rsidRPr="00181801">
        <w:rPr>
          <w:rFonts w:ascii="Tahoma" w:hAnsi="Tahoma" w:cs="Tahoma"/>
        </w:rPr>
        <w:t xml:space="preserve">system ubezpieczenia: </w:t>
      </w:r>
      <w:r w:rsidRPr="00181801">
        <w:rPr>
          <w:rFonts w:ascii="Tahoma" w:hAnsi="Tahoma" w:cs="Tahoma"/>
        </w:rPr>
        <w:tab/>
        <w:t>na pierwsze ryzyko z konsumpcją sumy ubezpieczenia</w:t>
      </w:r>
    </w:p>
    <w:p w14:paraId="11BF9034" w14:textId="77777777" w:rsidR="00F639EF" w:rsidRPr="00181801" w:rsidRDefault="00F639EF" w:rsidP="00F639EF">
      <w:pPr>
        <w:ind w:left="426"/>
        <w:jc w:val="both"/>
        <w:rPr>
          <w:rFonts w:ascii="Tahoma" w:hAnsi="Tahoma" w:cs="Tahoma"/>
        </w:rPr>
      </w:pPr>
      <w:r w:rsidRPr="00181801">
        <w:rPr>
          <w:rFonts w:ascii="Tahoma" w:hAnsi="Tahoma" w:cs="Tahoma"/>
        </w:rPr>
        <w:t>rodzaj wartości</w:t>
      </w:r>
      <w:r w:rsidRPr="00181801">
        <w:rPr>
          <w:rFonts w:ascii="Tahoma" w:hAnsi="Tahoma" w:cs="Tahoma"/>
        </w:rPr>
        <w:tab/>
      </w:r>
      <w:r w:rsidRPr="00181801">
        <w:rPr>
          <w:rFonts w:ascii="Tahoma" w:hAnsi="Tahoma" w:cs="Tahoma"/>
        </w:rPr>
        <w:tab/>
        <w:t>wartość odtworzeniowa</w:t>
      </w:r>
    </w:p>
    <w:p w14:paraId="7D0BC380" w14:textId="3F125073" w:rsidR="00F639EF" w:rsidRPr="00181801" w:rsidRDefault="00F639EF" w:rsidP="00F639EF">
      <w:pPr>
        <w:ind w:left="426"/>
        <w:jc w:val="both"/>
        <w:rPr>
          <w:rFonts w:ascii="Tahoma" w:hAnsi="Tahoma" w:cs="Tahoma"/>
          <w:b/>
        </w:rPr>
      </w:pPr>
      <w:r w:rsidRPr="00181801">
        <w:rPr>
          <w:rFonts w:ascii="Tahoma" w:hAnsi="Tahoma" w:cs="Tahoma"/>
        </w:rPr>
        <w:t xml:space="preserve">suma ubezpieczenia: </w:t>
      </w:r>
      <w:r w:rsidRPr="00181801">
        <w:rPr>
          <w:rFonts w:ascii="Tahoma" w:hAnsi="Tahoma" w:cs="Tahoma"/>
        </w:rPr>
        <w:tab/>
      </w:r>
      <w:r w:rsidR="006E7DD3" w:rsidRPr="00181801">
        <w:rPr>
          <w:rFonts w:ascii="Tahoma" w:hAnsi="Tahoma" w:cs="Tahoma"/>
          <w:b/>
        </w:rPr>
        <w:t>2</w:t>
      </w:r>
      <w:r w:rsidRPr="00181801">
        <w:rPr>
          <w:rFonts w:ascii="Tahoma" w:hAnsi="Tahoma" w:cs="Tahoma"/>
          <w:b/>
        </w:rPr>
        <w:t>0 000,00 zł</w:t>
      </w:r>
    </w:p>
    <w:p w14:paraId="4757F093" w14:textId="77777777" w:rsidR="00F639EF" w:rsidRPr="00181801" w:rsidRDefault="00F639EF" w:rsidP="00F639EF">
      <w:pPr>
        <w:ind w:left="426"/>
        <w:jc w:val="both"/>
        <w:rPr>
          <w:rFonts w:ascii="Tahoma" w:hAnsi="Tahoma" w:cs="Tahoma"/>
          <w:b/>
        </w:rPr>
      </w:pPr>
    </w:p>
    <w:p w14:paraId="13B5009C" w14:textId="77777777" w:rsidR="00F639EF" w:rsidRPr="00181801" w:rsidRDefault="00F639EF" w:rsidP="00F639EF">
      <w:pPr>
        <w:ind w:left="426"/>
        <w:jc w:val="both"/>
        <w:rPr>
          <w:rFonts w:ascii="Tahoma" w:hAnsi="Tahoma" w:cs="Tahoma"/>
          <w:b/>
        </w:rPr>
      </w:pPr>
    </w:p>
    <w:p w14:paraId="21E525E8" w14:textId="77777777" w:rsidR="00F639EF" w:rsidRPr="00181801" w:rsidRDefault="00F639EF" w:rsidP="00F639EF">
      <w:pPr>
        <w:ind w:left="426"/>
        <w:jc w:val="both"/>
        <w:rPr>
          <w:rFonts w:ascii="Tahoma" w:hAnsi="Tahoma" w:cs="Tahoma"/>
          <w:b/>
        </w:rPr>
      </w:pPr>
      <w:r w:rsidRPr="00181801">
        <w:rPr>
          <w:rFonts w:ascii="Tahoma" w:hAnsi="Tahoma" w:cs="Tahoma"/>
          <w:b/>
        </w:rPr>
        <w:t>Wartości pieniężne:</w:t>
      </w:r>
    </w:p>
    <w:p w14:paraId="6EEC08D3" w14:textId="77777777" w:rsidR="00F639EF" w:rsidRPr="00181801" w:rsidRDefault="00F639EF" w:rsidP="00F639EF">
      <w:pPr>
        <w:ind w:left="426"/>
        <w:jc w:val="both"/>
        <w:rPr>
          <w:rFonts w:ascii="Tahoma" w:hAnsi="Tahoma" w:cs="Tahoma"/>
        </w:rPr>
      </w:pPr>
      <w:r w:rsidRPr="00181801">
        <w:rPr>
          <w:rFonts w:ascii="Tahoma" w:hAnsi="Tahoma" w:cs="Tahoma"/>
        </w:rPr>
        <w:t xml:space="preserve">system ubezpieczenia : na pierwsze ryzyko z konsumpcją sumy ubezpieczenia </w:t>
      </w:r>
    </w:p>
    <w:p w14:paraId="701B74CB" w14:textId="77777777" w:rsidR="00F639EF" w:rsidRPr="00181801" w:rsidRDefault="00F639EF" w:rsidP="00F639EF">
      <w:pPr>
        <w:tabs>
          <w:tab w:val="left" w:pos="2835"/>
        </w:tabs>
        <w:ind w:left="426"/>
        <w:jc w:val="both"/>
        <w:rPr>
          <w:rFonts w:ascii="Tahoma" w:hAnsi="Tahoma" w:cs="Tahoma"/>
        </w:rPr>
      </w:pPr>
      <w:r w:rsidRPr="00181801">
        <w:rPr>
          <w:rFonts w:ascii="Tahoma" w:hAnsi="Tahoma" w:cs="Tahoma"/>
        </w:rPr>
        <w:t>rodzaj wartości</w:t>
      </w:r>
      <w:r w:rsidRPr="00181801">
        <w:rPr>
          <w:rFonts w:ascii="Tahoma" w:hAnsi="Tahoma" w:cs="Tahoma"/>
        </w:rPr>
        <w:tab/>
        <w:t>wartość nominalna</w:t>
      </w:r>
    </w:p>
    <w:p w14:paraId="685C908C" w14:textId="77777777" w:rsidR="00F639EF" w:rsidRPr="00181801" w:rsidRDefault="00F639EF" w:rsidP="00F639EF">
      <w:pPr>
        <w:ind w:left="426"/>
        <w:jc w:val="both"/>
        <w:rPr>
          <w:rFonts w:ascii="Tahoma" w:hAnsi="Tahoma" w:cs="Tahoma"/>
        </w:rPr>
      </w:pPr>
    </w:p>
    <w:p w14:paraId="42222DFD" w14:textId="77777777" w:rsidR="00F639EF" w:rsidRPr="00181801" w:rsidRDefault="00F639EF" w:rsidP="00F639EF">
      <w:pPr>
        <w:ind w:left="426"/>
        <w:jc w:val="both"/>
        <w:rPr>
          <w:rFonts w:ascii="Tahoma" w:hAnsi="Tahoma" w:cs="Tahoma"/>
        </w:rPr>
      </w:pPr>
      <w:r w:rsidRPr="00181801">
        <w:rPr>
          <w:rFonts w:ascii="Tahoma" w:hAnsi="Tahoma" w:cs="Tahoma"/>
        </w:rPr>
        <w:t xml:space="preserve">od kradzieży z włamaniem </w:t>
      </w:r>
    </w:p>
    <w:p w14:paraId="344B28AA" w14:textId="1182FC00" w:rsidR="00F639EF" w:rsidRPr="00181801" w:rsidRDefault="00F639EF" w:rsidP="00F639EF">
      <w:pPr>
        <w:ind w:left="426"/>
        <w:jc w:val="both"/>
        <w:rPr>
          <w:rFonts w:ascii="Tahoma" w:hAnsi="Tahoma" w:cs="Tahoma"/>
          <w:b/>
        </w:rPr>
      </w:pPr>
      <w:r w:rsidRPr="00181801">
        <w:rPr>
          <w:rFonts w:ascii="Tahoma" w:hAnsi="Tahoma" w:cs="Tahoma"/>
        </w:rPr>
        <w:t>suma ubezpieczenia:</w:t>
      </w:r>
      <w:r w:rsidRPr="00181801">
        <w:rPr>
          <w:rFonts w:ascii="Tahoma" w:hAnsi="Tahoma" w:cs="Tahoma"/>
          <w:b/>
        </w:rPr>
        <w:t xml:space="preserve"> </w:t>
      </w:r>
      <w:r w:rsidRPr="00181801">
        <w:rPr>
          <w:rFonts w:ascii="Tahoma" w:hAnsi="Tahoma" w:cs="Tahoma"/>
          <w:b/>
        </w:rPr>
        <w:tab/>
      </w:r>
      <w:r w:rsidR="006E7DD3" w:rsidRPr="00181801">
        <w:rPr>
          <w:rFonts w:ascii="Tahoma" w:hAnsi="Tahoma" w:cs="Tahoma"/>
          <w:b/>
        </w:rPr>
        <w:t>5</w:t>
      </w:r>
      <w:r w:rsidRPr="00181801">
        <w:rPr>
          <w:rFonts w:ascii="Tahoma" w:hAnsi="Tahoma" w:cs="Tahoma"/>
          <w:b/>
        </w:rPr>
        <w:t> 000,00 zł</w:t>
      </w:r>
    </w:p>
    <w:p w14:paraId="4263CEDC" w14:textId="77777777" w:rsidR="00F639EF" w:rsidRPr="00181801" w:rsidRDefault="00F639EF" w:rsidP="00F639EF">
      <w:pPr>
        <w:ind w:left="426"/>
        <w:jc w:val="both"/>
        <w:rPr>
          <w:rFonts w:ascii="Tahoma" w:hAnsi="Tahoma" w:cs="Tahoma"/>
        </w:rPr>
      </w:pPr>
    </w:p>
    <w:p w14:paraId="0A03A43E" w14:textId="77777777" w:rsidR="00F639EF" w:rsidRPr="00181801" w:rsidRDefault="00F639EF" w:rsidP="00F639EF">
      <w:pPr>
        <w:ind w:left="426"/>
        <w:jc w:val="both"/>
        <w:rPr>
          <w:rFonts w:ascii="Tahoma" w:hAnsi="Tahoma" w:cs="Tahoma"/>
        </w:rPr>
      </w:pPr>
      <w:r w:rsidRPr="00181801">
        <w:rPr>
          <w:rFonts w:ascii="Tahoma" w:hAnsi="Tahoma" w:cs="Tahoma"/>
        </w:rPr>
        <w:t>od rabunku w lokalu</w:t>
      </w:r>
    </w:p>
    <w:p w14:paraId="48C09B97" w14:textId="690A3FEC" w:rsidR="00F639EF" w:rsidRPr="00181801" w:rsidRDefault="00F639EF" w:rsidP="00F639EF">
      <w:pPr>
        <w:ind w:left="426"/>
        <w:jc w:val="both"/>
        <w:rPr>
          <w:rFonts w:ascii="Tahoma" w:hAnsi="Tahoma" w:cs="Tahoma"/>
          <w:b/>
        </w:rPr>
      </w:pPr>
      <w:r w:rsidRPr="00181801">
        <w:rPr>
          <w:rFonts w:ascii="Tahoma" w:hAnsi="Tahoma" w:cs="Tahoma"/>
        </w:rPr>
        <w:t>suma ubezpieczenia:</w:t>
      </w:r>
      <w:r w:rsidRPr="00181801">
        <w:rPr>
          <w:rFonts w:ascii="Tahoma" w:hAnsi="Tahoma" w:cs="Tahoma"/>
          <w:b/>
        </w:rPr>
        <w:t xml:space="preserve"> </w:t>
      </w:r>
      <w:r w:rsidRPr="00181801">
        <w:rPr>
          <w:rFonts w:ascii="Tahoma" w:hAnsi="Tahoma" w:cs="Tahoma"/>
          <w:b/>
        </w:rPr>
        <w:tab/>
        <w:t>5 000,00 zł</w:t>
      </w:r>
    </w:p>
    <w:p w14:paraId="201DCB1F" w14:textId="77777777" w:rsidR="00F639EF" w:rsidRPr="00181801" w:rsidRDefault="00F639EF" w:rsidP="00F639EF">
      <w:pPr>
        <w:ind w:left="426"/>
        <w:jc w:val="both"/>
        <w:rPr>
          <w:rFonts w:ascii="Tahoma" w:hAnsi="Tahoma" w:cs="Tahoma"/>
          <w:b/>
        </w:rPr>
      </w:pPr>
    </w:p>
    <w:p w14:paraId="320620E1" w14:textId="77777777" w:rsidR="00F639EF" w:rsidRPr="00181801" w:rsidRDefault="00F639EF" w:rsidP="00F639EF">
      <w:pPr>
        <w:ind w:left="426"/>
        <w:jc w:val="both"/>
        <w:rPr>
          <w:rFonts w:ascii="Tahoma" w:hAnsi="Tahoma" w:cs="Tahoma"/>
          <w:bCs/>
        </w:rPr>
      </w:pPr>
      <w:r w:rsidRPr="00181801">
        <w:rPr>
          <w:rFonts w:ascii="Tahoma" w:hAnsi="Tahoma" w:cs="Tahoma"/>
          <w:bCs/>
        </w:rPr>
        <w:t>od rabunku w transporcie na terenie RP</w:t>
      </w:r>
    </w:p>
    <w:p w14:paraId="30282F8E" w14:textId="49433C37" w:rsidR="00F639EF" w:rsidRPr="00181801" w:rsidRDefault="00F639EF" w:rsidP="00F639EF">
      <w:pPr>
        <w:ind w:left="426"/>
        <w:jc w:val="both"/>
        <w:rPr>
          <w:rFonts w:ascii="Tahoma" w:hAnsi="Tahoma" w:cs="Tahoma"/>
          <w:b/>
        </w:rPr>
      </w:pPr>
      <w:r w:rsidRPr="00181801">
        <w:rPr>
          <w:rFonts w:ascii="Tahoma" w:hAnsi="Tahoma" w:cs="Tahoma"/>
        </w:rPr>
        <w:t>suma ubezpieczenia:</w:t>
      </w:r>
      <w:r w:rsidRPr="00181801">
        <w:rPr>
          <w:rFonts w:ascii="Tahoma" w:hAnsi="Tahoma" w:cs="Tahoma"/>
          <w:b/>
        </w:rPr>
        <w:t xml:space="preserve"> </w:t>
      </w:r>
      <w:r w:rsidRPr="00181801">
        <w:rPr>
          <w:rFonts w:ascii="Tahoma" w:hAnsi="Tahoma" w:cs="Tahoma"/>
          <w:b/>
        </w:rPr>
        <w:tab/>
        <w:t>5 000,00 zł</w:t>
      </w:r>
    </w:p>
    <w:p w14:paraId="10B52FEF" w14:textId="77777777" w:rsidR="00F639EF" w:rsidRPr="00181801" w:rsidRDefault="00F639EF" w:rsidP="00F639EF">
      <w:pPr>
        <w:pStyle w:val="Wcicienormalne"/>
        <w:ind w:left="0" w:firstLine="426"/>
        <w:rPr>
          <w:rFonts w:ascii="Tahoma" w:hAnsi="Tahoma" w:cs="Tahoma"/>
          <w:b/>
          <w:lang w:eastAsia="x-none"/>
        </w:rPr>
      </w:pPr>
    </w:p>
    <w:p w14:paraId="11FC9308" w14:textId="77777777" w:rsidR="00F639EF" w:rsidRPr="00181801" w:rsidRDefault="00F639EF" w:rsidP="00F639EF">
      <w:pPr>
        <w:pStyle w:val="Wcicienormalne"/>
        <w:ind w:left="0" w:firstLine="426"/>
        <w:rPr>
          <w:rFonts w:ascii="Tahoma" w:hAnsi="Tahoma" w:cs="Tahoma"/>
          <w:b/>
          <w:lang w:eastAsia="x-none"/>
        </w:rPr>
      </w:pPr>
      <w:r w:rsidRPr="00181801">
        <w:rPr>
          <w:rFonts w:ascii="Tahoma" w:hAnsi="Tahoma" w:cs="Tahoma"/>
          <w:b/>
          <w:lang w:eastAsia="x-none"/>
        </w:rPr>
        <w:t>UWAGA:</w:t>
      </w:r>
    </w:p>
    <w:p w14:paraId="21A15E05" w14:textId="77777777" w:rsidR="00F639EF" w:rsidRPr="00181801" w:rsidRDefault="00F639EF" w:rsidP="00F639EF">
      <w:pPr>
        <w:pStyle w:val="Wcicienormalne"/>
        <w:ind w:left="426"/>
        <w:rPr>
          <w:rFonts w:ascii="Tahoma" w:hAnsi="Tahoma" w:cs="Tahoma"/>
          <w:i/>
          <w:lang w:eastAsia="x-none"/>
        </w:rPr>
      </w:pPr>
      <w:r w:rsidRPr="00181801">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46A09D90" w14:textId="77777777" w:rsidR="00F639EF" w:rsidRPr="00181801" w:rsidRDefault="00F639EF" w:rsidP="00F639EF">
      <w:pPr>
        <w:pStyle w:val="Wcicienormalne"/>
        <w:ind w:left="426"/>
        <w:rPr>
          <w:i/>
          <w:lang w:eastAsia="x-none"/>
        </w:rPr>
      </w:pPr>
      <w:r w:rsidRPr="00181801">
        <w:rPr>
          <w:rFonts w:ascii="Tahoma" w:hAnsi="Tahoma" w:cs="Tahoma"/>
          <w:i/>
          <w:lang w:eastAsia="x-none"/>
        </w:rPr>
        <w:t>*jednostka obliczeniowa – 120-krotność przeciętnego wynagrodzenia w poprzednim kwartale, ogłaszanego przez Prezesa GUS.</w:t>
      </w:r>
    </w:p>
    <w:p w14:paraId="1AC97C8D" w14:textId="77777777" w:rsidR="00F639EF" w:rsidRPr="00181801" w:rsidRDefault="00F639EF" w:rsidP="00F639EF">
      <w:pPr>
        <w:pStyle w:val="Wcicienormalne"/>
        <w:rPr>
          <w:lang w:val="x-none" w:eastAsia="x-none"/>
        </w:rPr>
      </w:pPr>
    </w:p>
    <w:p w14:paraId="47E1AD9F" w14:textId="77777777" w:rsidR="00F639EF" w:rsidRPr="00181801" w:rsidRDefault="00F639EF" w:rsidP="00F639EF">
      <w:pPr>
        <w:pStyle w:val="Wcicienormalne"/>
        <w:rPr>
          <w:lang w:val="x-none" w:eastAsia="x-none"/>
        </w:rPr>
      </w:pPr>
    </w:p>
    <w:p w14:paraId="37CE95F6" w14:textId="77777777" w:rsidR="00F639EF" w:rsidRPr="00181801" w:rsidRDefault="00F639EF" w:rsidP="00F639EF">
      <w:pPr>
        <w:tabs>
          <w:tab w:val="left" w:pos="6200"/>
        </w:tabs>
        <w:ind w:firstLine="426"/>
        <w:rPr>
          <w:rFonts w:ascii="Tahoma" w:hAnsi="Tahoma" w:cs="Tahoma"/>
          <w:b/>
          <w:u w:val="single"/>
        </w:rPr>
      </w:pPr>
      <w:r w:rsidRPr="00181801">
        <w:rPr>
          <w:rFonts w:ascii="Tahoma" w:hAnsi="Tahoma" w:cs="Tahoma"/>
          <w:b/>
          <w:u w:val="single"/>
        </w:rPr>
        <w:t>Limity odpowiedzialności w ryzyku kradzieży zwykłej</w:t>
      </w:r>
    </w:p>
    <w:p w14:paraId="0B5BD91C" w14:textId="77777777" w:rsidR="00F639EF" w:rsidRPr="00181801" w:rsidRDefault="00F639EF" w:rsidP="00F639EF">
      <w:pPr>
        <w:tabs>
          <w:tab w:val="left" w:pos="6200"/>
        </w:tabs>
        <w:ind w:firstLine="426"/>
        <w:rPr>
          <w:rFonts w:ascii="Tahoma" w:hAnsi="Tahoma" w:cs="Tahoma"/>
          <w:b/>
        </w:rPr>
      </w:pPr>
    </w:p>
    <w:p w14:paraId="5DA4B95F" w14:textId="77777777" w:rsidR="00F639EF" w:rsidRPr="00181801" w:rsidRDefault="00F639EF" w:rsidP="00F639EF">
      <w:pPr>
        <w:tabs>
          <w:tab w:val="left" w:pos="6200"/>
        </w:tabs>
        <w:ind w:firstLine="426"/>
        <w:rPr>
          <w:rFonts w:ascii="Tahoma" w:hAnsi="Tahoma" w:cs="Tahoma"/>
          <w:b/>
        </w:rPr>
      </w:pPr>
      <w:r w:rsidRPr="00181801">
        <w:rPr>
          <w:rFonts w:ascii="Tahoma" w:hAnsi="Tahoma" w:cs="Tahoma"/>
          <w:b/>
        </w:rPr>
        <w:t>Kradzież zwykła</w:t>
      </w:r>
      <w:r w:rsidRPr="00181801">
        <w:rPr>
          <w:rFonts w:ascii="Tahoma" w:hAnsi="Tahoma" w:cs="Tahoma"/>
          <w:b/>
        </w:rPr>
        <w:tab/>
      </w:r>
    </w:p>
    <w:p w14:paraId="1368662E" w14:textId="77777777" w:rsidR="00F639EF" w:rsidRPr="00181801" w:rsidRDefault="00F639EF" w:rsidP="00F639EF">
      <w:pPr>
        <w:ind w:left="426"/>
        <w:rPr>
          <w:rFonts w:ascii="Tahoma" w:hAnsi="Tahoma" w:cs="Tahoma"/>
          <w:b/>
        </w:rPr>
      </w:pPr>
      <w:r w:rsidRPr="00181801">
        <w:rPr>
          <w:rFonts w:ascii="Tahoma" w:hAnsi="Tahoma" w:cs="Tahoma"/>
        </w:rPr>
        <w:t>Zakres ubezpieczenia: kradzież rozumiana jako zabór mienia w celu jego przywłaszczenia (zabór mienia nie pozostawiający widocznych śladów włamania i/lub zabór mienia nie posiadającego zabezpieczeń przed kradzieżą z włamaniem)</w:t>
      </w:r>
    </w:p>
    <w:p w14:paraId="27249F12" w14:textId="77777777" w:rsidR="00F639EF" w:rsidRPr="00181801" w:rsidRDefault="00F639EF" w:rsidP="00F639EF">
      <w:pPr>
        <w:rPr>
          <w:rFonts w:ascii="Tahoma" w:hAnsi="Tahoma" w:cs="Tahoma"/>
          <w:b/>
        </w:rPr>
      </w:pPr>
    </w:p>
    <w:p w14:paraId="42F73D65" w14:textId="77777777" w:rsidR="00F639EF" w:rsidRPr="00181801" w:rsidRDefault="00F639EF" w:rsidP="00F639EF">
      <w:pPr>
        <w:ind w:left="2835" w:hanging="2409"/>
        <w:rPr>
          <w:rFonts w:ascii="Tahoma" w:hAnsi="Tahoma" w:cs="Tahoma"/>
        </w:rPr>
      </w:pPr>
      <w:r w:rsidRPr="00181801">
        <w:rPr>
          <w:rFonts w:ascii="Tahoma" w:hAnsi="Tahoma" w:cs="Tahoma"/>
        </w:rPr>
        <w:t xml:space="preserve">system ubezpieczenia: </w:t>
      </w:r>
      <w:r w:rsidRPr="00181801">
        <w:rPr>
          <w:rFonts w:ascii="Tahoma" w:hAnsi="Tahoma" w:cs="Tahoma"/>
        </w:rPr>
        <w:tab/>
        <w:t>na pierwsze ryzyko z konsumpcją sumy ubezpieczenia</w:t>
      </w:r>
    </w:p>
    <w:p w14:paraId="21FB2CF3" w14:textId="77777777" w:rsidR="00F639EF" w:rsidRPr="00181801" w:rsidRDefault="00F639EF" w:rsidP="00F639EF">
      <w:pPr>
        <w:ind w:left="2835" w:hanging="2409"/>
        <w:rPr>
          <w:rFonts w:ascii="Tahoma" w:hAnsi="Tahoma" w:cs="Tahoma"/>
        </w:rPr>
      </w:pPr>
      <w:r w:rsidRPr="00181801">
        <w:rPr>
          <w:rFonts w:ascii="Tahoma" w:hAnsi="Tahoma" w:cs="Tahoma"/>
        </w:rPr>
        <w:t>rodzaj wartości i likwidacja szkody: jak w ryzyku kradzieży z włamaniem i rabunku</w:t>
      </w:r>
    </w:p>
    <w:p w14:paraId="3BF83747" w14:textId="77777777" w:rsidR="00F639EF" w:rsidRPr="00181801" w:rsidRDefault="00F639EF" w:rsidP="00F639EF">
      <w:pPr>
        <w:ind w:left="2835" w:hanging="2409"/>
        <w:jc w:val="both"/>
        <w:rPr>
          <w:rFonts w:ascii="Tahoma" w:hAnsi="Tahoma" w:cs="Tahoma"/>
        </w:rPr>
      </w:pPr>
      <w:r w:rsidRPr="00181801">
        <w:rPr>
          <w:rFonts w:ascii="Tahoma" w:hAnsi="Tahoma" w:cs="Tahoma"/>
        </w:rPr>
        <w:t>Przedmiot ubezpieczenia:</w:t>
      </w:r>
      <w:r w:rsidRPr="00181801">
        <w:rPr>
          <w:rFonts w:ascii="Tahoma" w:hAnsi="Tahoma" w:cs="Tahoma"/>
        </w:rPr>
        <w:tab/>
        <w:t xml:space="preserve">środki trwałe, wyposażenie, środki </w:t>
      </w:r>
      <w:proofErr w:type="spellStart"/>
      <w:r w:rsidRPr="00181801">
        <w:rPr>
          <w:rFonts w:ascii="Tahoma" w:hAnsi="Tahoma" w:cs="Tahoma"/>
        </w:rPr>
        <w:t>niskocenne</w:t>
      </w:r>
      <w:proofErr w:type="spellEnd"/>
      <w:r w:rsidRPr="00181801">
        <w:rPr>
          <w:rFonts w:ascii="Tahoma" w:hAnsi="Tahoma" w:cs="Tahoma"/>
        </w:rPr>
        <w:t>, sprzęt elektroniczny, elementy stałe budynków i budowli (dot. m.in. włazów do studzienek kanalizacyjnych i bramek, znaków drogowych, elementów ogrodzenia, rynien, linii energetycznych oraz zewnętrznych instalacji przesyłowych, pomiarowych i technologicznych należących do Ubezpieczonego, ławek, koszy, pojemników na odpady oraz wyposażenia placów zabaw);</w:t>
      </w:r>
    </w:p>
    <w:p w14:paraId="3C6D5FD5" w14:textId="45414383" w:rsidR="00F639EF" w:rsidRPr="00181801" w:rsidRDefault="00F639EF" w:rsidP="00F639EF">
      <w:pPr>
        <w:ind w:left="2835"/>
        <w:jc w:val="both"/>
        <w:rPr>
          <w:rFonts w:ascii="Tahoma" w:hAnsi="Tahoma" w:cs="Tahoma"/>
        </w:rPr>
      </w:pPr>
      <w:r w:rsidRPr="00181801">
        <w:rPr>
          <w:rFonts w:ascii="Tahoma" w:hAnsi="Tahoma" w:cs="Tahoma"/>
        </w:rPr>
        <w:t>mienie pracownicze i uczniowskie – do limitu odpowiedzialności 2000 zł;</w:t>
      </w:r>
    </w:p>
    <w:p w14:paraId="4B023B54" w14:textId="5644F317" w:rsidR="00F639EF" w:rsidRPr="00181801" w:rsidRDefault="00F639EF" w:rsidP="00F639EF">
      <w:pPr>
        <w:ind w:left="2835"/>
        <w:jc w:val="both"/>
        <w:rPr>
          <w:rFonts w:ascii="Tahoma" w:hAnsi="Tahoma" w:cs="Tahoma"/>
        </w:rPr>
      </w:pPr>
      <w:r w:rsidRPr="00181801">
        <w:rPr>
          <w:rFonts w:ascii="Tahoma" w:hAnsi="Tahoma" w:cs="Tahoma"/>
        </w:rPr>
        <w:t xml:space="preserve">środki obrotowe/zapasy (np. materiały  budowlane i remontowe, części zamienne, paliwo /w tym paliwo w pojazdach </w:t>
      </w:r>
      <w:r w:rsidRPr="00181801">
        <w:rPr>
          <w:rFonts w:ascii="Tahoma" w:hAnsi="Tahoma" w:cs="Tahoma"/>
          <w:sz w:val="18"/>
          <w:szCs w:val="18"/>
        </w:rPr>
        <w:t>do limitu 2 000 zł</w:t>
      </w:r>
      <w:r w:rsidRPr="00181801">
        <w:rPr>
          <w:rFonts w:ascii="Tahoma" w:hAnsi="Tahoma" w:cs="Tahoma"/>
        </w:rPr>
        <w:t>/, itp.), których posiadanie można udokumentować.</w:t>
      </w:r>
    </w:p>
    <w:p w14:paraId="2FAAF443" w14:textId="77777777" w:rsidR="00F639EF" w:rsidRPr="00181801" w:rsidRDefault="00F639EF" w:rsidP="00F639EF">
      <w:pPr>
        <w:tabs>
          <w:tab w:val="left" w:pos="833"/>
        </w:tabs>
        <w:autoSpaceDE w:val="0"/>
        <w:autoSpaceDN w:val="0"/>
        <w:adjustRightInd w:val="0"/>
        <w:ind w:left="2835"/>
        <w:jc w:val="both"/>
        <w:rPr>
          <w:rFonts w:ascii="Tahoma" w:hAnsi="Tahoma" w:cs="Tahoma"/>
        </w:rPr>
      </w:pPr>
      <w:r w:rsidRPr="00181801">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4C6973A6" w14:textId="1DFD6B7E" w:rsidR="00F639EF" w:rsidRPr="006E7DD3" w:rsidRDefault="00F639EF" w:rsidP="00F639EF">
      <w:pPr>
        <w:ind w:left="425"/>
        <w:rPr>
          <w:rFonts w:ascii="Tahoma" w:hAnsi="Tahoma" w:cs="Tahoma"/>
          <w:i/>
        </w:rPr>
      </w:pPr>
      <w:r w:rsidRPr="00181801">
        <w:rPr>
          <w:rFonts w:ascii="Tahoma" w:hAnsi="Tahoma" w:cs="Tahoma"/>
        </w:rPr>
        <w:t xml:space="preserve">suma ubezpieczenia: </w:t>
      </w:r>
      <w:r w:rsidRPr="00181801">
        <w:rPr>
          <w:rFonts w:ascii="Tahoma" w:hAnsi="Tahoma" w:cs="Tahoma"/>
        </w:rPr>
        <w:tab/>
      </w:r>
      <w:r w:rsidR="00AD4A59" w:rsidRPr="00181801">
        <w:rPr>
          <w:rFonts w:ascii="Tahoma" w:hAnsi="Tahoma" w:cs="Tahoma"/>
          <w:b/>
        </w:rPr>
        <w:t>2</w:t>
      </w:r>
      <w:r w:rsidRPr="00181801">
        <w:rPr>
          <w:rFonts w:ascii="Tahoma" w:hAnsi="Tahoma" w:cs="Tahoma"/>
          <w:b/>
        </w:rPr>
        <w:t>0 000,00 zł</w:t>
      </w:r>
      <w:r w:rsidR="00AD4A59" w:rsidRPr="00181801">
        <w:rPr>
          <w:rFonts w:ascii="Tahoma" w:hAnsi="Tahoma" w:cs="Tahoma"/>
          <w:b/>
        </w:rPr>
        <w:t xml:space="preserve"> </w:t>
      </w:r>
    </w:p>
    <w:p w14:paraId="048681D2" w14:textId="77777777" w:rsidR="00F639EF" w:rsidRDefault="00F639EF" w:rsidP="00F639EF">
      <w:pPr>
        <w:rPr>
          <w:rFonts w:ascii="Tahoma" w:hAnsi="Tahoma" w:cs="Tahoma"/>
          <w:b/>
          <w:u w:val="single"/>
        </w:rPr>
      </w:pPr>
    </w:p>
    <w:p w14:paraId="372F18F3" w14:textId="77777777" w:rsidR="00F639EF" w:rsidRDefault="00F639EF" w:rsidP="00F639EF">
      <w:pPr>
        <w:rPr>
          <w:rFonts w:ascii="Tahoma" w:hAnsi="Tahoma" w:cs="Tahoma"/>
          <w:b/>
          <w:u w:val="single"/>
        </w:rPr>
      </w:pPr>
    </w:p>
    <w:p w14:paraId="24DCFCF1" w14:textId="77777777" w:rsidR="00F639EF" w:rsidRPr="00621ED7" w:rsidRDefault="00F639EF" w:rsidP="00F639EF">
      <w:pPr>
        <w:rPr>
          <w:rFonts w:ascii="Tahoma" w:hAnsi="Tahoma" w:cs="Tahoma"/>
          <w:b/>
          <w:u w:val="single"/>
        </w:rPr>
      </w:pPr>
      <w:r w:rsidRPr="00621ED7">
        <w:rPr>
          <w:rFonts w:ascii="Tahoma" w:hAnsi="Tahoma" w:cs="Tahoma"/>
          <w:b/>
          <w:u w:val="single"/>
        </w:rPr>
        <w:t xml:space="preserve">Wyłączenia odpowiedzialności Ubezpieczyciela mające zastosowanie w ubezpieczeniu mienia od wszystkich </w:t>
      </w:r>
      <w:proofErr w:type="spellStart"/>
      <w:r w:rsidRPr="00621ED7">
        <w:rPr>
          <w:rFonts w:ascii="Tahoma" w:hAnsi="Tahoma" w:cs="Tahoma"/>
          <w:b/>
          <w:u w:val="single"/>
        </w:rPr>
        <w:t>ryzyk</w:t>
      </w:r>
      <w:proofErr w:type="spellEnd"/>
    </w:p>
    <w:p w14:paraId="4CE07B26" w14:textId="77777777"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14:paraId="5AE13339"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652A89">
        <w:rPr>
          <w:rFonts w:ascii="Tahoma" w:hAnsi="Tahoma" w:cs="Tahoma"/>
          <w:sz w:val="20"/>
          <w:szCs w:val="20"/>
        </w:rPr>
        <w:t xml:space="preserve">będące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14:paraId="0C770A6C"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powstałe wskutek wojny, inwazji, wrogich działań lub działań wojennych, niezależnie czy wojna została wypowiedziana, wojny domowej, rewolty, buntu, stanu wojennego bądź wyjątkowego lub jakichkolwiek zdarzeń decydujących o utrzymaniu stanu wojennego lub wyjątkowego;</w:t>
      </w:r>
    </w:p>
    <w:p w14:paraId="4DD77640" w14:textId="77777777"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powstałe wskutek strajków, rozruchów i zamieszek społecznych, lokautów, z uwzględnieniem rozszerzenia ochrony ubezpieczeniowej wynikającej z </w:t>
      </w:r>
      <w:r w:rsidRPr="004D16B9">
        <w:rPr>
          <w:rFonts w:ascii="Tahoma" w:hAnsi="Tahoma" w:cs="Tahoma"/>
          <w:b/>
          <w:sz w:val="20"/>
          <w:szCs w:val="20"/>
        </w:rPr>
        <w:t>klauzuli strajków, rozruchów, zamieszek społecznych</w:t>
      </w:r>
      <w:r w:rsidRPr="004D16B9">
        <w:rPr>
          <w:rFonts w:ascii="Tahoma" w:hAnsi="Tahoma" w:cs="Tahoma"/>
          <w:sz w:val="20"/>
          <w:szCs w:val="20"/>
        </w:rPr>
        <w:t xml:space="preserve"> w przypadku włączenia jej do programu ubezpieczenia;</w:t>
      </w:r>
    </w:p>
    <w:p w14:paraId="5DE044BF" w14:textId="52700E6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4D16B9">
        <w:rPr>
          <w:rFonts w:ascii="Tahoma" w:hAnsi="Tahoma" w:cs="Tahoma"/>
          <w:sz w:val="20"/>
          <w:szCs w:val="20"/>
        </w:rPr>
        <w:t xml:space="preserve">będące bezpośrednim lub pośrednim następstwem aktów </w:t>
      </w:r>
      <w:r w:rsidRPr="006E7DD3">
        <w:rPr>
          <w:rFonts w:ascii="Tahoma" w:hAnsi="Tahoma" w:cs="Tahoma"/>
          <w:color w:val="auto"/>
          <w:sz w:val="20"/>
          <w:szCs w:val="20"/>
        </w:rPr>
        <w:t>terrorystycznych</w:t>
      </w:r>
      <w:r w:rsidR="00F76150" w:rsidRPr="006E7DD3">
        <w:rPr>
          <w:rFonts w:ascii="Tahoma" w:hAnsi="Tahoma" w:cs="Tahoma"/>
          <w:color w:val="auto"/>
          <w:sz w:val="20"/>
          <w:szCs w:val="20"/>
        </w:rPr>
        <w:t xml:space="preserve"> lub </w:t>
      </w:r>
      <w:r w:rsidR="00A12752" w:rsidRPr="006E7DD3">
        <w:rPr>
          <w:rFonts w:ascii="Tahoma" w:hAnsi="Tahoma" w:cs="Tahoma"/>
          <w:color w:val="auto"/>
          <w:sz w:val="20"/>
          <w:szCs w:val="20"/>
        </w:rPr>
        <w:t>sabotażu,</w:t>
      </w:r>
      <w:r w:rsidRPr="006E7DD3">
        <w:rPr>
          <w:rFonts w:ascii="Tahoma" w:hAnsi="Tahoma" w:cs="Tahoma"/>
          <w:color w:val="auto"/>
          <w:sz w:val="20"/>
          <w:szCs w:val="20"/>
        </w:rPr>
        <w:t xml:space="preserve"> </w:t>
      </w:r>
      <w:r w:rsidRPr="006E7DD3">
        <w:rPr>
          <w:rFonts w:ascii="Tahoma" w:hAnsi="Tahoma" w:cs="Tahoma"/>
          <w:color w:val="auto"/>
          <w:sz w:val="20"/>
          <w:szCs w:val="20"/>
          <w:u w:val="single"/>
        </w:rPr>
        <w:t xml:space="preserve">chyba że do programu ubezpieczenia zostanie włączona </w:t>
      </w:r>
      <w:r w:rsidRPr="006E7DD3">
        <w:rPr>
          <w:rFonts w:ascii="Tahoma" w:hAnsi="Tahoma" w:cs="Tahoma"/>
          <w:b/>
          <w:color w:val="auto"/>
          <w:sz w:val="20"/>
          <w:szCs w:val="20"/>
          <w:u w:val="single"/>
        </w:rPr>
        <w:t>klauzula aktów terroryzmu</w:t>
      </w:r>
      <w:r w:rsidRPr="006E7DD3">
        <w:rPr>
          <w:rFonts w:ascii="Tahoma" w:hAnsi="Tahoma" w:cs="Tahoma"/>
          <w:b/>
          <w:color w:val="auto"/>
          <w:sz w:val="20"/>
          <w:szCs w:val="20"/>
        </w:rPr>
        <w:t>;</w:t>
      </w:r>
    </w:p>
    <w:p w14:paraId="7FBA48DF"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spowodowane wybuchem jądrowym, reakcją jądrową, skażeniem radioaktywnym oraz oddziaływaniem pola elektromagnetycznego;</w:t>
      </w:r>
    </w:p>
    <w:p w14:paraId="288A8C06" w14:textId="63871306"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spowodowane skażeniem lub zanieczyszczeniem odpadami przemysłowymi</w:t>
      </w:r>
      <w:r w:rsidR="00256629" w:rsidRPr="006E7DD3">
        <w:rPr>
          <w:rFonts w:ascii="Tahoma" w:hAnsi="Tahoma" w:cs="Tahoma"/>
          <w:color w:val="auto"/>
          <w:sz w:val="20"/>
          <w:szCs w:val="20"/>
        </w:rPr>
        <w:t xml:space="preserve"> (w tym działaniem azbestu)</w:t>
      </w:r>
      <w:r w:rsidRPr="006E7DD3">
        <w:rPr>
          <w:rFonts w:ascii="Tahoma" w:hAnsi="Tahoma" w:cs="Tahoma"/>
          <w:color w:val="auto"/>
          <w:sz w:val="20"/>
          <w:szCs w:val="20"/>
        </w:rPr>
        <w:t xml:space="preserve">, polegające na lub powstałe w wyniku wycieku, zanieczyszczenia lub skażenia substancją biologiczną lub chemiczną, chyba że powstały w ubezpieczonym mieniu na skutek innego zdarzenia nie wyłączonego z zakresu; </w:t>
      </w:r>
    </w:p>
    <w:p w14:paraId="662A8324" w14:textId="13681A3B"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chyba że w następstwie </w:t>
      </w:r>
      <w:r w:rsidR="004B11C1" w:rsidRPr="006E7DD3">
        <w:rPr>
          <w:rFonts w:ascii="Tahoma" w:hAnsi="Tahoma" w:cs="Tahoma"/>
          <w:color w:val="auto"/>
          <w:sz w:val="20"/>
          <w:szCs w:val="20"/>
        </w:rPr>
        <w:t xml:space="preserve">działania tych czynników </w:t>
      </w:r>
      <w:r w:rsidRPr="006E7DD3">
        <w:rPr>
          <w:rFonts w:ascii="Tahoma" w:hAnsi="Tahoma" w:cs="Tahoma"/>
          <w:color w:val="auto"/>
          <w:sz w:val="20"/>
          <w:szCs w:val="20"/>
        </w:rPr>
        <w:t>wystąpiło zdarzenie nie wyłączone z zakresu ubezpieczenia, wówczas Ubezpieczyciel ponosi odpowiedzialność za skutki takiego zdarzenia;</w:t>
      </w:r>
    </w:p>
    <w:p w14:paraId="07F5E86E"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powstałe wskutek zanieczyszczenia, uszkodzenia lub utraty ubezpieczonego mienia będącego przedmiotem produkcji, wykonywania usługi lub innego procesu technologicznego, jeżeli szkoda powstała bezpośrednio w wyniku tych działań;</w:t>
      </w:r>
    </w:p>
    <w:p w14:paraId="7FE26A19"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DD3">
        <w:rPr>
          <w:rFonts w:ascii="Tahoma" w:hAnsi="Tahoma" w:cs="Tahoma"/>
          <w:color w:val="auto"/>
          <w:sz w:val="20"/>
          <w:szCs w:val="20"/>
        </w:rPr>
        <w:t xml:space="preserve">polegające na awariach mechanicznych, elektronicznych powstałych w urządzeniach wskutek ich eksploatacji, wadliwej konstrukcji i obsługi, chyba że w następstwie wystąpiło zdarzenie niewyłączone z zakresu, wówczas Ubezpieczyciel ponosi odpowiedzialność za skutki takiego zdarzenia, </w:t>
      </w:r>
      <w:r w:rsidRPr="006E7DD3">
        <w:rPr>
          <w:rFonts w:ascii="Tahoma" w:hAnsi="Tahoma" w:cs="Tahoma"/>
          <w:color w:val="auto"/>
          <w:sz w:val="20"/>
          <w:szCs w:val="20"/>
          <w:u w:val="single"/>
        </w:rPr>
        <w:t xml:space="preserve">z uwzględnieniem rozszerzenia ochrony ubezpieczeniowej wynikającej z </w:t>
      </w:r>
      <w:r w:rsidRPr="006E7DD3">
        <w:rPr>
          <w:rFonts w:ascii="Tahoma" w:hAnsi="Tahoma" w:cs="Tahoma"/>
          <w:b/>
          <w:color w:val="auto"/>
          <w:sz w:val="20"/>
          <w:szCs w:val="20"/>
          <w:u w:val="single"/>
        </w:rPr>
        <w:t xml:space="preserve">klauzuli szkód mechanicznych </w:t>
      </w:r>
      <w:r w:rsidRPr="006E7DD3">
        <w:rPr>
          <w:rFonts w:ascii="Tahoma" w:hAnsi="Tahoma" w:cs="Tahoma"/>
          <w:color w:val="auto"/>
          <w:sz w:val="20"/>
          <w:szCs w:val="20"/>
          <w:u w:val="single"/>
        </w:rPr>
        <w:t>oraz</w:t>
      </w:r>
      <w:r w:rsidRPr="006E7DD3">
        <w:rPr>
          <w:rFonts w:ascii="Tahoma" w:hAnsi="Tahoma" w:cs="Tahoma"/>
          <w:b/>
          <w:color w:val="auto"/>
          <w:sz w:val="20"/>
          <w:szCs w:val="20"/>
          <w:u w:val="single"/>
        </w:rPr>
        <w:t xml:space="preserve"> klauzuli ubezpieczenia szkód elektrycznych;</w:t>
      </w:r>
    </w:p>
    <w:p w14:paraId="2C0D2C62"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powstałe wskutek eksplozji lub implozji wywołanych przez Ubezpieczonego w celach produkcyjnych, eksploatacyjnych lub rozbiórkowych;</w:t>
      </w:r>
    </w:p>
    <w:p w14:paraId="106C6347"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DD3">
        <w:rPr>
          <w:rFonts w:ascii="Tahoma" w:hAnsi="Tahoma" w:cs="Tahoma"/>
          <w:color w:val="auto"/>
          <w:sz w:val="20"/>
          <w:szCs w:val="20"/>
        </w:rPr>
        <w:t xml:space="preserve">powstałe na skutek błędów konstrukcyjnych, projektowych, nieprawidłowego montażu, użycia wadliwych materiałów, chyba że w następstwie wystąpiło zdarzenie niewyłączone z zakresu, wówczas Ubezpieczyciel ponosi odpowiedzialność za skutki takiego zdarzenia, </w:t>
      </w:r>
      <w:r w:rsidRPr="006E7DD3">
        <w:rPr>
          <w:rFonts w:ascii="Tahoma" w:hAnsi="Tahoma" w:cs="Tahoma"/>
          <w:color w:val="auto"/>
          <w:sz w:val="20"/>
          <w:szCs w:val="20"/>
          <w:u w:val="single"/>
        </w:rPr>
        <w:t xml:space="preserve">z uwzględnieniem rozszerzenia ochrony ubezpieczeniowej wynikającej z </w:t>
      </w:r>
      <w:r w:rsidRPr="006E7DD3">
        <w:rPr>
          <w:rFonts w:ascii="Tahoma" w:hAnsi="Tahoma" w:cs="Tahoma"/>
          <w:b/>
          <w:color w:val="auto"/>
          <w:sz w:val="20"/>
          <w:szCs w:val="20"/>
          <w:u w:val="single"/>
        </w:rPr>
        <w:t>klauzuli szkód mechanicznych</w:t>
      </w:r>
      <w:r w:rsidRPr="006E7DD3">
        <w:rPr>
          <w:rFonts w:ascii="Tahoma" w:hAnsi="Tahoma" w:cs="Tahoma"/>
          <w:color w:val="auto"/>
          <w:sz w:val="20"/>
          <w:szCs w:val="20"/>
          <w:u w:val="single"/>
        </w:rPr>
        <w:t>;</w:t>
      </w:r>
    </w:p>
    <w:p w14:paraId="29294CB2" w14:textId="46DBF1E0"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lastRenderedPageBreak/>
        <w:t>geologiczne i górnicze w rozumieniu Prawa geologicznego i górniczego</w:t>
      </w:r>
      <w:r w:rsidR="00E87015" w:rsidRPr="006E7DD3">
        <w:rPr>
          <w:rFonts w:ascii="Tahoma" w:hAnsi="Tahoma" w:cs="Tahoma"/>
          <w:color w:val="auto"/>
          <w:sz w:val="20"/>
          <w:szCs w:val="20"/>
        </w:rPr>
        <w:t xml:space="preserve"> oraz inne wynikające z obsuwania się ziemi spowodowanego działalnością człowieka</w:t>
      </w:r>
      <w:r w:rsidRPr="006E7DD3">
        <w:rPr>
          <w:rFonts w:ascii="Tahoma" w:hAnsi="Tahoma" w:cs="Tahoma"/>
          <w:color w:val="auto"/>
          <w:sz w:val="20"/>
          <w:szCs w:val="20"/>
        </w:rPr>
        <w:t>;</w:t>
      </w:r>
    </w:p>
    <w:p w14:paraId="30702175"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DD3">
        <w:rPr>
          <w:rFonts w:ascii="Tahoma" w:hAnsi="Tahoma" w:cs="Tahoma"/>
          <w:color w:val="auto"/>
          <w:sz w:val="20"/>
          <w:szCs w:val="20"/>
        </w:rPr>
        <w:t xml:space="preserve">powstałe w związku z prowadzonymi pracami budowlanymi w miejscu ubezpieczenia, </w:t>
      </w:r>
      <w:r w:rsidRPr="006E7DD3">
        <w:rPr>
          <w:rFonts w:ascii="Tahoma" w:hAnsi="Tahoma" w:cs="Tahoma"/>
          <w:color w:val="auto"/>
          <w:sz w:val="20"/>
          <w:szCs w:val="20"/>
        </w:rPr>
        <w:br/>
      </w:r>
      <w:r w:rsidRPr="006E7DD3">
        <w:rPr>
          <w:rFonts w:ascii="Tahoma" w:hAnsi="Tahoma" w:cs="Tahoma"/>
          <w:color w:val="auto"/>
          <w:sz w:val="20"/>
          <w:szCs w:val="20"/>
          <w:u w:val="single"/>
        </w:rPr>
        <w:t xml:space="preserve">z uwzględnieniem rozszerzenia ochrony ubezpieczeniowej wynikającej z </w:t>
      </w:r>
      <w:r w:rsidRPr="006E7DD3">
        <w:rPr>
          <w:rFonts w:ascii="Tahoma" w:hAnsi="Tahoma" w:cs="Tahoma"/>
          <w:b/>
          <w:color w:val="auto"/>
          <w:sz w:val="20"/>
          <w:szCs w:val="20"/>
          <w:u w:val="single"/>
        </w:rPr>
        <w:t>klauzuli ubezpieczenia prac budowlano-montażowych</w:t>
      </w:r>
      <w:r w:rsidRPr="006E7DD3">
        <w:rPr>
          <w:rFonts w:ascii="Tahoma" w:hAnsi="Tahoma" w:cs="Tahoma"/>
          <w:color w:val="auto"/>
          <w:sz w:val="20"/>
          <w:szCs w:val="20"/>
          <w:u w:val="single"/>
        </w:rPr>
        <w:t>;</w:t>
      </w:r>
    </w:p>
    <w:p w14:paraId="58C04258"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mieniu, które niezgodnie ze swym przeznaczeniem i warunkami przechowywania lub magazynowania znajdowało się na wolnym powietrzu, o ile miało to wpływ na powstanie lub zwiększenie szkody; </w:t>
      </w:r>
    </w:p>
    <w:p w14:paraId="62BE16B0" w14:textId="42883B7B"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u w:val="single"/>
        </w:rPr>
      </w:pPr>
      <w:r w:rsidRPr="006E7DD3">
        <w:rPr>
          <w:rFonts w:ascii="Tahoma" w:hAnsi="Tahoma" w:cs="Tahoma"/>
          <w:color w:val="auto"/>
          <w:sz w:val="20"/>
          <w:szCs w:val="20"/>
        </w:rPr>
        <w:t xml:space="preserve">powstałe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 złego stanu technicznego rynien, dachów, stolarki okiennej i drzwiowej </w:t>
      </w:r>
      <w:r w:rsidRPr="006E7DD3">
        <w:rPr>
          <w:rFonts w:ascii="Tahoma" w:hAnsi="Tahoma" w:cs="Tahoma"/>
          <w:color w:val="auto"/>
          <w:sz w:val="20"/>
          <w:szCs w:val="20"/>
          <w:u w:val="single"/>
        </w:rPr>
        <w:t xml:space="preserve">z zastrzeżeniem, że ochrona ubezpieczeniowa obejmuje tego rodzaju zdarzenia zgodnie z postanowieniami oraz w ramach limitu odpowiedzialności określonego w </w:t>
      </w:r>
      <w:r w:rsidRPr="006E7DD3">
        <w:rPr>
          <w:rFonts w:ascii="Tahoma" w:hAnsi="Tahoma" w:cs="Tahoma"/>
          <w:b/>
          <w:color w:val="auto"/>
          <w:sz w:val="20"/>
          <w:szCs w:val="20"/>
          <w:u w:val="single"/>
        </w:rPr>
        <w:t xml:space="preserve">klauzuli </w:t>
      </w:r>
      <w:proofErr w:type="spellStart"/>
      <w:r w:rsidRPr="006E7DD3">
        <w:rPr>
          <w:rFonts w:ascii="Tahoma" w:hAnsi="Tahoma" w:cs="Tahoma"/>
          <w:b/>
          <w:color w:val="auto"/>
          <w:sz w:val="20"/>
          <w:szCs w:val="20"/>
          <w:u w:val="single"/>
        </w:rPr>
        <w:t>zalaniowej</w:t>
      </w:r>
      <w:proofErr w:type="spellEnd"/>
      <w:r w:rsidRPr="006E7DD3">
        <w:rPr>
          <w:rFonts w:ascii="Tahoma" w:hAnsi="Tahoma" w:cs="Tahoma"/>
          <w:color w:val="auto"/>
          <w:sz w:val="20"/>
          <w:szCs w:val="20"/>
          <w:u w:val="single"/>
        </w:rPr>
        <w:t>;</w:t>
      </w:r>
    </w:p>
    <w:p w14:paraId="31794D48" w14:textId="0C900ACC"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powstałe na skutek fałszerstwa, sprzeniewierzenia, oszustwa, braków inwentarzowych, </w:t>
      </w:r>
      <w:r w:rsidR="00E87015" w:rsidRPr="006E7DD3">
        <w:rPr>
          <w:rFonts w:ascii="Tahoma" w:hAnsi="Tahoma" w:cs="Tahoma"/>
          <w:color w:val="auto"/>
          <w:sz w:val="20"/>
          <w:szCs w:val="20"/>
        </w:rPr>
        <w:t xml:space="preserve">niewyjaśnionego zaginięcia, </w:t>
      </w:r>
      <w:r w:rsidRPr="006E7DD3">
        <w:rPr>
          <w:rFonts w:ascii="Tahoma" w:hAnsi="Tahoma" w:cs="Tahoma"/>
          <w:color w:val="auto"/>
          <w:sz w:val="20"/>
          <w:szCs w:val="20"/>
        </w:rPr>
        <w:t xml:space="preserve">poświadczenia nieprawdy oraz innym zachowaniu o podobnym charakterze; </w:t>
      </w:r>
    </w:p>
    <w:p w14:paraId="159699DA"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spowodowane deformacją, osiadaniem, pękaniem, zapadaniem się budynku, budowli lub ich części oraz powstałe w wyniku katastrofy budowlanej, chyba że pierwotną przyczyną było zdarzenie niewyłączone z zakresu, wówczas Ubezpieczyciel ponosi odpowiedzialność za skutki takiego zdarzenia, </w:t>
      </w:r>
      <w:r w:rsidRPr="006E7DD3">
        <w:rPr>
          <w:rFonts w:ascii="Tahoma" w:hAnsi="Tahoma" w:cs="Tahoma"/>
          <w:color w:val="auto"/>
          <w:sz w:val="20"/>
          <w:szCs w:val="20"/>
          <w:u w:val="single"/>
        </w:rPr>
        <w:t xml:space="preserve">z uwzględnieniem rozszerzenia ochrony ubezpieczeniowej wynikającej z </w:t>
      </w:r>
      <w:r w:rsidRPr="006E7DD3">
        <w:rPr>
          <w:rFonts w:ascii="Tahoma" w:hAnsi="Tahoma" w:cs="Tahoma"/>
          <w:b/>
          <w:color w:val="auto"/>
          <w:sz w:val="20"/>
          <w:szCs w:val="20"/>
          <w:u w:val="single"/>
        </w:rPr>
        <w:t>klauzuli katastrofy budowlanej</w:t>
      </w:r>
      <w:r w:rsidRPr="006E7DD3">
        <w:rPr>
          <w:rFonts w:ascii="Tahoma" w:hAnsi="Tahoma" w:cs="Tahoma"/>
          <w:color w:val="auto"/>
          <w:sz w:val="20"/>
          <w:szCs w:val="20"/>
          <w:u w:val="single"/>
        </w:rPr>
        <w:t>;</w:t>
      </w:r>
    </w:p>
    <w:p w14:paraId="4D98F9BD"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uprawach, drzewach, krzewach, zwierzętach, z wyjątkiem szkód w </w:t>
      </w:r>
      <w:proofErr w:type="spellStart"/>
      <w:r w:rsidRPr="006E7DD3">
        <w:rPr>
          <w:rFonts w:ascii="Tahoma" w:hAnsi="Tahoma" w:cs="Tahoma"/>
          <w:color w:val="auto"/>
          <w:sz w:val="20"/>
          <w:szCs w:val="20"/>
        </w:rPr>
        <w:t>nasadzeniach</w:t>
      </w:r>
      <w:proofErr w:type="spellEnd"/>
      <w:r w:rsidRPr="006E7DD3">
        <w:rPr>
          <w:rFonts w:ascii="Tahoma" w:hAnsi="Tahoma" w:cs="Tahoma"/>
          <w:color w:val="auto"/>
          <w:sz w:val="20"/>
          <w:szCs w:val="20"/>
        </w:rPr>
        <w:t xml:space="preserve"> drzew </w:t>
      </w:r>
      <w:r w:rsidRPr="006E7DD3">
        <w:rPr>
          <w:rFonts w:ascii="Tahoma" w:hAnsi="Tahoma" w:cs="Tahoma"/>
          <w:color w:val="auto"/>
          <w:sz w:val="20"/>
          <w:szCs w:val="20"/>
        </w:rPr>
        <w:br/>
        <w:t xml:space="preserve">i krzewów, które objęte są ochroną na podstawie </w:t>
      </w:r>
      <w:r w:rsidRPr="006E7DD3">
        <w:rPr>
          <w:rFonts w:ascii="Tahoma" w:hAnsi="Tahoma" w:cs="Tahoma"/>
          <w:b/>
          <w:color w:val="auto"/>
          <w:sz w:val="20"/>
          <w:szCs w:val="20"/>
        </w:rPr>
        <w:t xml:space="preserve">klauzuli ubezpieczenia </w:t>
      </w:r>
      <w:proofErr w:type="spellStart"/>
      <w:r w:rsidRPr="006E7DD3">
        <w:rPr>
          <w:rFonts w:ascii="Tahoma" w:hAnsi="Tahoma" w:cs="Tahoma"/>
          <w:b/>
          <w:color w:val="auto"/>
          <w:sz w:val="20"/>
          <w:szCs w:val="20"/>
        </w:rPr>
        <w:t>nasadzeń</w:t>
      </w:r>
      <w:proofErr w:type="spellEnd"/>
      <w:r w:rsidRPr="006E7DD3">
        <w:rPr>
          <w:rFonts w:ascii="Tahoma" w:hAnsi="Tahoma" w:cs="Tahoma"/>
          <w:b/>
          <w:color w:val="auto"/>
          <w:sz w:val="20"/>
          <w:szCs w:val="20"/>
        </w:rPr>
        <w:t xml:space="preserve"> drzew i krzewów</w:t>
      </w:r>
      <w:r w:rsidRPr="006E7DD3">
        <w:rPr>
          <w:rFonts w:ascii="Tahoma" w:hAnsi="Tahoma" w:cs="Tahoma"/>
          <w:color w:val="auto"/>
          <w:sz w:val="20"/>
          <w:szCs w:val="20"/>
        </w:rPr>
        <w:t>;</w:t>
      </w:r>
    </w:p>
    <w:p w14:paraId="00B1B4AF" w14:textId="1FDB89F8"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gruntach, glebach, naturalnych wodach podziemnych i powierzchniowych, </w:t>
      </w:r>
      <w:r w:rsidR="00420B0C" w:rsidRPr="006E7DD3">
        <w:rPr>
          <w:rFonts w:ascii="Tahoma" w:hAnsi="Tahoma" w:cs="Tahoma"/>
          <w:color w:val="auto"/>
          <w:sz w:val="20"/>
          <w:szCs w:val="20"/>
        </w:rPr>
        <w:t xml:space="preserve">kanałach, rowach, </w:t>
      </w:r>
      <w:r w:rsidRPr="006E7DD3">
        <w:rPr>
          <w:rFonts w:ascii="Tahoma" w:hAnsi="Tahoma" w:cs="Tahoma"/>
          <w:color w:val="auto"/>
          <w:sz w:val="20"/>
          <w:szCs w:val="20"/>
        </w:rPr>
        <w:t xml:space="preserve">zbiornikach wodnych, chyba że są to sztuczne zbiorniki w miejscu ubezpieczenia; </w:t>
      </w:r>
    </w:p>
    <w:p w14:paraId="3C6D5C11"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mieniu znajdującym się pod ziemią związanym z produkcją wydobywczą; </w:t>
      </w:r>
    </w:p>
    <w:p w14:paraId="4A71BE62"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w środkach obrotowych o przekroczonym terminie ważności lub wycofanych z obrotu przed powstaniem szkody oraz mieniu, którego zakup potwierdzony jest fałszywymi dokumentami;</w:t>
      </w:r>
    </w:p>
    <w:p w14:paraId="08A1A27A"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budynkach wyłączonych z eksploatacji powyżej 30 dni, z uwzględnieniem rozszerzenia ochrony ubezpieczeniowej dla takich budynków zgodnie </w:t>
      </w:r>
      <w:r w:rsidRPr="006E7DD3">
        <w:rPr>
          <w:rFonts w:ascii="Tahoma" w:hAnsi="Tahoma" w:cs="Tahoma"/>
          <w:b/>
          <w:color w:val="auto"/>
          <w:sz w:val="20"/>
          <w:szCs w:val="20"/>
        </w:rPr>
        <w:t xml:space="preserve">z klauzulą ochrony mienia wyłączonego </w:t>
      </w:r>
      <w:r w:rsidRPr="006E7DD3">
        <w:rPr>
          <w:rFonts w:ascii="Tahoma" w:hAnsi="Tahoma" w:cs="Tahoma"/>
          <w:b/>
          <w:color w:val="auto"/>
          <w:sz w:val="20"/>
          <w:szCs w:val="20"/>
        </w:rPr>
        <w:br/>
        <w:t>z eksploatacji</w:t>
      </w:r>
      <w:r w:rsidRPr="006E7DD3">
        <w:rPr>
          <w:rFonts w:ascii="Tahoma" w:hAnsi="Tahoma" w:cs="Tahoma"/>
          <w:color w:val="auto"/>
          <w:sz w:val="20"/>
          <w:szCs w:val="20"/>
        </w:rPr>
        <w:t>;</w:t>
      </w:r>
    </w:p>
    <w:p w14:paraId="3BE2D2E0"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budynkach, budowlach przeznaczonych do rozbiórki oraz w znajdującym się w nich mieniu oraz maszynach i urządzeniach przeznaczonych do likwidacji; </w:t>
      </w:r>
    </w:p>
    <w:p w14:paraId="75E009CF" w14:textId="2CD16310" w:rsidR="00420B0C" w:rsidRPr="006E7DD3" w:rsidRDefault="00F639EF" w:rsidP="00420B0C">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pojazdach podlegających rejestracji, </w:t>
      </w:r>
      <w:r w:rsidR="00420B0C" w:rsidRPr="006E7DD3">
        <w:rPr>
          <w:rFonts w:ascii="Tahoma" w:hAnsi="Tahoma" w:cs="Tahoma"/>
          <w:color w:val="auto"/>
          <w:sz w:val="20"/>
          <w:szCs w:val="20"/>
        </w:rPr>
        <w:t xml:space="preserve">sprzęcie pływającym, statkach powietrznych, </w:t>
      </w:r>
      <w:r w:rsidRPr="006E7DD3">
        <w:rPr>
          <w:rFonts w:ascii="Tahoma" w:hAnsi="Tahoma" w:cs="Tahoma"/>
          <w:color w:val="auto"/>
          <w:sz w:val="20"/>
          <w:szCs w:val="20"/>
        </w:rPr>
        <w:t xml:space="preserve">chyba że stanowią one środki obrotowe lub mienie osób trzecich przyjęte do </w:t>
      </w:r>
      <w:r w:rsidR="00420B0C" w:rsidRPr="006E7DD3">
        <w:rPr>
          <w:rFonts w:ascii="Tahoma" w:hAnsi="Tahoma" w:cs="Tahoma"/>
          <w:color w:val="auto"/>
          <w:sz w:val="20"/>
          <w:szCs w:val="20"/>
        </w:rPr>
        <w:t>sprzedaży lub wykonania usługi;</w:t>
      </w:r>
    </w:p>
    <w:p w14:paraId="053FE450"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polegających na nie działaniu lub niezadziałaniu oprogramowania, a także utracie, niedostępności lub zniekształceniu informacji przechowywanej przez urządzenia podlegające ubezpieczeniu, chyba że w następstwie wystąpiło zdarzenie nie wyłączone z zakresu, wówczas Ubezpieczyciel ponosi odpowiedzialność za skutki takiego zdarzenia;</w:t>
      </w:r>
    </w:p>
    <w:p w14:paraId="7F2690AC"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będące bezpośrednimi następstwami eksploatacji mienia, a w szczególności normalnego zużycia, kawitacji, erozji, korozji, kamienia kotłowego, a także polegające na utracie wagi, skurczeniu się, wyparowaniu, zmianach w kolorze, fakturze, </w:t>
      </w:r>
      <w:r w:rsidRPr="006E7DD3">
        <w:rPr>
          <w:rFonts w:ascii="Tahoma" w:hAnsi="Tahoma" w:cs="Tahoma"/>
          <w:color w:val="auto"/>
          <w:sz w:val="20"/>
          <w:szCs w:val="20"/>
          <w:u w:val="single"/>
        </w:rPr>
        <w:t xml:space="preserve">z wyjątkiem szkód objętych ochroną na podstawie </w:t>
      </w:r>
      <w:r w:rsidRPr="006E7DD3">
        <w:rPr>
          <w:rFonts w:ascii="Tahoma" w:hAnsi="Tahoma" w:cs="Tahoma"/>
          <w:b/>
          <w:color w:val="auto"/>
          <w:sz w:val="20"/>
          <w:szCs w:val="20"/>
          <w:u w:val="single"/>
        </w:rPr>
        <w:t>klauzuli awarii instalacji lub urządzeń technologicznych;</w:t>
      </w:r>
    </w:p>
    <w:p w14:paraId="05891EDC"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w mieniu będącym w transporcie, </w:t>
      </w:r>
      <w:r w:rsidRPr="006E7DD3">
        <w:rPr>
          <w:rFonts w:ascii="Tahoma" w:hAnsi="Tahoma" w:cs="Tahoma"/>
          <w:color w:val="auto"/>
          <w:sz w:val="20"/>
          <w:szCs w:val="20"/>
          <w:u w:val="single"/>
        </w:rPr>
        <w:t xml:space="preserve">z uwzględnieniem rozszerzenia ochrony ubezpieczeniowej wynikającej z </w:t>
      </w:r>
      <w:r w:rsidRPr="006E7DD3">
        <w:rPr>
          <w:rFonts w:ascii="Tahoma" w:hAnsi="Tahoma" w:cs="Tahoma"/>
          <w:b/>
          <w:color w:val="auto"/>
          <w:sz w:val="20"/>
          <w:szCs w:val="20"/>
          <w:u w:val="single"/>
        </w:rPr>
        <w:t xml:space="preserve">klauzuli transportowania </w:t>
      </w:r>
      <w:r w:rsidRPr="006E7DD3">
        <w:rPr>
          <w:rFonts w:ascii="Tahoma" w:hAnsi="Tahoma" w:cs="Tahoma"/>
          <w:color w:val="auto"/>
          <w:sz w:val="20"/>
          <w:szCs w:val="20"/>
          <w:u w:val="single"/>
        </w:rPr>
        <w:t>oraz</w:t>
      </w:r>
      <w:r w:rsidRPr="006E7DD3">
        <w:rPr>
          <w:rFonts w:ascii="Tahoma" w:hAnsi="Tahoma" w:cs="Tahoma"/>
          <w:b/>
          <w:color w:val="auto"/>
          <w:sz w:val="20"/>
          <w:szCs w:val="20"/>
          <w:u w:val="single"/>
        </w:rPr>
        <w:t xml:space="preserve"> klauzuli transportu wewnętrznego</w:t>
      </w:r>
      <w:r w:rsidRPr="006E7DD3">
        <w:rPr>
          <w:rFonts w:ascii="Tahoma" w:hAnsi="Tahoma" w:cs="Tahoma"/>
          <w:color w:val="auto"/>
          <w:sz w:val="20"/>
          <w:szCs w:val="20"/>
          <w:u w:val="single"/>
        </w:rPr>
        <w:t>.</w:t>
      </w:r>
      <w:r w:rsidRPr="006E7DD3">
        <w:rPr>
          <w:rFonts w:ascii="Tahoma" w:hAnsi="Tahoma" w:cs="Tahoma"/>
          <w:b/>
          <w:bCs/>
          <w:color w:val="auto"/>
          <w:sz w:val="20"/>
          <w:szCs w:val="20"/>
        </w:rPr>
        <w:t xml:space="preserve"> </w:t>
      </w:r>
      <w:r w:rsidRPr="006E7DD3">
        <w:rPr>
          <w:rFonts w:ascii="Tahoma" w:hAnsi="Tahoma" w:cs="Tahoma"/>
          <w:color w:val="auto"/>
          <w:sz w:val="20"/>
          <w:szCs w:val="20"/>
        </w:rPr>
        <w:t xml:space="preserve">Dodatkowo wyłączenie to nie dotyczy transportu gotówki; </w:t>
      </w:r>
    </w:p>
    <w:p w14:paraId="78718182"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 xml:space="preserve">pośrednie związane z opóźnieniami, utratą rynku, utratą zysku, zwiększonymi kosztami działalności lub kar pieniężnych; </w:t>
      </w:r>
    </w:p>
    <w:p w14:paraId="5CC77DAA" w14:textId="77777777" w:rsidR="00955E53" w:rsidRPr="006E7DD3"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r w:rsidRPr="006E7DD3">
        <w:rPr>
          <w:rFonts w:ascii="Tahoma" w:hAnsi="Tahoma" w:cs="Tahoma"/>
          <w:color w:val="auto"/>
          <w:sz w:val="20"/>
          <w:szCs w:val="20"/>
        </w:rPr>
        <w:t>powstałe bezpośrednio lub pośrednio wskutek stałego lub czasowego wywłaszczenia (zajęcia) mienia na mocy decyzji jakichkolwiek legalnie ustanowionych władz;</w:t>
      </w:r>
    </w:p>
    <w:p w14:paraId="20EDBB81" w14:textId="3333A8A5" w:rsidR="00955E53" w:rsidRPr="006E7DD3"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r w:rsidRPr="006E7DD3">
        <w:rPr>
          <w:rFonts w:ascii="Tahoma" w:hAnsi="Tahoma" w:cs="Tahoma"/>
          <w:color w:val="auto"/>
          <w:sz w:val="20"/>
          <w:szCs w:val="20"/>
        </w:rPr>
        <w:t xml:space="preserve">powstałe w </w:t>
      </w:r>
      <w:r w:rsidRPr="006E7DD3">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6E7DD3">
        <w:rPr>
          <w:rFonts w:ascii="Tahoma" w:eastAsia="Tahoma,Bold" w:hAnsi="Tahoma" w:cs="Tahoma"/>
          <w:b/>
          <w:bCs/>
          <w:color w:val="auto"/>
          <w:sz w:val="20"/>
          <w:szCs w:val="20"/>
        </w:rPr>
        <w:t xml:space="preserve">jeżeli mienie to znajduje się w odległości większej niż </w:t>
      </w:r>
      <w:r w:rsidR="00931C27">
        <w:rPr>
          <w:rFonts w:ascii="Tahoma" w:eastAsia="Tahoma,Bold" w:hAnsi="Tahoma" w:cs="Tahoma"/>
          <w:b/>
          <w:bCs/>
          <w:color w:val="auto"/>
          <w:sz w:val="20"/>
          <w:szCs w:val="20"/>
        </w:rPr>
        <w:t>750</w:t>
      </w:r>
      <w:r w:rsidRPr="006E7DD3">
        <w:rPr>
          <w:rFonts w:ascii="Tahoma" w:eastAsia="Tahoma,Bold" w:hAnsi="Tahoma" w:cs="Tahoma"/>
          <w:b/>
          <w:bCs/>
          <w:color w:val="auto"/>
          <w:sz w:val="20"/>
          <w:szCs w:val="20"/>
        </w:rPr>
        <w:t xml:space="preserve"> m od ubezpieczonych budynków i budowli;</w:t>
      </w:r>
    </w:p>
    <w:p w14:paraId="66225349" w14:textId="77777777" w:rsidR="00F639EF" w:rsidRPr="006E7DD3"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r w:rsidRPr="006E7DD3">
        <w:rPr>
          <w:rStyle w:val="Uwydatnienie"/>
          <w:rFonts w:ascii="Tahoma" w:hAnsi="Tahoma" w:cs="Tahoma"/>
          <w:color w:val="auto"/>
          <w:sz w:val="20"/>
          <w:szCs w:val="20"/>
        </w:rPr>
        <w:t>w mieniu znajdującym się na obszarach między linią brzegu a wałem przeciwpowodziowym lub naturalnym wysokim brzegiem, w którym wbudowano trasę wału przeciwpowodziowego, jeżeli do szkody doszło wskutek powodzi;</w:t>
      </w:r>
    </w:p>
    <w:p w14:paraId="4DE21759" w14:textId="77777777" w:rsidR="00F639EF" w:rsidRDefault="00F639EF" w:rsidP="00F639EF">
      <w:pPr>
        <w:pStyle w:val="Default"/>
        <w:ind w:left="426"/>
        <w:jc w:val="both"/>
        <w:rPr>
          <w:rFonts w:ascii="Tahoma" w:hAnsi="Tahoma" w:cs="Tahoma"/>
          <w:sz w:val="20"/>
          <w:szCs w:val="20"/>
        </w:rPr>
      </w:pPr>
    </w:p>
    <w:p w14:paraId="51E2E88A" w14:textId="77777777" w:rsidR="00E37C33" w:rsidRDefault="00E37C33" w:rsidP="00F639EF">
      <w:pPr>
        <w:pStyle w:val="Default"/>
        <w:ind w:left="426"/>
        <w:jc w:val="both"/>
        <w:rPr>
          <w:rFonts w:ascii="Tahoma" w:hAnsi="Tahoma" w:cs="Tahoma"/>
          <w:sz w:val="20"/>
          <w:szCs w:val="20"/>
        </w:rPr>
      </w:pPr>
    </w:p>
    <w:p w14:paraId="08FFD5F8" w14:textId="1E116FD5" w:rsidR="00F639EF" w:rsidRDefault="00F639EF" w:rsidP="00F639EF">
      <w:pPr>
        <w:pStyle w:val="Default"/>
        <w:ind w:left="426"/>
        <w:jc w:val="both"/>
        <w:rPr>
          <w:rFonts w:ascii="Tahoma" w:hAnsi="Tahoma" w:cs="Tahoma"/>
          <w:sz w:val="20"/>
          <w:szCs w:val="20"/>
        </w:rPr>
      </w:pPr>
    </w:p>
    <w:p w14:paraId="1DFBF48E" w14:textId="77777777" w:rsidR="00181801" w:rsidRDefault="00181801" w:rsidP="00F639EF">
      <w:pPr>
        <w:pStyle w:val="Default"/>
        <w:ind w:left="426"/>
        <w:jc w:val="both"/>
        <w:rPr>
          <w:rFonts w:ascii="Tahoma" w:hAnsi="Tahoma" w:cs="Tahoma"/>
          <w:sz w:val="20"/>
          <w:szCs w:val="20"/>
        </w:rPr>
      </w:pPr>
    </w:p>
    <w:p w14:paraId="59C04AC8" w14:textId="77777777" w:rsidR="00F639EF" w:rsidRPr="00F576F1" w:rsidRDefault="00F639EF" w:rsidP="00F639EF">
      <w:pPr>
        <w:rPr>
          <w:rFonts w:ascii="Tahoma" w:hAnsi="Tahoma" w:cs="Tahoma"/>
          <w:b/>
        </w:rPr>
      </w:pPr>
      <w:r>
        <w:rPr>
          <w:rFonts w:ascii="Tahoma" w:hAnsi="Tahoma" w:cs="Tahoma"/>
          <w:b/>
        </w:rPr>
        <w:lastRenderedPageBreak/>
        <w:t>C</w:t>
      </w:r>
      <w:r w:rsidRPr="00F576F1">
        <w:rPr>
          <w:rFonts w:ascii="Tahoma" w:hAnsi="Tahoma" w:cs="Tahoma"/>
          <w:b/>
        </w:rPr>
        <w:t>. UBEZPIECZENIE SPRZĘTU ELEKTRONICZNEGO OD WSZYSTKICH RYZYK</w:t>
      </w:r>
    </w:p>
    <w:p w14:paraId="4101C3A2" w14:textId="77777777" w:rsidR="00F639EF" w:rsidRDefault="00F639EF" w:rsidP="00F639EF">
      <w:pPr>
        <w:ind w:firstLine="426"/>
        <w:rPr>
          <w:rFonts w:ascii="Tahoma" w:hAnsi="Tahoma" w:cs="Tahoma"/>
        </w:rPr>
      </w:pPr>
    </w:p>
    <w:p w14:paraId="7BBAE3AE" w14:textId="77777777"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4BBD9581" w14:textId="77777777" w:rsidR="00F639EF" w:rsidRPr="00AC194F" w:rsidRDefault="00F639EF" w:rsidP="00F639EF">
      <w:pPr>
        <w:tabs>
          <w:tab w:val="left" w:pos="1134"/>
        </w:tabs>
        <w:ind w:left="1134" w:hanging="1134"/>
        <w:jc w:val="both"/>
        <w:rPr>
          <w:rFonts w:ascii="Tahoma" w:hAnsi="Tahoma" w:cs="Tahoma"/>
          <w:b/>
        </w:rPr>
      </w:pPr>
    </w:p>
    <w:p w14:paraId="431D431D" w14:textId="77777777"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14:paraId="54A493CA" w14:textId="77777777"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48C68792" w14:textId="77777777"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34BC80E" w14:textId="77777777" w:rsidR="00F639EF" w:rsidRPr="006E7DD3" w:rsidRDefault="00F639EF" w:rsidP="00F639EF">
      <w:pPr>
        <w:jc w:val="both"/>
        <w:rPr>
          <w:rFonts w:ascii="Tahoma" w:hAnsi="Tahoma" w:cs="Tahoma"/>
        </w:rPr>
      </w:pPr>
      <w:r w:rsidRPr="00662139">
        <w:rPr>
          <w:rFonts w:ascii="Tahoma" w:hAnsi="Tahoma" w:cs="Tahoma"/>
        </w:rPr>
        <w:t xml:space="preserve">Przedmiot ubezpieczenia: sprzęt elektroniczny będący własnością Ubezpieczającego/Ubezpieczonego, a także sprzęt elektroniczny użytkowany przez Ubezpieczającego/Ubezpieczonego na podstawie umowy dzierżawy, użyczenia, leasingu </w:t>
      </w:r>
      <w:r w:rsidRPr="006E7DD3">
        <w:rPr>
          <w:rFonts w:ascii="Tahoma" w:hAnsi="Tahoma" w:cs="Tahoma"/>
        </w:rPr>
        <w:t>lub innego stosunku prawnego, nie przenoszącego prawa własności.</w:t>
      </w:r>
    </w:p>
    <w:p w14:paraId="0D4676AA" w14:textId="77777777" w:rsidR="00F639EF" w:rsidRPr="006E7DD3" w:rsidRDefault="00F639EF" w:rsidP="00F639EF">
      <w:pPr>
        <w:jc w:val="both"/>
        <w:rPr>
          <w:rFonts w:ascii="Tahoma" w:hAnsi="Tahoma" w:cs="Tahoma"/>
        </w:rPr>
      </w:pPr>
      <w:r w:rsidRPr="006E7DD3">
        <w:rPr>
          <w:rFonts w:ascii="Tahoma" w:hAnsi="Tahoma" w:cs="Tahoma"/>
        </w:rPr>
        <w:t>Zakres ubezpieczenia winien obejmować co najmniej następujące ryzyka i koszty:</w:t>
      </w:r>
    </w:p>
    <w:p w14:paraId="6343065D" w14:textId="72C6B581" w:rsidR="00F639EF" w:rsidRDefault="00F639EF" w:rsidP="00F639EF">
      <w:pPr>
        <w:jc w:val="both"/>
        <w:rPr>
          <w:rFonts w:ascii="Tahoma" w:hAnsi="Tahoma" w:cs="Tahoma"/>
          <w:iCs/>
        </w:rPr>
      </w:pPr>
      <w:r w:rsidRPr="006E7DD3">
        <w:rPr>
          <w:rFonts w:ascii="Tahoma" w:hAnsi="Tahoma" w:cs="Tahoma"/>
        </w:rPr>
        <w:t xml:space="preserve">wszelkie szkody materialne (fizyczne) polegające na utracie przedmiotu ubezpieczenia, jego uszkodzeniu lub zniszczeniu wskutek </w:t>
      </w:r>
      <w:r w:rsidR="00B53676" w:rsidRPr="006E7DD3">
        <w:rPr>
          <w:rFonts w:ascii="Tahoma" w:hAnsi="Tahoma" w:cs="Tahoma"/>
        </w:rPr>
        <w:t xml:space="preserve">nagłej, </w:t>
      </w:r>
      <w:r w:rsidRPr="006E7DD3">
        <w:rPr>
          <w:rFonts w:ascii="Tahoma" w:hAnsi="Tahoma" w:cs="Tahoma"/>
        </w:rPr>
        <w:t xml:space="preserve">nieprzewidzianej i niezależnej od ubezpieczającego przyczyny. Postanowienia </w:t>
      </w:r>
      <w:r w:rsidRPr="006E7DD3">
        <w:rPr>
          <w:rFonts w:ascii="Tahoma" w:hAnsi="Tahoma" w:cs="Tahoma"/>
          <w:iCs/>
        </w:rPr>
        <w:t>OWU Ubezpieczyciela ograniczające lub wyłączające jego odpowi</w:t>
      </w:r>
      <w:r w:rsidR="0028702F" w:rsidRPr="006E7DD3">
        <w:rPr>
          <w:rFonts w:ascii="Tahoma" w:hAnsi="Tahoma" w:cs="Tahoma"/>
          <w:iCs/>
        </w:rPr>
        <w:t xml:space="preserve">edzialność mają  zastosowanie, </w:t>
      </w:r>
      <w:r w:rsidRPr="006E7DD3">
        <w:rPr>
          <w:rFonts w:ascii="Tahoma" w:hAnsi="Tahoma" w:cs="Tahoma"/>
          <w:iCs/>
        </w:rPr>
        <w:t>z zastrzeżeniem że ochrona ubezpieczeniowa winna obejmować</w:t>
      </w:r>
      <w:r w:rsidRPr="004D16B9">
        <w:rPr>
          <w:rFonts w:ascii="Tahoma" w:hAnsi="Tahoma" w:cs="Tahoma"/>
          <w:iCs/>
        </w:rPr>
        <w:t xml:space="preserve"> co najmniej ryzyka i szkody opisane poniżej.</w:t>
      </w:r>
    </w:p>
    <w:p w14:paraId="1D580DDF" w14:textId="77777777" w:rsidR="00F639EF" w:rsidRDefault="00F639EF" w:rsidP="00F639EF">
      <w:pPr>
        <w:jc w:val="both"/>
        <w:rPr>
          <w:rFonts w:ascii="Tahoma" w:hAnsi="Tahoma" w:cs="Tahoma"/>
          <w:iCs/>
        </w:rPr>
      </w:pPr>
    </w:p>
    <w:p w14:paraId="5618E460" w14:textId="77777777" w:rsidR="00F639EF" w:rsidRPr="006E7DD3" w:rsidRDefault="00F639EF" w:rsidP="00F639EF">
      <w:pPr>
        <w:jc w:val="both"/>
        <w:rPr>
          <w:rFonts w:ascii="Tahoma" w:hAnsi="Tahoma" w:cs="Tahoma"/>
        </w:rPr>
      </w:pPr>
      <w:r w:rsidRPr="00D5353D">
        <w:rPr>
          <w:rFonts w:ascii="Tahoma" w:hAnsi="Tahoma" w:cs="Tahoma"/>
        </w:rPr>
        <w:t xml:space="preserve">Ubezpieczenie powinno </w:t>
      </w:r>
      <w:r w:rsidRPr="006E7DD3">
        <w:rPr>
          <w:rFonts w:ascii="Tahoma" w:hAnsi="Tahoma" w:cs="Tahoma"/>
        </w:rPr>
        <w:t>obejmować w szczególności szkody spowodowane przez:</w:t>
      </w:r>
    </w:p>
    <w:p w14:paraId="13FE11D7" w14:textId="77777777" w:rsidR="00F639EF" w:rsidRPr="006E7DD3" w:rsidRDefault="00F639EF" w:rsidP="00540942">
      <w:pPr>
        <w:numPr>
          <w:ilvl w:val="0"/>
          <w:numId w:val="7"/>
        </w:numPr>
        <w:ind w:left="709" w:hanging="283"/>
        <w:jc w:val="both"/>
        <w:rPr>
          <w:rFonts w:ascii="Tahoma" w:hAnsi="Tahoma" w:cs="Tahoma"/>
        </w:rPr>
      </w:pPr>
      <w:r w:rsidRPr="006E7DD3">
        <w:rPr>
          <w:rFonts w:ascii="Tahoma" w:hAnsi="Tahoma" w:cs="Tahoma"/>
        </w:rPr>
        <w:t>działanie człowieka, tj. niewłaściwe użytkowanie, nieostrożność, zaniedbanie, błędną obsługę, świadome i celowe zniszczenie przez osoby trzecie,</w:t>
      </w:r>
    </w:p>
    <w:p w14:paraId="14FF2C37" w14:textId="77777777" w:rsidR="00F639EF" w:rsidRPr="006E7DD3" w:rsidRDefault="00F639EF" w:rsidP="00540942">
      <w:pPr>
        <w:numPr>
          <w:ilvl w:val="0"/>
          <w:numId w:val="7"/>
        </w:numPr>
        <w:ind w:left="709" w:hanging="283"/>
        <w:jc w:val="both"/>
        <w:rPr>
          <w:rFonts w:ascii="Tahoma" w:hAnsi="Tahoma" w:cs="Tahoma"/>
        </w:rPr>
      </w:pPr>
      <w:r w:rsidRPr="006E7DD3">
        <w:rPr>
          <w:rFonts w:ascii="Tahoma" w:hAnsi="Tahoma" w:cs="Tahoma"/>
        </w:rPr>
        <w:t>kradzież z włamaniem i rabunek, wandalizm,</w:t>
      </w:r>
    </w:p>
    <w:p w14:paraId="1C4FFBEB" w14:textId="189DC0E8" w:rsidR="00F639EF" w:rsidRPr="006E7DD3" w:rsidRDefault="00F639EF" w:rsidP="00540942">
      <w:pPr>
        <w:numPr>
          <w:ilvl w:val="0"/>
          <w:numId w:val="7"/>
        </w:numPr>
        <w:ind w:left="709" w:hanging="283"/>
        <w:jc w:val="both"/>
        <w:rPr>
          <w:rFonts w:ascii="Tahoma" w:hAnsi="Tahoma" w:cs="Tahoma"/>
        </w:rPr>
      </w:pPr>
      <w:r w:rsidRPr="006E7DD3">
        <w:rPr>
          <w:rFonts w:ascii="Tahoma" w:hAnsi="Tahoma" w:cs="Tahoma"/>
        </w:rPr>
        <w:t>kradzież zwykła z limitem odpowiedzialności 15 000 zł,</w:t>
      </w:r>
    </w:p>
    <w:p w14:paraId="43803A37" w14:textId="77777777"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294633A3" w14:textId="07CB9802" w:rsidR="00F639EF" w:rsidRPr="00F576F1" w:rsidRDefault="00F639EF" w:rsidP="00540942">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14:paraId="0537BE06" w14:textId="77777777" w:rsidR="00F639EF" w:rsidRPr="00346EAE" w:rsidRDefault="00F639EF" w:rsidP="00540942">
      <w:pPr>
        <w:numPr>
          <w:ilvl w:val="0"/>
          <w:numId w:val="7"/>
        </w:numPr>
        <w:ind w:left="709" w:hanging="283"/>
        <w:jc w:val="both"/>
        <w:rPr>
          <w:rFonts w:ascii="Tahoma" w:hAnsi="Tahoma" w:cs="Tahoma"/>
        </w:rPr>
      </w:pPr>
      <w:r w:rsidRPr="00F576F1">
        <w:rPr>
          <w:rFonts w:ascii="Tahoma" w:hAnsi="Tahoma" w:cs="Tahoma"/>
        </w:rPr>
        <w:t>działanie wiatru, lawiny</w:t>
      </w:r>
      <w:r w:rsidRPr="00346EAE">
        <w:rPr>
          <w:rFonts w:ascii="Tahoma" w:hAnsi="Tahoma" w:cs="Tahoma"/>
        </w:rPr>
        <w:t>, osunięcie się ziemi,</w:t>
      </w:r>
    </w:p>
    <w:p w14:paraId="46819C6F"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wady produkcyjne, błędy konstrukcyjne, wady materiałowe, które ujawniły się dopiero po okresie gwarancji,</w:t>
      </w:r>
    </w:p>
    <w:p w14:paraId="755B2743"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 xml:space="preserve">zbyt wysokie/niskie napięcia/natężenie w sieci instalacji elektrycznej, szkody wynikające z przerw </w:t>
      </w:r>
      <w:r w:rsidRPr="00346EAE">
        <w:rPr>
          <w:rFonts w:ascii="Tahoma" w:hAnsi="Tahoma" w:cs="Tahoma"/>
        </w:rPr>
        <w:br/>
        <w:t>w dostawie prądu elektrycznego,</w:t>
      </w:r>
    </w:p>
    <w:p w14:paraId="44FE267B" w14:textId="77777777" w:rsidR="00F639EF" w:rsidRPr="00346EAE" w:rsidRDefault="00F639EF" w:rsidP="00540942">
      <w:pPr>
        <w:numPr>
          <w:ilvl w:val="0"/>
          <w:numId w:val="7"/>
        </w:numPr>
        <w:ind w:left="709" w:hanging="283"/>
        <w:jc w:val="both"/>
        <w:rPr>
          <w:rFonts w:ascii="Tahoma" w:hAnsi="Tahoma" w:cs="Tahoma"/>
        </w:rPr>
      </w:pPr>
      <w:r w:rsidRPr="00346EAE">
        <w:rPr>
          <w:rFonts w:ascii="Tahoma" w:hAnsi="Tahoma" w:cs="Tahoma"/>
        </w:rPr>
        <w:t>szkody w nośnikach obrazu urządzeń fotokopiujących,</w:t>
      </w:r>
    </w:p>
    <w:p w14:paraId="6517214F"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4365D1BB" w14:textId="77777777" w:rsidR="00F639EF" w:rsidRPr="007D5104" w:rsidRDefault="00F639EF" w:rsidP="00540942">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342BBA57" w14:textId="77777777"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0C98796B" w14:textId="77777777"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14:paraId="5076C13B" w14:textId="77777777" w:rsidR="00F639EF" w:rsidRPr="00F27455" w:rsidRDefault="00F639EF" w:rsidP="00F639EF">
      <w:pPr>
        <w:tabs>
          <w:tab w:val="left" w:pos="5529"/>
        </w:tabs>
        <w:ind w:left="426"/>
        <w:jc w:val="both"/>
        <w:rPr>
          <w:rFonts w:ascii="Tahoma" w:hAnsi="Tahoma" w:cs="Tahoma"/>
        </w:rPr>
      </w:pPr>
    </w:p>
    <w:p w14:paraId="76DFD995" w14:textId="77777777" w:rsidR="00F639EF" w:rsidRPr="006E7DD3" w:rsidRDefault="00F639EF" w:rsidP="00F639EF">
      <w:pPr>
        <w:ind w:left="426"/>
        <w:jc w:val="both"/>
        <w:rPr>
          <w:rFonts w:ascii="Tahoma" w:hAnsi="Tahoma" w:cs="Tahoma"/>
        </w:rPr>
      </w:pPr>
      <w:r w:rsidRPr="00F576F1">
        <w:rPr>
          <w:rFonts w:ascii="Tahoma" w:hAnsi="Tahoma" w:cs="Tahoma"/>
        </w:rPr>
        <w:t xml:space="preserve">Rodzaj wartości: wartość księgowa </w:t>
      </w:r>
      <w:r w:rsidRPr="006E7DD3">
        <w:rPr>
          <w:rFonts w:ascii="Tahoma" w:hAnsi="Tahoma" w:cs="Tahoma"/>
        </w:rPr>
        <w:t>brutto.</w:t>
      </w:r>
    </w:p>
    <w:p w14:paraId="04AB3194" w14:textId="77777777" w:rsidR="00F639EF" w:rsidRPr="006E7DD3" w:rsidRDefault="00F639EF" w:rsidP="00F639EF">
      <w:pPr>
        <w:ind w:left="426"/>
        <w:jc w:val="both"/>
        <w:rPr>
          <w:rFonts w:ascii="Tahoma" w:hAnsi="Tahoma" w:cs="Tahoma"/>
        </w:rPr>
      </w:pPr>
      <w:r w:rsidRPr="006E7DD3">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3699A567" w14:textId="77777777" w:rsidR="00F639EF" w:rsidRPr="006E7DD3" w:rsidRDefault="00F639EF" w:rsidP="00F639EF">
      <w:pPr>
        <w:pStyle w:val="Tekstpodstawowywcity3"/>
        <w:spacing w:line="240" w:lineRule="auto"/>
        <w:ind w:left="425"/>
        <w:rPr>
          <w:rFonts w:ascii="Tahoma" w:hAnsi="Tahoma" w:cs="Tahoma"/>
          <w:sz w:val="20"/>
        </w:rPr>
      </w:pPr>
      <w:r w:rsidRPr="006E7DD3">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F6B2175" w14:textId="11C4DE1E" w:rsidR="00F639EF" w:rsidRPr="006E7DD3" w:rsidRDefault="00F639EF" w:rsidP="00F639EF">
      <w:pPr>
        <w:pStyle w:val="Tekstpodstawowywcity3"/>
        <w:spacing w:line="240" w:lineRule="auto"/>
        <w:ind w:left="425"/>
        <w:rPr>
          <w:rFonts w:ascii="Tahoma" w:hAnsi="Tahoma" w:cs="Tahoma"/>
          <w:sz w:val="20"/>
        </w:rPr>
      </w:pPr>
      <w:r w:rsidRPr="006E7DD3">
        <w:rPr>
          <w:rFonts w:ascii="Tahoma" w:hAnsi="Tahoma" w:cs="Tahoma"/>
          <w:sz w:val="20"/>
        </w:rPr>
        <w:t>Sprzęt elektroniczny przenośny jest objęty ochroną na terytorium RP</w:t>
      </w:r>
    </w:p>
    <w:p w14:paraId="0BEF5275" w14:textId="77777777" w:rsidR="00F639EF" w:rsidRPr="00F576F1" w:rsidRDefault="00F639EF" w:rsidP="00F639EF">
      <w:pPr>
        <w:pStyle w:val="Tekstpodstawowywcity3"/>
        <w:spacing w:line="240" w:lineRule="auto"/>
        <w:ind w:left="425"/>
        <w:rPr>
          <w:rFonts w:ascii="Tahoma" w:hAnsi="Tahoma" w:cs="Tahoma"/>
          <w:sz w:val="20"/>
        </w:rPr>
      </w:pPr>
    </w:p>
    <w:p w14:paraId="773B1AE2" w14:textId="77777777" w:rsidR="00F639EF" w:rsidRPr="00181801" w:rsidRDefault="00F639EF" w:rsidP="00F639EF">
      <w:pPr>
        <w:ind w:left="426"/>
        <w:jc w:val="both"/>
        <w:rPr>
          <w:rFonts w:ascii="Tahoma" w:hAnsi="Tahoma" w:cs="Tahoma"/>
        </w:rPr>
      </w:pPr>
      <w:r w:rsidRPr="00181801">
        <w:rPr>
          <w:rFonts w:ascii="Tahoma" w:hAnsi="Tahoma" w:cs="Tahoma"/>
        </w:rPr>
        <w:t>Wykaz sprzętu elektronicznego w tabeli w załączniku nr 6</w:t>
      </w:r>
    </w:p>
    <w:p w14:paraId="31833BC6" w14:textId="77777777" w:rsidR="00F639EF" w:rsidRPr="00181801" w:rsidRDefault="00F639EF" w:rsidP="00F639EF">
      <w:pPr>
        <w:ind w:left="426"/>
        <w:jc w:val="both"/>
        <w:rPr>
          <w:rFonts w:ascii="Tahoma" w:hAnsi="Tahoma" w:cs="Tahoma"/>
          <w:b/>
        </w:rPr>
      </w:pPr>
      <w:r w:rsidRPr="00181801">
        <w:rPr>
          <w:rFonts w:ascii="Tahoma" w:hAnsi="Tahoma" w:cs="Tahoma"/>
          <w:b/>
        </w:rPr>
        <w:t>Sprzęt stacjonarny</w:t>
      </w:r>
    </w:p>
    <w:p w14:paraId="1298F585" w14:textId="62247B25" w:rsidR="00F639EF" w:rsidRPr="00181801" w:rsidRDefault="00F639EF" w:rsidP="00F639EF">
      <w:pPr>
        <w:ind w:left="426"/>
        <w:jc w:val="both"/>
        <w:rPr>
          <w:rFonts w:ascii="Tahoma" w:hAnsi="Tahoma" w:cs="Tahoma"/>
          <w:b/>
          <w:i/>
        </w:rPr>
      </w:pPr>
      <w:r w:rsidRPr="00181801">
        <w:rPr>
          <w:rFonts w:ascii="Tahoma" w:hAnsi="Tahoma" w:cs="Tahoma"/>
          <w:b/>
          <w:i/>
        </w:rPr>
        <w:t xml:space="preserve">Łączna suma ubezpieczenia: </w:t>
      </w:r>
      <w:r w:rsidR="000D72AD" w:rsidRPr="00181801">
        <w:rPr>
          <w:rFonts w:ascii="Tahoma" w:hAnsi="Tahoma" w:cs="Tahoma"/>
          <w:b/>
          <w:i/>
        </w:rPr>
        <w:t xml:space="preserve">320 528,66 </w:t>
      </w:r>
      <w:r w:rsidRPr="00181801">
        <w:rPr>
          <w:rFonts w:ascii="Tahoma" w:hAnsi="Tahoma" w:cs="Tahoma"/>
          <w:b/>
          <w:i/>
        </w:rPr>
        <w:t>zł</w:t>
      </w:r>
    </w:p>
    <w:p w14:paraId="110FB9F3" w14:textId="77777777" w:rsidR="00F639EF" w:rsidRPr="00181801" w:rsidRDefault="00F639EF" w:rsidP="00F639EF">
      <w:pPr>
        <w:ind w:left="426"/>
        <w:jc w:val="both"/>
        <w:rPr>
          <w:rFonts w:ascii="Tahoma" w:hAnsi="Tahoma" w:cs="Tahoma"/>
        </w:rPr>
      </w:pPr>
    </w:p>
    <w:p w14:paraId="235D4F75" w14:textId="77777777" w:rsidR="00F639EF" w:rsidRPr="00181801" w:rsidRDefault="00F639EF" w:rsidP="00F639EF">
      <w:pPr>
        <w:ind w:left="426"/>
        <w:jc w:val="both"/>
        <w:rPr>
          <w:rFonts w:ascii="Tahoma" w:hAnsi="Tahoma" w:cs="Tahoma"/>
          <w:b/>
        </w:rPr>
      </w:pPr>
      <w:r w:rsidRPr="00181801">
        <w:rPr>
          <w:rFonts w:ascii="Tahoma" w:hAnsi="Tahoma" w:cs="Tahoma"/>
          <w:b/>
        </w:rPr>
        <w:t>Sprzęt przenośny</w:t>
      </w:r>
    </w:p>
    <w:p w14:paraId="4DBE0D7A" w14:textId="65E1AB93" w:rsidR="00F639EF" w:rsidRPr="00181801" w:rsidRDefault="00F639EF" w:rsidP="00F639EF">
      <w:pPr>
        <w:ind w:left="426"/>
        <w:jc w:val="both"/>
        <w:rPr>
          <w:rFonts w:ascii="Tahoma" w:hAnsi="Tahoma" w:cs="Tahoma"/>
          <w:b/>
          <w:i/>
        </w:rPr>
      </w:pPr>
      <w:r w:rsidRPr="00181801">
        <w:rPr>
          <w:rFonts w:ascii="Tahoma" w:hAnsi="Tahoma" w:cs="Tahoma"/>
          <w:b/>
          <w:i/>
        </w:rPr>
        <w:t xml:space="preserve">Łączna suma ubezpieczenia: </w:t>
      </w:r>
      <w:r w:rsidR="000D72AD" w:rsidRPr="00181801">
        <w:rPr>
          <w:rFonts w:ascii="Tahoma" w:hAnsi="Tahoma" w:cs="Tahoma"/>
          <w:b/>
          <w:i/>
        </w:rPr>
        <w:t xml:space="preserve">289 377,71 </w:t>
      </w:r>
      <w:r w:rsidRPr="00181801">
        <w:rPr>
          <w:rFonts w:ascii="Tahoma" w:hAnsi="Tahoma" w:cs="Tahoma"/>
          <w:b/>
          <w:i/>
        </w:rPr>
        <w:t>zł</w:t>
      </w:r>
    </w:p>
    <w:p w14:paraId="1D8004E4" w14:textId="77777777" w:rsidR="00181801" w:rsidRPr="00181801" w:rsidRDefault="00181801" w:rsidP="00F639EF">
      <w:pPr>
        <w:ind w:left="426"/>
        <w:jc w:val="both"/>
        <w:rPr>
          <w:rFonts w:ascii="Tahoma" w:hAnsi="Tahoma" w:cs="Tahoma"/>
          <w:b/>
          <w:i/>
        </w:rPr>
      </w:pPr>
    </w:p>
    <w:p w14:paraId="7221CDCB" w14:textId="77777777" w:rsidR="00F639EF" w:rsidRPr="00181801" w:rsidRDefault="00F639EF" w:rsidP="00F639EF">
      <w:pPr>
        <w:ind w:left="426"/>
        <w:jc w:val="both"/>
        <w:rPr>
          <w:rFonts w:ascii="Tahoma" w:hAnsi="Tahoma" w:cs="Tahoma"/>
          <w:b/>
          <w:i/>
        </w:rPr>
      </w:pPr>
    </w:p>
    <w:p w14:paraId="5680E884" w14:textId="4DA8AA09" w:rsidR="006F5EF8" w:rsidRPr="00181801" w:rsidRDefault="006F5EF8" w:rsidP="006F5EF8">
      <w:pPr>
        <w:ind w:left="426"/>
        <w:rPr>
          <w:rFonts w:ascii="Tahoma" w:hAnsi="Tahoma" w:cs="Tahoma"/>
          <w:b/>
        </w:rPr>
      </w:pPr>
      <w:r w:rsidRPr="00181801">
        <w:rPr>
          <w:rFonts w:ascii="Tahoma" w:hAnsi="Tahoma" w:cs="Tahoma"/>
          <w:b/>
        </w:rPr>
        <w:lastRenderedPageBreak/>
        <w:t xml:space="preserve">Telefony komórkowe, tablety, smartfony, iPody </w:t>
      </w:r>
      <w:r w:rsidR="006E7DD3" w:rsidRPr="00181801">
        <w:rPr>
          <w:rFonts w:ascii="Tahoma" w:hAnsi="Tahoma" w:cs="Tahoma"/>
          <w:b/>
        </w:rPr>
        <w:t>nie wykazane na sumy stałe</w:t>
      </w:r>
    </w:p>
    <w:p w14:paraId="2A650691" w14:textId="77777777" w:rsidR="006F5EF8" w:rsidRPr="00181801" w:rsidRDefault="006F5EF8" w:rsidP="006F5EF8">
      <w:pPr>
        <w:ind w:left="2835" w:hanging="2409"/>
        <w:rPr>
          <w:rFonts w:ascii="Tahoma" w:hAnsi="Tahoma" w:cs="Tahoma"/>
        </w:rPr>
      </w:pPr>
      <w:r w:rsidRPr="00181801">
        <w:rPr>
          <w:rFonts w:ascii="Tahoma" w:hAnsi="Tahoma" w:cs="Tahoma"/>
        </w:rPr>
        <w:t xml:space="preserve">system ubezpieczenia: </w:t>
      </w:r>
      <w:r w:rsidRPr="00181801">
        <w:rPr>
          <w:rFonts w:ascii="Tahoma" w:hAnsi="Tahoma" w:cs="Tahoma"/>
        </w:rPr>
        <w:tab/>
        <w:t>na pierwsze ryzyko z konsumpcją sumy ubezpieczenia</w:t>
      </w:r>
    </w:p>
    <w:p w14:paraId="00B9B0C3" w14:textId="77777777" w:rsidR="006F5EF8" w:rsidRPr="00181801" w:rsidRDefault="006F5EF8" w:rsidP="006F5EF8">
      <w:pPr>
        <w:tabs>
          <w:tab w:val="left" w:pos="2835"/>
        </w:tabs>
        <w:ind w:left="2835" w:hanging="2409"/>
        <w:rPr>
          <w:rFonts w:ascii="Tahoma" w:hAnsi="Tahoma" w:cs="Tahoma"/>
          <w:b/>
        </w:rPr>
      </w:pPr>
      <w:r w:rsidRPr="00181801">
        <w:rPr>
          <w:rFonts w:ascii="Tahoma" w:hAnsi="Tahoma" w:cs="Tahoma"/>
        </w:rPr>
        <w:t>rodzaj wartości</w:t>
      </w:r>
      <w:r w:rsidRPr="00181801">
        <w:rPr>
          <w:rFonts w:ascii="Tahoma" w:hAnsi="Tahoma" w:cs="Tahoma"/>
        </w:rPr>
        <w:tab/>
        <w:t>wartość odtworzeniowa</w:t>
      </w:r>
    </w:p>
    <w:p w14:paraId="6EBED246" w14:textId="6EEAF3A9" w:rsidR="006F5EF8" w:rsidRPr="006E7DD3" w:rsidRDefault="006F5EF8" w:rsidP="006F5EF8">
      <w:pPr>
        <w:ind w:left="426"/>
        <w:rPr>
          <w:rFonts w:ascii="Tahoma" w:hAnsi="Tahoma" w:cs="Tahoma"/>
          <w:b/>
        </w:rPr>
      </w:pPr>
      <w:r w:rsidRPr="00181801">
        <w:rPr>
          <w:rFonts w:ascii="Tahoma" w:hAnsi="Tahoma" w:cs="Tahoma"/>
        </w:rPr>
        <w:t xml:space="preserve">suma ubezpieczenia: </w:t>
      </w:r>
      <w:r w:rsidRPr="00181801">
        <w:rPr>
          <w:rFonts w:ascii="Tahoma" w:hAnsi="Tahoma" w:cs="Tahoma"/>
        </w:rPr>
        <w:tab/>
      </w:r>
      <w:r w:rsidRPr="00181801">
        <w:rPr>
          <w:rFonts w:ascii="Tahoma" w:hAnsi="Tahoma" w:cs="Tahoma"/>
          <w:b/>
        </w:rPr>
        <w:t>20 000,00 zł</w:t>
      </w:r>
    </w:p>
    <w:p w14:paraId="7D198143" w14:textId="77777777" w:rsidR="006F5EF8" w:rsidRDefault="006F5EF8" w:rsidP="00F639EF">
      <w:pPr>
        <w:ind w:left="426"/>
        <w:jc w:val="both"/>
        <w:rPr>
          <w:rFonts w:ascii="Tahoma" w:hAnsi="Tahoma" w:cs="Tahoma"/>
          <w:b/>
          <w:i/>
        </w:rPr>
      </w:pPr>
    </w:p>
    <w:p w14:paraId="15E0E64D" w14:textId="77777777" w:rsidR="00F639EF" w:rsidRPr="00181801" w:rsidRDefault="00F639EF" w:rsidP="00F639EF">
      <w:pPr>
        <w:pStyle w:val="Tekstpodstawowywcity3"/>
        <w:spacing w:line="240" w:lineRule="auto"/>
        <w:ind w:left="425"/>
        <w:rPr>
          <w:rFonts w:ascii="Tahoma" w:hAnsi="Tahoma" w:cs="Tahoma"/>
          <w:b/>
          <w:color w:val="000000"/>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 xml:space="preserve">odzyskanie danych przez wyspecjalizowane firmy z uszkodzonych dysków twardych i wymiennych nośników </w:t>
      </w:r>
      <w:r w:rsidRPr="00181801">
        <w:rPr>
          <w:rFonts w:ascii="Tahoma" w:hAnsi="Tahoma" w:cs="Tahoma"/>
          <w:color w:val="000000"/>
          <w:sz w:val="20"/>
        </w:rPr>
        <w:t xml:space="preserve">danych. Ochrona obejmuje również dane znajdujące się wyłącznie w jednostce centralnej komputera /wymogi dotyczące sposobu tworzenia oraz przechowywania kopii zapasowych danych nie mają zastosowania/). Ochrona dotyczy również sprzętu elektronicznego ubezpieczonego w ramach ubezpieczenia mienia od wszystkich </w:t>
      </w:r>
      <w:proofErr w:type="spellStart"/>
      <w:r w:rsidRPr="00181801">
        <w:rPr>
          <w:rFonts w:ascii="Tahoma" w:hAnsi="Tahoma" w:cs="Tahoma"/>
          <w:color w:val="000000"/>
          <w:sz w:val="20"/>
        </w:rPr>
        <w:t>ryzyk</w:t>
      </w:r>
      <w:proofErr w:type="spellEnd"/>
      <w:r w:rsidRPr="00181801">
        <w:rPr>
          <w:rFonts w:ascii="Tahoma" w:hAnsi="Tahoma" w:cs="Tahoma"/>
          <w:color w:val="000000"/>
          <w:sz w:val="20"/>
        </w:rPr>
        <w:t>.</w:t>
      </w:r>
    </w:p>
    <w:p w14:paraId="6FEFCDB2" w14:textId="77777777" w:rsidR="00F639EF" w:rsidRPr="00181801" w:rsidRDefault="00F639EF" w:rsidP="00F639EF">
      <w:pPr>
        <w:pStyle w:val="Tekstpodstawowywcity3"/>
        <w:spacing w:line="240" w:lineRule="auto"/>
        <w:ind w:left="425"/>
        <w:rPr>
          <w:rFonts w:ascii="Tahoma" w:hAnsi="Tahoma" w:cs="Tahoma"/>
          <w:color w:val="000000"/>
          <w:sz w:val="20"/>
        </w:rPr>
      </w:pPr>
      <w:r w:rsidRPr="00181801">
        <w:rPr>
          <w:rFonts w:ascii="Tahoma" w:hAnsi="Tahoma" w:cs="Tahoma"/>
          <w:color w:val="000000"/>
          <w:sz w:val="20"/>
        </w:rPr>
        <w:t>System ubezpieczeń  na pierwsze ryzyko</w:t>
      </w:r>
    </w:p>
    <w:p w14:paraId="5DB30891" w14:textId="5FC68453" w:rsidR="00F639EF" w:rsidRPr="00181801" w:rsidRDefault="00F639EF" w:rsidP="00F639EF">
      <w:pPr>
        <w:pStyle w:val="Tekstpodstawowywcity3"/>
        <w:spacing w:line="240" w:lineRule="auto"/>
        <w:ind w:left="425"/>
        <w:rPr>
          <w:rFonts w:ascii="Tahoma" w:hAnsi="Tahoma" w:cs="Tahoma"/>
          <w:b/>
          <w:sz w:val="20"/>
        </w:rPr>
      </w:pPr>
      <w:r w:rsidRPr="00181801">
        <w:rPr>
          <w:rFonts w:ascii="Tahoma" w:hAnsi="Tahoma" w:cs="Tahoma"/>
          <w:sz w:val="20"/>
        </w:rPr>
        <w:t xml:space="preserve">Suma ubezpieczenia:   </w:t>
      </w:r>
      <w:r w:rsidR="006E7DD3" w:rsidRPr="00181801">
        <w:rPr>
          <w:rFonts w:ascii="Tahoma" w:hAnsi="Tahoma" w:cs="Tahoma"/>
          <w:b/>
          <w:sz w:val="20"/>
        </w:rPr>
        <w:t>2</w:t>
      </w:r>
      <w:r w:rsidRPr="00181801">
        <w:rPr>
          <w:rFonts w:ascii="Tahoma" w:hAnsi="Tahoma" w:cs="Tahoma"/>
          <w:b/>
          <w:sz w:val="20"/>
        </w:rPr>
        <w:t>0 000,00 zł</w:t>
      </w:r>
    </w:p>
    <w:p w14:paraId="385C99E3" w14:textId="77777777" w:rsidR="00F639EF" w:rsidRPr="00181801" w:rsidRDefault="00F639EF" w:rsidP="00F639EF">
      <w:pPr>
        <w:pStyle w:val="Tekstpodstawowywcity3"/>
        <w:spacing w:line="240" w:lineRule="auto"/>
        <w:ind w:left="425"/>
        <w:rPr>
          <w:rFonts w:ascii="Tahoma" w:hAnsi="Tahoma" w:cs="Tahoma"/>
          <w:b/>
          <w:color w:val="000000"/>
          <w:sz w:val="20"/>
        </w:rPr>
      </w:pPr>
    </w:p>
    <w:p w14:paraId="538872EE" w14:textId="77777777" w:rsidR="00F639EF" w:rsidRPr="00181801" w:rsidRDefault="00F639EF" w:rsidP="00F639EF">
      <w:pPr>
        <w:pStyle w:val="Tekstpodstawowywcity3"/>
        <w:spacing w:line="240" w:lineRule="auto"/>
        <w:ind w:left="425"/>
        <w:rPr>
          <w:rFonts w:ascii="Tahoma" w:hAnsi="Tahoma" w:cs="Tahoma"/>
          <w:b/>
          <w:color w:val="000000"/>
          <w:sz w:val="20"/>
        </w:rPr>
      </w:pPr>
      <w:r w:rsidRPr="00181801">
        <w:rPr>
          <w:rFonts w:ascii="Tahoma" w:hAnsi="Tahoma" w:cs="Tahoma"/>
          <w:b/>
          <w:color w:val="000000"/>
          <w:sz w:val="20"/>
        </w:rPr>
        <w:t>Nośniki danych:</w:t>
      </w:r>
    </w:p>
    <w:p w14:paraId="34ADE9A8" w14:textId="77777777" w:rsidR="00F639EF" w:rsidRPr="00181801" w:rsidRDefault="00F639EF" w:rsidP="00F639EF">
      <w:pPr>
        <w:pStyle w:val="Tekstpodstawowywcity3"/>
        <w:spacing w:line="240" w:lineRule="auto"/>
        <w:ind w:left="425"/>
        <w:rPr>
          <w:rFonts w:ascii="Tahoma" w:hAnsi="Tahoma" w:cs="Tahoma"/>
          <w:color w:val="000000"/>
          <w:sz w:val="20"/>
        </w:rPr>
      </w:pPr>
      <w:r w:rsidRPr="00181801">
        <w:rPr>
          <w:rFonts w:ascii="Tahoma" w:hAnsi="Tahoma" w:cs="Tahoma"/>
          <w:color w:val="000000"/>
          <w:sz w:val="20"/>
        </w:rPr>
        <w:t>System ubezpieczeń  na pierwsze ryzyko</w:t>
      </w:r>
    </w:p>
    <w:p w14:paraId="0EE999AB" w14:textId="75C025F5" w:rsidR="00F639EF" w:rsidRPr="00181801" w:rsidRDefault="00F639EF" w:rsidP="00F639EF">
      <w:pPr>
        <w:pStyle w:val="Tekstpodstawowywcity3"/>
        <w:spacing w:line="240" w:lineRule="auto"/>
        <w:ind w:left="425"/>
        <w:rPr>
          <w:rFonts w:ascii="Tahoma" w:hAnsi="Tahoma" w:cs="Tahoma"/>
          <w:b/>
          <w:sz w:val="20"/>
        </w:rPr>
      </w:pPr>
      <w:r w:rsidRPr="00181801">
        <w:rPr>
          <w:rFonts w:ascii="Tahoma" w:hAnsi="Tahoma" w:cs="Tahoma"/>
          <w:sz w:val="20"/>
        </w:rPr>
        <w:t xml:space="preserve">Suma ubezpieczenia:   </w:t>
      </w:r>
      <w:r w:rsidR="006E7DD3" w:rsidRPr="00181801">
        <w:rPr>
          <w:rFonts w:ascii="Tahoma" w:hAnsi="Tahoma" w:cs="Tahoma"/>
          <w:b/>
          <w:sz w:val="20"/>
        </w:rPr>
        <w:t>3</w:t>
      </w:r>
      <w:r w:rsidRPr="00181801">
        <w:rPr>
          <w:rFonts w:ascii="Tahoma" w:hAnsi="Tahoma" w:cs="Tahoma"/>
          <w:b/>
          <w:sz w:val="20"/>
        </w:rPr>
        <w:t>0 000,00 zł</w:t>
      </w:r>
    </w:p>
    <w:p w14:paraId="32B8DB1C" w14:textId="77777777" w:rsidR="00F639EF" w:rsidRPr="00181801" w:rsidRDefault="00F639EF" w:rsidP="00F639EF">
      <w:pPr>
        <w:pStyle w:val="Tekstpodstawowywcity3"/>
        <w:spacing w:line="240" w:lineRule="auto"/>
        <w:ind w:left="425"/>
        <w:rPr>
          <w:rFonts w:ascii="Tahoma" w:hAnsi="Tahoma" w:cs="Tahoma"/>
          <w:b/>
          <w:color w:val="000000"/>
          <w:sz w:val="20"/>
        </w:rPr>
      </w:pPr>
    </w:p>
    <w:p w14:paraId="78BA9E88" w14:textId="77777777" w:rsidR="00F639EF" w:rsidRPr="00181801" w:rsidRDefault="00F639EF" w:rsidP="00F639EF">
      <w:pPr>
        <w:pStyle w:val="Tekstpodstawowywcity3"/>
        <w:spacing w:line="240" w:lineRule="auto"/>
        <w:ind w:left="425"/>
        <w:rPr>
          <w:rFonts w:ascii="Tahoma" w:hAnsi="Tahoma" w:cs="Tahoma"/>
          <w:b/>
          <w:color w:val="000000"/>
          <w:sz w:val="20"/>
        </w:rPr>
      </w:pPr>
      <w:r w:rsidRPr="00181801">
        <w:rPr>
          <w:rFonts w:ascii="Tahoma" w:hAnsi="Tahoma" w:cs="Tahoma"/>
          <w:b/>
          <w:color w:val="000000"/>
          <w:sz w:val="20"/>
        </w:rPr>
        <w:t xml:space="preserve">Oprogramowanie </w:t>
      </w:r>
      <w:r w:rsidRPr="00181801">
        <w:rPr>
          <w:rFonts w:ascii="Tahoma" w:hAnsi="Tahoma" w:cs="Tahoma"/>
          <w:color w:val="000000"/>
          <w:sz w:val="20"/>
        </w:rPr>
        <w:t>(</w:t>
      </w:r>
      <w:r w:rsidRPr="00181801">
        <w:rPr>
          <w:rFonts w:ascii="Tahoma" w:hAnsi="Tahoma" w:cs="Tahoma"/>
          <w:sz w:val="20"/>
        </w:rPr>
        <w:t>licencjonowane systemy operacyjne, programy standardowe produkcji seryjnej oraz programy indywidualne udokumentowanego pochodzenia i wartości):</w:t>
      </w:r>
    </w:p>
    <w:p w14:paraId="2A60ADAF" w14:textId="77777777" w:rsidR="00F639EF" w:rsidRPr="00181801" w:rsidRDefault="00F639EF" w:rsidP="00F639EF">
      <w:pPr>
        <w:pStyle w:val="Tekstpodstawowywcity3"/>
        <w:spacing w:line="240" w:lineRule="auto"/>
        <w:ind w:left="425"/>
        <w:rPr>
          <w:rFonts w:ascii="Tahoma" w:hAnsi="Tahoma" w:cs="Tahoma"/>
          <w:color w:val="000000"/>
          <w:sz w:val="20"/>
        </w:rPr>
      </w:pPr>
      <w:r w:rsidRPr="00181801">
        <w:rPr>
          <w:rFonts w:ascii="Tahoma" w:hAnsi="Tahoma" w:cs="Tahoma"/>
          <w:color w:val="000000"/>
          <w:sz w:val="20"/>
        </w:rPr>
        <w:t>System ubezpieczeń  na pierwsze ryzyko</w:t>
      </w:r>
    </w:p>
    <w:p w14:paraId="59F3EA2A" w14:textId="43437BA1" w:rsidR="00F639EF" w:rsidRPr="00181801" w:rsidRDefault="00F639EF" w:rsidP="00F639EF">
      <w:pPr>
        <w:pStyle w:val="Tekstpodstawowywcity3"/>
        <w:spacing w:line="240" w:lineRule="auto"/>
        <w:ind w:left="425"/>
        <w:rPr>
          <w:rFonts w:ascii="Tahoma" w:hAnsi="Tahoma" w:cs="Tahoma"/>
          <w:b/>
          <w:sz w:val="20"/>
        </w:rPr>
      </w:pPr>
      <w:r w:rsidRPr="00181801">
        <w:rPr>
          <w:rFonts w:ascii="Tahoma" w:hAnsi="Tahoma" w:cs="Tahoma"/>
          <w:sz w:val="20"/>
        </w:rPr>
        <w:t xml:space="preserve">Suma ubezpieczenia:   </w:t>
      </w:r>
      <w:r w:rsidR="006E7DD3" w:rsidRPr="00181801">
        <w:rPr>
          <w:rFonts w:ascii="Tahoma" w:hAnsi="Tahoma" w:cs="Tahoma"/>
          <w:b/>
          <w:sz w:val="20"/>
        </w:rPr>
        <w:t>6</w:t>
      </w:r>
      <w:r w:rsidRPr="00181801">
        <w:rPr>
          <w:rFonts w:ascii="Tahoma" w:hAnsi="Tahoma" w:cs="Tahoma"/>
          <w:b/>
          <w:sz w:val="20"/>
        </w:rPr>
        <w:t>0 000,00 zł</w:t>
      </w:r>
    </w:p>
    <w:p w14:paraId="7D6B340E" w14:textId="77777777" w:rsidR="00F639EF" w:rsidRPr="00181801" w:rsidRDefault="00F639EF" w:rsidP="00F639EF">
      <w:pPr>
        <w:pStyle w:val="Tekstpodstawowywcity3"/>
        <w:spacing w:line="240" w:lineRule="auto"/>
        <w:ind w:left="425"/>
        <w:rPr>
          <w:rFonts w:ascii="Tahoma" w:hAnsi="Tahoma" w:cs="Tahoma"/>
          <w:b/>
          <w:color w:val="FF0000"/>
          <w:sz w:val="20"/>
        </w:rPr>
      </w:pPr>
    </w:p>
    <w:p w14:paraId="14B90562" w14:textId="77777777" w:rsidR="00F639EF" w:rsidRPr="00181801" w:rsidRDefault="00F639EF" w:rsidP="00F639EF">
      <w:pPr>
        <w:pStyle w:val="Tekstpodstawowywcity3"/>
        <w:spacing w:line="240" w:lineRule="auto"/>
        <w:ind w:left="425"/>
        <w:rPr>
          <w:rFonts w:ascii="Tahoma" w:hAnsi="Tahoma" w:cs="Tahoma"/>
          <w:sz w:val="20"/>
        </w:rPr>
      </w:pPr>
      <w:r w:rsidRPr="00181801">
        <w:rPr>
          <w:rFonts w:ascii="Tahoma" w:hAnsi="Tahoma" w:cs="Tahoma"/>
          <w:b/>
          <w:sz w:val="20"/>
        </w:rPr>
        <w:t>Zwiększone koszty działalności</w:t>
      </w:r>
      <w:r w:rsidRPr="00181801">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91043AA" w14:textId="77777777" w:rsidR="00F639EF" w:rsidRPr="00181801" w:rsidRDefault="00F639EF" w:rsidP="00F639EF">
      <w:pPr>
        <w:pStyle w:val="Tekstpodstawowywcity3"/>
        <w:spacing w:line="240" w:lineRule="auto"/>
        <w:ind w:left="425"/>
        <w:rPr>
          <w:rFonts w:ascii="Tahoma" w:hAnsi="Tahoma" w:cs="Tahoma"/>
          <w:sz w:val="20"/>
        </w:rPr>
      </w:pPr>
      <w:r w:rsidRPr="00181801">
        <w:rPr>
          <w:rFonts w:ascii="Tahoma" w:hAnsi="Tahoma" w:cs="Tahoma"/>
          <w:sz w:val="20"/>
        </w:rPr>
        <w:t>System ubezpieczeń  na pierwsze ryzyko</w:t>
      </w:r>
    </w:p>
    <w:p w14:paraId="20009A0A" w14:textId="18D228C7" w:rsidR="00F639EF" w:rsidRPr="006E7DD3" w:rsidRDefault="00F639EF" w:rsidP="00F639EF">
      <w:pPr>
        <w:pStyle w:val="Tekstpodstawowywcity3"/>
        <w:spacing w:line="240" w:lineRule="auto"/>
        <w:ind w:left="425"/>
        <w:rPr>
          <w:rFonts w:ascii="Tahoma" w:hAnsi="Tahoma" w:cs="Tahoma"/>
          <w:b/>
          <w:sz w:val="20"/>
        </w:rPr>
      </w:pPr>
      <w:r w:rsidRPr="00181801">
        <w:rPr>
          <w:rFonts w:ascii="Tahoma" w:hAnsi="Tahoma" w:cs="Tahoma"/>
          <w:sz w:val="20"/>
        </w:rPr>
        <w:t xml:space="preserve">Suma ubezpieczenia:   </w:t>
      </w:r>
      <w:r w:rsidR="00181801" w:rsidRPr="00181801">
        <w:rPr>
          <w:rFonts w:ascii="Tahoma" w:hAnsi="Tahoma" w:cs="Tahoma"/>
          <w:b/>
          <w:sz w:val="20"/>
        </w:rPr>
        <w:t>1</w:t>
      </w:r>
      <w:r w:rsidRPr="00181801">
        <w:rPr>
          <w:rFonts w:ascii="Tahoma" w:hAnsi="Tahoma" w:cs="Tahoma"/>
          <w:b/>
          <w:sz w:val="20"/>
        </w:rPr>
        <w:t>0 000,00 zł</w:t>
      </w:r>
    </w:p>
    <w:p w14:paraId="52223DD6" w14:textId="77777777" w:rsidR="00F639EF" w:rsidRPr="00D5353D" w:rsidRDefault="00F639EF" w:rsidP="00F639EF">
      <w:pPr>
        <w:pStyle w:val="Nagwek3"/>
        <w:ind w:left="720" w:hanging="720"/>
        <w:rPr>
          <w:rFonts w:ascii="Tahoma" w:hAnsi="Tahoma" w:cs="Tahoma"/>
          <w:sz w:val="20"/>
          <w:u w:val="single"/>
        </w:rPr>
      </w:pPr>
    </w:p>
    <w:p w14:paraId="06AB0A2C" w14:textId="77777777"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14:paraId="6AB1DBC6" w14:textId="77777777" w:rsidR="00F639EF" w:rsidRPr="00D5353D" w:rsidRDefault="00F639EF" w:rsidP="00F639EF">
      <w:pPr>
        <w:pStyle w:val="Wcicienormalne"/>
        <w:rPr>
          <w:lang w:eastAsia="x-none"/>
        </w:rPr>
      </w:pPr>
    </w:p>
    <w:p w14:paraId="4449380F" w14:textId="77777777"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14:paraId="47F87E53"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D5353D">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23131F0E" w14:textId="77777777"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W przypadku kradzieży z włamaniem ubezpieczonych przedmiotów z pojazdu Ubezpieczyciel odpowiada tylko wtedy gdy:</w:t>
      </w:r>
    </w:p>
    <w:p w14:paraId="2F9B1AF4" w14:textId="77777777"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r w:rsidRPr="00D5353D">
        <w:rPr>
          <w:rFonts w:ascii="Tahoma" w:hAnsi="Tahoma" w:cs="Tahoma"/>
          <w:b w:val="0"/>
          <w:i w:val="0"/>
          <w:sz w:val="20"/>
        </w:rPr>
        <w:t>pojazd posiada trwałe zadaszenie (jednolita sztywna konstrukcja),</w:t>
      </w:r>
    </w:p>
    <w:p w14:paraId="6C65C553"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w trakcie postoju podczas transportu pojazd został prawidłowo zamknięty na wszystkie istniejące zamki i włączony został sprawnie działający system alarmowy,</w:t>
      </w:r>
    </w:p>
    <w:p w14:paraId="174FF452" w14:textId="77777777"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r w:rsidRPr="00D5353D">
        <w:rPr>
          <w:rFonts w:ascii="Tahoma" w:hAnsi="Tahoma" w:cs="Tahoma"/>
          <w:b w:val="0"/>
          <w:i w:val="0"/>
          <w:sz w:val="20"/>
        </w:rPr>
        <w:t>sprzęt pozostawiony w pojeździe jest niewidoczny z zewnątrz, np. w bagażniku.</w:t>
      </w:r>
    </w:p>
    <w:p w14:paraId="715CA84E" w14:textId="77777777"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14:paraId="0AB1B339" w14:textId="77777777" w:rsidR="00F639EF" w:rsidRPr="00D5353D" w:rsidRDefault="00F639EF" w:rsidP="00F639EF">
      <w:pPr>
        <w:jc w:val="both"/>
        <w:rPr>
          <w:rFonts w:ascii="Tahoma" w:hAnsi="Tahoma" w:cs="Tahoma"/>
          <w:b/>
        </w:rPr>
      </w:pPr>
    </w:p>
    <w:p w14:paraId="5E3540FC" w14:textId="77777777"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14:paraId="3C0AF4FD"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0B6567E7" w14:textId="77777777"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14:paraId="4C4FC22A"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działaniem ognia, wody lub kradzieży z włamaniem oraz rabunku odszkodowanie wypłacone będzie w wartości odtworzeniowej,</w:t>
      </w:r>
    </w:p>
    <w:p w14:paraId="2AD89668"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 przypadku szkód spowodowanych przez inne niż wymienione wyżej ryzyka, wartość odtworzeniowa będzie zmniejszona o wskaźnik zużycia,</w:t>
      </w:r>
    </w:p>
    <w:p w14:paraId="520EE2C1" w14:textId="77777777"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wskaźnik zużycia określany jest jako stosunek liczby kopii wykonanych do dnia powstania szkody do normy technicznej (liczby kopii) przewidzianej przez producenta dla danego urządzenia.</w:t>
      </w:r>
    </w:p>
    <w:p w14:paraId="201DF130" w14:textId="77777777" w:rsidR="00F639EF" w:rsidRDefault="00F639EF" w:rsidP="00F639EF">
      <w:pPr>
        <w:pStyle w:val="Tekstpodstawowywcity3"/>
        <w:spacing w:line="240" w:lineRule="auto"/>
        <w:ind w:left="425"/>
        <w:rPr>
          <w:rFonts w:ascii="Tahoma" w:hAnsi="Tahoma" w:cs="Tahoma"/>
          <w:b/>
          <w:color w:val="FF0000"/>
          <w:sz w:val="20"/>
        </w:rPr>
      </w:pPr>
    </w:p>
    <w:p w14:paraId="37BA8791" w14:textId="77777777" w:rsidR="0028702F" w:rsidRDefault="0028702F" w:rsidP="00F639EF">
      <w:pPr>
        <w:pStyle w:val="Tekstpodstawowywcity3"/>
        <w:spacing w:line="240" w:lineRule="auto"/>
        <w:ind w:left="425"/>
        <w:rPr>
          <w:rFonts w:ascii="Tahoma" w:hAnsi="Tahoma" w:cs="Tahoma"/>
          <w:b/>
          <w:color w:val="FF0000"/>
          <w:sz w:val="20"/>
        </w:rPr>
      </w:pPr>
    </w:p>
    <w:p w14:paraId="09EFAA4F" w14:textId="77777777"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lastRenderedPageBreak/>
        <w:t xml:space="preserve">Klauzula IT (Information </w:t>
      </w:r>
      <w:proofErr w:type="spellStart"/>
      <w:r w:rsidRPr="004D16B9">
        <w:rPr>
          <w:rFonts w:ascii="Tahoma" w:hAnsi="Tahoma" w:cs="Tahoma"/>
          <w:b/>
          <w:sz w:val="20"/>
        </w:rPr>
        <w:t>Techonology</w:t>
      </w:r>
      <w:proofErr w:type="spellEnd"/>
      <w:r w:rsidRPr="004D16B9">
        <w:rPr>
          <w:rFonts w:ascii="Tahoma" w:hAnsi="Tahoma" w:cs="Tahoma"/>
          <w:b/>
          <w:sz w:val="20"/>
        </w:rPr>
        <w:t>)</w:t>
      </w:r>
    </w:p>
    <w:p w14:paraId="4A654A00" w14:textId="77777777"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2AD4CFC6" w14:textId="77777777"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41339660" w14:textId="77777777"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14:paraId="731CCA99" w14:textId="77777777" w:rsidR="00F639EF" w:rsidRPr="004D16B9" w:rsidRDefault="00F639EF" w:rsidP="00F639EF">
      <w:pPr>
        <w:ind w:left="426"/>
        <w:jc w:val="both"/>
        <w:rPr>
          <w:rFonts w:ascii="Tahoma" w:hAnsi="Tahoma" w:cs="Tahoma"/>
          <w:i/>
        </w:rPr>
      </w:pPr>
      <w:r w:rsidRPr="004D16B9">
        <w:rPr>
          <w:rFonts w:ascii="Tahoma" w:hAnsi="Tahoma" w:cs="Tahoma"/>
          <w:i/>
        </w:rPr>
        <w:t xml:space="preserve">a)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14:paraId="329534BD" w14:textId="77777777" w:rsidR="00F639EF" w:rsidRPr="004D16B9" w:rsidRDefault="00F639EF" w:rsidP="00F639EF">
      <w:pPr>
        <w:ind w:left="426"/>
        <w:jc w:val="both"/>
        <w:rPr>
          <w:rFonts w:ascii="Tahoma" w:hAnsi="Tahoma" w:cs="Tahoma"/>
          <w:i/>
        </w:rPr>
      </w:pPr>
      <w:r w:rsidRPr="004D16B9">
        <w:rPr>
          <w:rFonts w:ascii="Tahoma" w:hAnsi="Tahoma" w:cs="Tahoma"/>
          <w:i/>
        </w:rPr>
        <w:t>b) wszelkie straty wynikające z przerwy w działalności z powodu szkód określonych w pkt. a);</w:t>
      </w:r>
    </w:p>
    <w:p w14:paraId="2114F288" w14:textId="77777777" w:rsidR="00F639EF" w:rsidRPr="004D16B9" w:rsidRDefault="00F639EF" w:rsidP="00F639EF">
      <w:pPr>
        <w:ind w:left="426"/>
        <w:jc w:val="both"/>
        <w:rPr>
          <w:rFonts w:ascii="Tahoma" w:hAnsi="Tahoma" w:cs="Tahoma"/>
          <w:i/>
        </w:rPr>
      </w:pPr>
      <w:r w:rsidRPr="004D16B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3BA903E7"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14:paraId="5E078D1B" w14:textId="77777777"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62BD3CFE" w14:textId="77777777" w:rsidR="00F639EF" w:rsidRPr="00731C7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10D9C39A" w14:textId="77777777" w:rsidR="00F639EF" w:rsidRDefault="00F639EF" w:rsidP="00F639EF">
      <w:pPr>
        <w:pStyle w:val="Tekstpodstawowywcity3"/>
        <w:spacing w:line="240" w:lineRule="auto"/>
        <w:ind w:left="425"/>
        <w:rPr>
          <w:rFonts w:ascii="Tahoma" w:hAnsi="Tahoma" w:cs="Tahoma"/>
          <w:b/>
          <w:color w:val="FF0000"/>
          <w:sz w:val="20"/>
        </w:rPr>
      </w:pPr>
    </w:p>
    <w:p w14:paraId="0843D6AB" w14:textId="77777777" w:rsidR="00F639EF" w:rsidRPr="006E7DD3" w:rsidRDefault="00F639EF" w:rsidP="00F639EF">
      <w:pPr>
        <w:pStyle w:val="Tekstpodstawowywcity3"/>
        <w:spacing w:line="240" w:lineRule="auto"/>
        <w:ind w:left="425"/>
        <w:rPr>
          <w:rFonts w:ascii="Tahoma" w:hAnsi="Tahoma" w:cs="Tahoma"/>
          <w:b/>
          <w:sz w:val="20"/>
        </w:rPr>
      </w:pPr>
    </w:p>
    <w:p w14:paraId="2D8F15CB" w14:textId="3BC94CDD" w:rsidR="00F639EF" w:rsidRPr="006E7DD3" w:rsidRDefault="00F639EF" w:rsidP="00F639EF">
      <w:pPr>
        <w:pStyle w:val="Nagwek3"/>
        <w:ind w:left="0"/>
        <w:jc w:val="both"/>
        <w:rPr>
          <w:rFonts w:ascii="Tahoma" w:hAnsi="Tahoma" w:cs="Tahoma"/>
          <w:sz w:val="20"/>
        </w:rPr>
      </w:pPr>
      <w:r w:rsidRPr="006E7DD3">
        <w:rPr>
          <w:rFonts w:ascii="Tahoma" w:hAnsi="Tahoma" w:cs="Tahoma"/>
          <w:sz w:val="20"/>
        </w:rPr>
        <w:t xml:space="preserve">D. UBEZPIECZENIE NNW OSÓB SKIEROWANYCH DO ROBÓT PUBLICZNYCH, PRAC SPOŁECZNIE UŻYTECZNYCH, PRAC INTERWENCYJNYCH Z URZĘDU PRACY, </w:t>
      </w:r>
      <w:r w:rsidR="007061D5" w:rsidRPr="006E7DD3">
        <w:rPr>
          <w:rFonts w:ascii="Tahoma" w:hAnsi="Tahoma" w:cs="Tahoma"/>
          <w:sz w:val="20"/>
        </w:rPr>
        <w:t xml:space="preserve">OSÓB SKIEROWANYCH WYROKIEM SĄDU DO WYNONYWANIA PRAC, </w:t>
      </w:r>
      <w:r w:rsidRPr="006E7DD3">
        <w:rPr>
          <w:rFonts w:ascii="Tahoma" w:hAnsi="Tahoma" w:cs="Tahoma"/>
          <w:sz w:val="20"/>
        </w:rPr>
        <w:t>WOLONTARIUSZY, PRAKTYKANTÓW, STAŻYSTÓW:</w:t>
      </w:r>
    </w:p>
    <w:p w14:paraId="6543E502" w14:textId="77777777" w:rsidR="00F639EF" w:rsidRPr="00181801" w:rsidRDefault="00F639EF" w:rsidP="00F639EF">
      <w:pPr>
        <w:tabs>
          <w:tab w:val="left" w:pos="1134"/>
        </w:tabs>
        <w:ind w:left="1134" w:hanging="1134"/>
        <w:jc w:val="both"/>
        <w:rPr>
          <w:rFonts w:ascii="Tahoma" w:hAnsi="Tahoma" w:cs="Tahoma"/>
          <w:b/>
        </w:rPr>
      </w:pPr>
      <w:r w:rsidRPr="006E7DD3">
        <w:rPr>
          <w:rFonts w:ascii="Tahoma" w:hAnsi="Tahoma" w:cs="Tahoma"/>
          <w:b/>
        </w:rPr>
        <w:t>UWAGA</w:t>
      </w:r>
      <w:r w:rsidRPr="00181801">
        <w:rPr>
          <w:rFonts w:ascii="Tahoma" w:hAnsi="Tahoma" w:cs="Tahoma"/>
          <w:b/>
        </w:rPr>
        <w:t xml:space="preserve">: </w:t>
      </w:r>
      <w:r w:rsidRPr="00181801">
        <w:rPr>
          <w:rFonts w:ascii="Tahoma" w:hAnsi="Tahoma" w:cs="Tahoma"/>
          <w:b/>
        </w:rPr>
        <w:tab/>
        <w:t>Wysokość franszyz i udziałów własnych</w:t>
      </w:r>
    </w:p>
    <w:p w14:paraId="78B57CE0" w14:textId="77777777" w:rsidR="00F639EF" w:rsidRPr="00181801" w:rsidRDefault="00F639EF" w:rsidP="00F639EF">
      <w:pPr>
        <w:tabs>
          <w:tab w:val="left" w:pos="1134"/>
        </w:tabs>
        <w:ind w:left="1134" w:hanging="1134"/>
        <w:jc w:val="both"/>
        <w:rPr>
          <w:rFonts w:ascii="Tahoma" w:hAnsi="Tahoma" w:cs="Tahoma"/>
        </w:rPr>
      </w:pPr>
      <w:r w:rsidRPr="00181801">
        <w:rPr>
          <w:rFonts w:ascii="Tahoma" w:hAnsi="Tahoma" w:cs="Tahoma"/>
        </w:rPr>
        <w:tab/>
        <w:t xml:space="preserve">Franszyza integralna: brak </w:t>
      </w:r>
    </w:p>
    <w:p w14:paraId="6584A6F1" w14:textId="77777777" w:rsidR="00F639EF" w:rsidRPr="00181801" w:rsidRDefault="00F639EF" w:rsidP="00F639EF">
      <w:pPr>
        <w:tabs>
          <w:tab w:val="left" w:pos="1134"/>
        </w:tabs>
        <w:ind w:left="1134" w:hanging="1134"/>
        <w:jc w:val="both"/>
        <w:rPr>
          <w:rFonts w:ascii="Tahoma" w:hAnsi="Tahoma" w:cs="Tahoma"/>
        </w:rPr>
      </w:pPr>
      <w:r w:rsidRPr="00181801">
        <w:rPr>
          <w:rFonts w:ascii="Tahoma" w:hAnsi="Tahoma" w:cs="Tahoma"/>
        </w:rPr>
        <w:tab/>
        <w:t xml:space="preserve">Franszyza redukcyjna, udział własny: brak </w:t>
      </w:r>
    </w:p>
    <w:p w14:paraId="2D055846" w14:textId="77777777" w:rsidR="00F639EF" w:rsidRPr="00181801" w:rsidRDefault="00F639EF" w:rsidP="00F639EF">
      <w:pPr>
        <w:jc w:val="both"/>
        <w:rPr>
          <w:rFonts w:ascii="Tahoma" w:hAnsi="Tahoma" w:cs="Tahoma"/>
          <w:b/>
        </w:rPr>
      </w:pPr>
      <w:r w:rsidRPr="00181801">
        <w:rPr>
          <w:rFonts w:ascii="Tahoma" w:hAnsi="Tahoma" w:cs="Tahoma"/>
        </w:rPr>
        <w:t>Suma ubezpieczenia:</w:t>
      </w:r>
      <w:r w:rsidRPr="00181801">
        <w:rPr>
          <w:rFonts w:ascii="Tahoma" w:hAnsi="Tahoma" w:cs="Tahoma"/>
        </w:rPr>
        <w:tab/>
      </w:r>
      <w:r w:rsidRPr="00181801">
        <w:rPr>
          <w:rFonts w:ascii="Tahoma" w:hAnsi="Tahoma" w:cs="Tahoma"/>
          <w:b/>
        </w:rPr>
        <w:t>5 000,00 zł</w:t>
      </w:r>
    </w:p>
    <w:p w14:paraId="41183E69" w14:textId="77777777" w:rsidR="00F639EF" w:rsidRPr="00181801" w:rsidRDefault="00F639EF" w:rsidP="00F639EF">
      <w:pPr>
        <w:jc w:val="both"/>
        <w:rPr>
          <w:rFonts w:ascii="Tahoma" w:hAnsi="Tahoma" w:cs="Tahoma"/>
        </w:rPr>
      </w:pPr>
      <w:r w:rsidRPr="00181801">
        <w:rPr>
          <w:rFonts w:ascii="Tahoma" w:hAnsi="Tahoma" w:cs="Tahoma"/>
        </w:rPr>
        <w:t>zakres świadczeń:</w:t>
      </w:r>
      <w:r w:rsidRPr="00181801">
        <w:rPr>
          <w:rFonts w:ascii="Tahoma" w:hAnsi="Tahoma" w:cs="Tahoma"/>
        </w:rPr>
        <w:tab/>
      </w:r>
      <w:r w:rsidRPr="00181801">
        <w:rPr>
          <w:rFonts w:ascii="Tahoma" w:hAnsi="Tahoma" w:cs="Tahoma"/>
        </w:rPr>
        <w:tab/>
        <w:t>podstawowy + zawał serca i udar mózgu</w:t>
      </w:r>
    </w:p>
    <w:p w14:paraId="5A1F18D6" w14:textId="77777777" w:rsidR="00F639EF" w:rsidRPr="00181801" w:rsidRDefault="00F639EF" w:rsidP="00F639EF">
      <w:pPr>
        <w:jc w:val="both"/>
        <w:rPr>
          <w:rFonts w:ascii="Tahoma" w:hAnsi="Tahoma" w:cs="Tahoma"/>
        </w:rPr>
      </w:pPr>
      <w:r w:rsidRPr="00181801">
        <w:rPr>
          <w:rFonts w:ascii="Tahoma" w:hAnsi="Tahoma" w:cs="Tahoma"/>
        </w:rPr>
        <w:t>czas odpowiedzialności:</w:t>
      </w:r>
      <w:r w:rsidRPr="00181801">
        <w:rPr>
          <w:rFonts w:ascii="Tahoma" w:hAnsi="Tahoma" w:cs="Tahoma"/>
        </w:rPr>
        <w:tab/>
        <w:t>praca + droga</w:t>
      </w:r>
    </w:p>
    <w:p w14:paraId="7608A9A6" w14:textId="77777777" w:rsidR="00F639EF" w:rsidRPr="00181801" w:rsidRDefault="00F639EF" w:rsidP="00F639EF">
      <w:pPr>
        <w:jc w:val="both"/>
        <w:rPr>
          <w:rFonts w:ascii="Tahoma" w:hAnsi="Tahoma" w:cs="Tahoma"/>
        </w:rPr>
      </w:pPr>
      <w:r w:rsidRPr="00181801">
        <w:rPr>
          <w:rFonts w:ascii="Tahoma" w:hAnsi="Tahoma" w:cs="Tahoma"/>
        </w:rPr>
        <w:t>forma zawarcia ubezpieczenia:</w:t>
      </w:r>
      <w:r w:rsidRPr="00181801">
        <w:rPr>
          <w:rFonts w:ascii="Tahoma" w:hAnsi="Tahoma" w:cs="Tahoma"/>
        </w:rPr>
        <w:tab/>
        <w:t>bezimienna</w:t>
      </w:r>
    </w:p>
    <w:p w14:paraId="45613253" w14:textId="58E80A49" w:rsidR="00F639EF" w:rsidRPr="006E7DD3" w:rsidRDefault="00F639EF" w:rsidP="00F639EF">
      <w:pPr>
        <w:jc w:val="both"/>
        <w:rPr>
          <w:rFonts w:ascii="Tahoma" w:hAnsi="Tahoma" w:cs="Tahoma"/>
        </w:rPr>
      </w:pPr>
      <w:r w:rsidRPr="00181801">
        <w:rPr>
          <w:rFonts w:ascii="Tahoma" w:hAnsi="Tahoma" w:cs="Tahoma"/>
        </w:rPr>
        <w:t>liczba ubezpieczonych:</w:t>
      </w:r>
      <w:r w:rsidRPr="00181801">
        <w:rPr>
          <w:rFonts w:ascii="Tahoma" w:hAnsi="Tahoma" w:cs="Tahoma"/>
        </w:rPr>
        <w:tab/>
      </w:r>
      <w:r w:rsidR="006E7DD3" w:rsidRPr="00181801">
        <w:rPr>
          <w:rFonts w:ascii="Tahoma" w:hAnsi="Tahoma" w:cs="Tahoma"/>
        </w:rPr>
        <w:t>10</w:t>
      </w:r>
      <w:r w:rsidRPr="00181801">
        <w:rPr>
          <w:rFonts w:ascii="Tahoma" w:hAnsi="Tahoma" w:cs="Tahoma"/>
        </w:rPr>
        <w:t xml:space="preserve"> osób</w:t>
      </w:r>
    </w:p>
    <w:p w14:paraId="3CD47F15" w14:textId="77777777" w:rsidR="00F639EF" w:rsidRPr="006E7DD3" w:rsidRDefault="00F639EF" w:rsidP="00F639EF">
      <w:pPr>
        <w:pStyle w:val="Wcicienormalne"/>
        <w:ind w:left="0"/>
      </w:pPr>
    </w:p>
    <w:p w14:paraId="3F1C15CE" w14:textId="77777777" w:rsidR="00F639EF" w:rsidRPr="006E7DD3" w:rsidRDefault="00F639EF" w:rsidP="00F639EF">
      <w:r w:rsidRPr="006E7DD3">
        <w:rPr>
          <w:rFonts w:ascii="Tahoma" w:hAnsi="Tahoma" w:cs="Tahoma"/>
          <w:bCs/>
          <w:u w:val="single"/>
        </w:rPr>
        <w:t>Świadczenia dla zakresu podstawowego obejmują co najmniej:</w:t>
      </w:r>
    </w:p>
    <w:p w14:paraId="337D5D1F" w14:textId="77777777" w:rsidR="00F639EF" w:rsidRPr="006E7DD3" w:rsidRDefault="00F639EF" w:rsidP="00934CE2">
      <w:pPr>
        <w:numPr>
          <w:ilvl w:val="0"/>
          <w:numId w:val="35"/>
        </w:numPr>
      </w:pPr>
      <w:r w:rsidRPr="006E7DD3">
        <w:rPr>
          <w:rFonts w:ascii="Tahoma" w:hAnsi="Tahoma" w:cs="Tahoma"/>
          <w:bCs/>
        </w:rPr>
        <w:t>świadczenie w tytułu śmierci ubezpieczonego w następstwie nieszczęśliwego wypadku albo zdarzenia objętego umową (100% sumy ubezpieczenia),</w:t>
      </w:r>
    </w:p>
    <w:p w14:paraId="6B6A4D91" w14:textId="77777777" w:rsidR="00F639EF" w:rsidRPr="006E7DD3" w:rsidRDefault="00F639EF" w:rsidP="00934CE2">
      <w:pPr>
        <w:numPr>
          <w:ilvl w:val="0"/>
          <w:numId w:val="35"/>
        </w:numPr>
      </w:pPr>
      <w:r w:rsidRPr="006E7DD3">
        <w:rPr>
          <w:rFonts w:ascii="Tahoma" w:hAnsi="Tahoma" w:cs="Tahoma"/>
          <w:bCs/>
        </w:rPr>
        <w:t>świadczenie z tytułu całkowitego trwałego uszczerbku na zdrowiu w następstwie nieszczęśliwego wypadku albo zdarzenia objętego umową (100% sumy ubezpieczenia),</w:t>
      </w:r>
    </w:p>
    <w:p w14:paraId="682EB5AD" w14:textId="77777777" w:rsidR="00F639EF" w:rsidRPr="006E7DD3" w:rsidRDefault="00F639EF" w:rsidP="00934CE2">
      <w:pPr>
        <w:numPr>
          <w:ilvl w:val="0"/>
          <w:numId w:val="35"/>
        </w:numPr>
      </w:pPr>
      <w:r w:rsidRPr="006E7DD3">
        <w:rPr>
          <w:rFonts w:ascii="Tahoma" w:hAnsi="Tahoma" w:cs="Tahoma"/>
          <w:bCs/>
        </w:rPr>
        <w:t>świadczenie z tytułu częściowego trwałego uszczerbku na zdrowiu w następstwie nieszczęśliwego wypadku albo zdarzenia objętego umową (% uszczerbku na zdrowiu = % sumy ubezpieczenia),</w:t>
      </w:r>
    </w:p>
    <w:p w14:paraId="62FC8D61" w14:textId="77777777" w:rsidR="00F639EF" w:rsidRPr="006E7DD3" w:rsidRDefault="00F639EF" w:rsidP="00934CE2">
      <w:pPr>
        <w:numPr>
          <w:ilvl w:val="0"/>
          <w:numId w:val="35"/>
        </w:numPr>
      </w:pPr>
      <w:r w:rsidRPr="006E7DD3">
        <w:rPr>
          <w:rFonts w:ascii="Tahoma" w:hAnsi="Tahoma" w:cs="Tahoma"/>
          <w:bCs/>
        </w:rPr>
        <w:t>zwrot kosztów nabycia przedmiotów ortopedycznych i środków pomocniczych (do 15% sumy ubezpieczenia),</w:t>
      </w:r>
    </w:p>
    <w:p w14:paraId="0DC8B2C9" w14:textId="77777777" w:rsidR="00F639EF" w:rsidRPr="006E7DD3" w:rsidRDefault="00F639EF" w:rsidP="00934CE2">
      <w:pPr>
        <w:numPr>
          <w:ilvl w:val="0"/>
          <w:numId w:val="35"/>
        </w:numPr>
      </w:pPr>
      <w:r w:rsidRPr="006E7DD3">
        <w:rPr>
          <w:rFonts w:ascii="Tahoma" w:hAnsi="Tahoma" w:cs="Tahoma"/>
          <w:bCs/>
        </w:rPr>
        <w:t>zwrot kosztów przeszkolenia zawodowego inwalidów (do 15% sumy ubezpieczenia),</w:t>
      </w:r>
    </w:p>
    <w:p w14:paraId="677F75C0" w14:textId="77777777" w:rsidR="00F639EF" w:rsidRPr="006E7DD3" w:rsidRDefault="00F639EF" w:rsidP="00934CE2">
      <w:pPr>
        <w:numPr>
          <w:ilvl w:val="0"/>
          <w:numId w:val="35"/>
        </w:numPr>
      </w:pPr>
      <w:r w:rsidRPr="006E7DD3">
        <w:rPr>
          <w:rFonts w:ascii="Tahoma" w:hAnsi="Tahoma" w:cs="Tahoma"/>
          <w:bCs/>
        </w:rPr>
        <w:t>zwrot kosztów leczenia na terytorium RP (do 15% sumy ubezpieczenia).</w:t>
      </w:r>
    </w:p>
    <w:p w14:paraId="1FD53173" w14:textId="77777777" w:rsidR="00F639EF" w:rsidRDefault="00F639EF" w:rsidP="00F639EF">
      <w:pPr>
        <w:pStyle w:val="Wcicienormalne"/>
        <w:ind w:left="0"/>
        <w:rPr>
          <w:color w:val="FF0000"/>
        </w:rPr>
      </w:pPr>
    </w:p>
    <w:p w14:paraId="50D6D56E" w14:textId="51731962" w:rsidR="0028702F" w:rsidRDefault="0028702F" w:rsidP="00F639EF">
      <w:pPr>
        <w:pStyle w:val="Wcicienormalne"/>
        <w:ind w:left="0"/>
      </w:pPr>
    </w:p>
    <w:p w14:paraId="47A19C31" w14:textId="1DF1EA9B" w:rsidR="00181801" w:rsidRDefault="00181801" w:rsidP="00F639EF">
      <w:pPr>
        <w:pStyle w:val="Wcicienormalne"/>
        <w:ind w:left="0"/>
      </w:pPr>
    </w:p>
    <w:p w14:paraId="64C1F7E0" w14:textId="004F35BA" w:rsidR="00181801" w:rsidRDefault="00181801" w:rsidP="00F639EF">
      <w:pPr>
        <w:pStyle w:val="Wcicienormalne"/>
        <w:ind w:left="0"/>
      </w:pPr>
    </w:p>
    <w:p w14:paraId="79CCE2E1" w14:textId="4428C86D" w:rsidR="00181801" w:rsidRDefault="00181801" w:rsidP="00F639EF">
      <w:pPr>
        <w:pStyle w:val="Wcicienormalne"/>
        <w:ind w:left="0"/>
      </w:pPr>
    </w:p>
    <w:p w14:paraId="6B9DDB08" w14:textId="21E8AF27" w:rsidR="00181801" w:rsidRDefault="00181801" w:rsidP="00F639EF">
      <w:pPr>
        <w:pStyle w:val="Wcicienormalne"/>
        <w:ind w:left="0"/>
      </w:pPr>
    </w:p>
    <w:p w14:paraId="76943EB6" w14:textId="3036BA43" w:rsidR="00181801" w:rsidRDefault="00181801" w:rsidP="00F639EF">
      <w:pPr>
        <w:pStyle w:val="Wcicienormalne"/>
        <w:ind w:left="0"/>
      </w:pPr>
    </w:p>
    <w:p w14:paraId="3E9476C7" w14:textId="609D9359" w:rsidR="00181801" w:rsidRDefault="00181801" w:rsidP="00F639EF">
      <w:pPr>
        <w:pStyle w:val="Wcicienormalne"/>
        <w:ind w:left="0"/>
      </w:pPr>
    </w:p>
    <w:p w14:paraId="182A9C1E" w14:textId="35B3FC1F" w:rsidR="00181801" w:rsidRDefault="00181801" w:rsidP="00F639EF">
      <w:pPr>
        <w:pStyle w:val="Wcicienormalne"/>
        <w:ind w:left="0"/>
      </w:pPr>
    </w:p>
    <w:p w14:paraId="54DC0734" w14:textId="77777777" w:rsidR="00181801" w:rsidRPr="006E7DD3" w:rsidRDefault="00181801" w:rsidP="00F639EF">
      <w:pPr>
        <w:pStyle w:val="Wcicienormalne"/>
        <w:ind w:left="0"/>
      </w:pPr>
    </w:p>
    <w:p w14:paraId="62C495A8" w14:textId="77777777" w:rsidR="00F639EF" w:rsidRPr="006E7DD3" w:rsidRDefault="00F639EF" w:rsidP="00F639EF">
      <w:pPr>
        <w:rPr>
          <w:rFonts w:ascii="Tahoma" w:hAnsi="Tahoma" w:cs="Tahoma"/>
          <w:b/>
          <w:u w:val="single"/>
        </w:rPr>
      </w:pPr>
      <w:r w:rsidRPr="006E7DD3">
        <w:rPr>
          <w:rFonts w:ascii="Tahoma" w:hAnsi="Tahoma" w:cs="Tahoma"/>
          <w:b/>
          <w:u w:val="single"/>
        </w:rPr>
        <w:lastRenderedPageBreak/>
        <w:t xml:space="preserve">Część II Zamówienia </w:t>
      </w:r>
    </w:p>
    <w:p w14:paraId="2AAE47F1" w14:textId="77777777" w:rsidR="00F639EF" w:rsidRPr="006E7DD3" w:rsidRDefault="00F639EF" w:rsidP="00F639EF">
      <w:pPr>
        <w:tabs>
          <w:tab w:val="left" w:pos="5245"/>
        </w:tabs>
        <w:rPr>
          <w:rFonts w:ascii="Tahoma" w:hAnsi="Tahoma" w:cs="Tahoma"/>
          <w:b/>
        </w:rPr>
      </w:pPr>
    </w:p>
    <w:p w14:paraId="7B0AB054" w14:textId="6F0C29BD" w:rsidR="00F639EF" w:rsidRPr="006E7DD3" w:rsidRDefault="00F639EF" w:rsidP="00F639EF">
      <w:pPr>
        <w:tabs>
          <w:tab w:val="left" w:pos="5245"/>
        </w:tabs>
        <w:rPr>
          <w:rFonts w:ascii="Tahoma" w:hAnsi="Tahoma" w:cs="Tahoma"/>
          <w:b/>
        </w:rPr>
      </w:pPr>
      <w:r w:rsidRPr="006E7DD3">
        <w:rPr>
          <w:rFonts w:ascii="Tahoma" w:hAnsi="Tahoma" w:cs="Tahoma"/>
          <w:b/>
        </w:rPr>
        <w:t xml:space="preserve">Okres ubezpieczenia: </w:t>
      </w:r>
      <w:r w:rsidR="006E7DD3" w:rsidRPr="006E7DD3">
        <w:rPr>
          <w:rFonts w:ascii="Tahoma" w:hAnsi="Tahoma" w:cs="Tahoma"/>
          <w:b/>
        </w:rPr>
        <w:t>01.01.2021 – 31.12.2023</w:t>
      </w:r>
      <w:r w:rsidRPr="006E7DD3">
        <w:rPr>
          <w:rFonts w:ascii="Tahoma" w:hAnsi="Tahoma" w:cs="Tahoma"/>
          <w:b/>
        </w:rPr>
        <w:t xml:space="preserve"> maksymalnie okres ubezpieczenia zakończy się </w:t>
      </w:r>
      <w:r w:rsidR="006E7DD3" w:rsidRPr="006E7DD3">
        <w:rPr>
          <w:rFonts w:ascii="Tahoma" w:hAnsi="Tahoma" w:cs="Tahoma"/>
          <w:b/>
        </w:rPr>
        <w:t>30.12.2024</w:t>
      </w:r>
      <w:r w:rsidRPr="006E7DD3">
        <w:rPr>
          <w:rFonts w:ascii="Tahoma" w:hAnsi="Tahoma" w:cs="Tahoma"/>
          <w:b/>
        </w:rPr>
        <w:t xml:space="preserve"> roku.</w:t>
      </w:r>
    </w:p>
    <w:p w14:paraId="641B872A" w14:textId="77777777" w:rsidR="00F639EF" w:rsidRPr="006E7DD3" w:rsidRDefault="00F639EF" w:rsidP="00F639EF">
      <w:pPr>
        <w:ind w:left="426"/>
        <w:jc w:val="both"/>
        <w:rPr>
          <w:rFonts w:ascii="Tahoma" w:hAnsi="Tahoma" w:cs="Tahoma"/>
          <w:b/>
          <w:i/>
        </w:rPr>
      </w:pPr>
    </w:p>
    <w:p w14:paraId="0F1D51D1" w14:textId="77777777" w:rsidR="00F639EF" w:rsidRPr="006E7DD3" w:rsidRDefault="00F639EF" w:rsidP="00F639EF">
      <w:pPr>
        <w:pStyle w:val="Nagwek3"/>
        <w:ind w:left="0"/>
        <w:rPr>
          <w:rFonts w:ascii="Tahoma" w:hAnsi="Tahoma" w:cs="Tahoma"/>
          <w:sz w:val="20"/>
        </w:rPr>
      </w:pPr>
      <w:r w:rsidRPr="006E7DD3">
        <w:rPr>
          <w:rFonts w:ascii="Tahoma" w:hAnsi="Tahoma" w:cs="Tahoma"/>
          <w:sz w:val="20"/>
        </w:rPr>
        <w:t>UBEZPIECZENIA KOMUNIKACYJNE:</w:t>
      </w:r>
    </w:p>
    <w:p w14:paraId="72D8868E" w14:textId="77777777" w:rsidR="00F639EF" w:rsidRPr="006E7DD3" w:rsidRDefault="00F639EF" w:rsidP="00F639EF">
      <w:pPr>
        <w:ind w:left="1276" w:hanging="916"/>
        <w:rPr>
          <w:rFonts w:ascii="Tahoma" w:hAnsi="Tahoma" w:cs="Tahoma"/>
        </w:rPr>
      </w:pPr>
      <w:r w:rsidRPr="006E7DD3">
        <w:rPr>
          <w:rFonts w:ascii="Tahoma" w:hAnsi="Tahoma" w:cs="Tahoma"/>
          <w:b/>
          <w:bCs/>
        </w:rPr>
        <w:t> </w:t>
      </w:r>
    </w:p>
    <w:p w14:paraId="77AEE84C" w14:textId="77777777" w:rsidR="00F639EF" w:rsidRPr="006E7DD3" w:rsidRDefault="00F639EF" w:rsidP="00F639EF">
      <w:pPr>
        <w:ind w:left="1276" w:hanging="916"/>
        <w:rPr>
          <w:rFonts w:ascii="Tahoma" w:hAnsi="Tahoma" w:cs="Tahoma"/>
        </w:rPr>
      </w:pPr>
      <w:r w:rsidRPr="006E7DD3">
        <w:rPr>
          <w:rFonts w:ascii="Tahoma" w:hAnsi="Tahoma" w:cs="Tahoma"/>
          <w:b/>
          <w:bCs/>
        </w:rPr>
        <w:t>UWAGA:</w:t>
      </w:r>
      <w:r w:rsidRPr="006E7DD3">
        <w:rPr>
          <w:rFonts w:ascii="Tahoma" w:hAnsi="Tahoma" w:cs="Tahoma"/>
          <w:i/>
          <w:iCs/>
        </w:rPr>
        <w:t xml:space="preserve"> </w:t>
      </w:r>
      <w:r w:rsidRPr="006E7DD3">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14:paraId="0C12AF69" w14:textId="0CF662FF" w:rsidR="00F639EF" w:rsidRPr="006E7DD3" w:rsidRDefault="00F639EF" w:rsidP="00F639EF">
      <w:pPr>
        <w:ind w:left="1276" w:hanging="916"/>
        <w:rPr>
          <w:rFonts w:ascii="Tahoma" w:hAnsi="Tahoma" w:cs="Tahoma"/>
        </w:rPr>
      </w:pPr>
      <w:r w:rsidRPr="006E7DD3">
        <w:rPr>
          <w:rFonts w:ascii="Tahoma" w:hAnsi="Tahoma" w:cs="Tahoma"/>
          <w:b/>
        </w:rPr>
        <w:t> UWAGA:</w:t>
      </w:r>
      <w:r w:rsidRPr="006E7DD3">
        <w:rPr>
          <w:rFonts w:ascii="Tahoma" w:hAnsi="Tahoma" w:cs="Tahoma"/>
        </w:rPr>
        <w:t xml:space="preserve"> </w:t>
      </w:r>
      <w:r w:rsidR="00565D47" w:rsidRPr="006E7DD3">
        <w:rPr>
          <w:rFonts w:ascii="Tahoma" w:hAnsi="Tahoma" w:cs="Tahoma"/>
        </w:rPr>
        <w:t>Dla ubezpieczeń dobrowolnych (AC/KR, NNW, ASS),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6E7DD3">
        <w:rPr>
          <w:rFonts w:ascii="Tahoma" w:hAnsi="Tahoma" w:cs="Tahoma"/>
        </w:rPr>
        <w:t>.</w:t>
      </w:r>
    </w:p>
    <w:p w14:paraId="43E0161A" w14:textId="77777777" w:rsidR="00F639EF" w:rsidRPr="00F576F1" w:rsidRDefault="00F639EF" w:rsidP="00F639EF">
      <w:pPr>
        <w:ind w:left="1276" w:hanging="916"/>
        <w:rPr>
          <w:rFonts w:ascii="Tahoma" w:hAnsi="Tahoma" w:cs="Tahoma"/>
        </w:rPr>
      </w:pPr>
      <w:r w:rsidRPr="00F576F1">
        <w:rPr>
          <w:rFonts w:ascii="Tahoma" w:hAnsi="Tahoma" w:cs="Tahoma"/>
          <w:i/>
          <w:iCs/>
        </w:rPr>
        <w:t> </w:t>
      </w:r>
    </w:p>
    <w:p w14:paraId="06BCBDD0"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11CA8A4A" w14:textId="77777777" w:rsidR="00F639EF" w:rsidRPr="00F576F1" w:rsidRDefault="00F639EF" w:rsidP="00F639EF">
      <w:pPr>
        <w:jc w:val="both"/>
        <w:rPr>
          <w:rFonts w:ascii="Tahoma" w:hAnsi="Tahoma" w:cs="Tahoma"/>
        </w:rPr>
      </w:pPr>
      <w:r w:rsidRPr="00F576F1">
        <w:rPr>
          <w:rFonts w:ascii="Tahoma" w:hAnsi="Tahoma" w:cs="Tahoma"/>
        </w:rPr>
        <w:t> </w:t>
      </w:r>
    </w:p>
    <w:p w14:paraId="2227F56D" w14:textId="2D20B0AE" w:rsidR="00F639EF" w:rsidRPr="004D16B9" w:rsidRDefault="00F639EF" w:rsidP="00F639EF">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okres ubezpieczenia wynosi 12 miesięcy od </w:t>
      </w:r>
      <w:r w:rsidRPr="004D16B9">
        <w:rPr>
          <w:rFonts w:ascii="Tahoma" w:hAnsi="Tahoma" w:cs="Tahoma"/>
        </w:rPr>
        <w:t xml:space="preserve">końca okresu ubezpieczenia obowiązujących polis zgodnie </w:t>
      </w:r>
      <w:r w:rsidRPr="006E7DD3">
        <w:rPr>
          <w:rFonts w:ascii="Tahoma" w:hAnsi="Tahoma" w:cs="Tahoma"/>
        </w:rPr>
        <w:t>z zapisami Ustawy z dnia 22 maja 2003 r. o ubezpieczeniach obowiązkowych, Ubezpieczeniowym Funduszu Gwarancyjnym i Polskim Biurze Ubezpieczycieli Komunikacyjnych (</w:t>
      </w:r>
      <w:r w:rsidR="004F526A" w:rsidRPr="006E7DD3">
        <w:rPr>
          <w:rFonts w:ascii="Tahoma" w:hAnsi="Tahoma" w:cs="Tahoma"/>
        </w:rPr>
        <w:t xml:space="preserve">Dz.U. </w:t>
      </w:r>
      <w:r w:rsidR="004F526A" w:rsidRPr="006E7DD3">
        <w:rPr>
          <w:rFonts w:ascii="Tahoma" w:hAnsi="Tahoma" w:cs="Tahoma"/>
        </w:rPr>
        <w:br/>
        <w:t>z 2019 r. poz. 2214</w:t>
      </w:r>
      <w:r w:rsidRPr="006E7DD3">
        <w:rPr>
          <w:rFonts w:ascii="Tahoma" w:hAnsi="Tahoma" w:cs="Tahoma"/>
        </w:rPr>
        <w:t>). Dla pojazdów nowych (zakupionych) okres ubezpieczenia rozpoczyna się od dnia zgłoszenia ich do ubezpieczenia lub od dnia rejestracji pojazdów, pod</w:t>
      </w:r>
      <w:r w:rsidRPr="004D16B9">
        <w:rPr>
          <w:rFonts w:ascii="Tahoma" w:hAnsi="Tahoma" w:cs="Tahoma"/>
        </w:rPr>
        <w:t xml:space="preserve"> warunkiem zgłoszenia ich do ubezpieczenia najpóźniej w dniu rejestracji i przekazania do Ubezpieczyciela danych niezbędnych do zawarcia umowy ubezpieczenia.</w:t>
      </w:r>
    </w:p>
    <w:p w14:paraId="71FF2771" w14:textId="77777777" w:rsidR="00F639EF" w:rsidRPr="004D16B9" w:rsidRDefault="00F639EF" w:rsidP="00F639EF">
      <w:pPr>
        <w:jc w:val="both"/>
        <w:rPr>
          <w:rFonts w:ascii="Tahoma" w:hAnsi="Tahoma" w:cs="Tahoma"/>
        </w:rPr>
      </w:pPr>
    </w:p>
    <w:p w14:paraId="649919E0" w14:textId="5361469F" w:rsidR="00F639EF" w:rsidRPr="006E7DD3" w:rsidRDefault="00F639EF" w:rsidP="00F639EF">
      <w:pPr>
        <w:ind w:left="567"/>
        <w:jc w:val="both"/>
        <w:rPr>
          <w:rFonts w:ascii="Tahoma" w:hAnsi="Tahoma" w:cs="Tahoma"/>
          <w:color w:val="003366"/>
        </w:rPr>
      </w:pPr>
      <w:r w:rsidRPr="004D16B9">
        <w:rPr>
          <w:rFonts w:ascii="Tahoma" w:hAnsi="Tahoma" w:cs="Tahoma"/>
          <w:b/>
          <w:bCs/>
        </w:rPr>
        <w:t>Zakres ubezpieczenia:</w:t>
      </w:r>
      <w:r w:rsidRPr="004D16B9">
        <w:rPr>
          <w:rFonts w:ascii="Tahoma" w:hAnsi="Tahoma" w:cs="Tahoma"/>
        </w:rPr>
        <w:t xml:space="preserve"> </w:t>
      </w:r>
      <w:r w:rsidRPr="006E7DD3">
        <w:rPr>
          <w:rFonts w:ascii="Tahoma" w:hAnsi="Tahoma" w:cs="Tahoma"/>
        </w:rPr>
        <w:t>zgodnie z Ustawą z dnia 22 maja 2003 r. o ubezpieczeniach obowiązkowych, Ubezpieczeniowym Funduszu Gwarancyjnym i Polskim Biurze Ubezpieczycieli Komunikacyjnych (</w:t>
      </w:r>
      <w:r w:rsidR="004F526A" w:rsidRPr="006E7DD3">
        <w:rPr>
          <w:rFonts w:ascii="Tahoma" w:hAnsi="Tahoma" w:cs="Tahoma"/>
        </w:rPr>
        <w:t xml:space="preserve">Dz.U. </w:t>
      </w:r>
      <w:r w:rsidR="004F526A" w:rsidRPr="006E7DD3">
        <w:rPr>
          <w:rFonts w:ascii="Tahoma" w:hAnsi="Tahoma" w:cs="Tahoma"/>
        </w:rPr>
        <w:br/>
        <w:t>z 2019 r. poz. 2214</w:t>
      </w:r>
      <w:r w:rsidRPr="006E7DD3">
        <w:rPr>
          <w:rFonts w:ascii="Tahoma" w:hAnsi="Tahoma" w:cs="Tahoma"/>
        </w:rPr>
        <w:t>)</w:t>
      </w:r>
      <w:r w:rsidR="004F526A" w:rsidRPr="006E7DD3">
        <w:rPr>
          <w:rFonts w:ascii="Tahoma" w:hAnsi="Tahoma" w:cs="Tahoma"/>
        </w:rPr>
        <w:t>.</w:t>
      </w:r>
    </w:p>
    <w:p w14:paraId="6082A214" w14:textId="77777777" w:rsidR="00F639EF" w:rsidRPr="006E7DD3" w:rsidRDefault="00F639EF" w:rsidP="00F639EF">
      <w:pPr>
        <w:ind w:left="567"/>
        <w:jc w:val="both"/>
        <w:rPr>
          <w:rFonts w:ascii="Tahoma" w:hAnsi="Tahoma" w:cs="Tahoma"/>
          <w:color w:val="000000"/>
        </w:rPr>
      </w:pPr>
      <w:r w:rsidRPr="006E7DD3">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E90D533" w14:textId="77777777" w:rsidR="00F639EF" w:rsidRPr="006E7DD3" w:rsidRDefault="00F639EF" w:rsidP="00F639EF">
      <w:pPr>
        <w:ind w:left="567"/>
        <w:jc w:val="both"/>
        <w:rPr>
          <w:rFonts w:ascii="Tahoma" w:hAnsi="Tahoma" w:cs="Tahoma"/>
        </w:rPr>
      </w:pPr>
    </w:p>
    <w:p w14:paraId="654FC9A3" w14:textId="77777777" w:rsidR="00F639EF" w:rsidRPr="006E7DD3" w:rsidRDefault="00F639EF" w:rsidP="00F639EF">
      <w:pPr>
        <w:ind w:left="567"/>
        <w:jc w:val="both"/>
        <w:rPr>
          <w:rFonts w:ascii="Tahoma" w:hAnsi="Tahoma" w:cs="Tahoma"/>
        </w:rPr>
      </w:pPr>
      <w:r w:rsidRPr="006E7DD3">
        <w:rPr>
          <w:rFonts w:ascii="Tahoma" w:hAnsi="Tahoma" w:cs="Tahoma"/>
        </w:rPr>
        <w:t> </w:t>
      </w:r>
    </w:p>
    <w:p w14:paraId="40F75053" w14:textId="77777777" w:rsidR="00F639EF" w:rsidRPr="006E7DD3" w:rsidRDefault="00F639EF" w:rsidP="00F639EF">
      <w:pPr>
        <w:ind w:left="567"/>
        <w:jc w:val="both"/>
        <w:rPr>
          <w:rFonts w:ascii="Tahoma" w:hAnsi="Tahoma" w:cs="Tahoma"/>
        </w:rPr>
      </w:pPr>
      <w:r w:rsidRPr="006E7DD3">
        <w:rPr>
          <w:rFonts w:ascii="Tahoma" w:hAnsi="Tahoma" w:cs="Tahoma"/>
          <w:b/>
          <w:bCs/>
        </w:rPr>
        <w:t>Suma gwarancyjna:</w:t>
      </w:r>
      <w:r w:rsidRPr="006E7DD3">
        <w:rPr>
          <w:rFonts w:ascii="Tahoma" w:hAnsi="Tahoma" w:cs="Tahoma"/>
        </w:rPr>
        <w:t xml:space="preserve"> ustawowa (w przypadku zwiększenia przez ustawodawcę minimalnej ustawowej sumy gwarancyjnej składka za ubezpieczenie pozostaje bez zmian).</w:t>
      </w:r>
    </w:p>
    <w:p w14:paraId="6AD15F62" w14:textId="77777777" w:rsidR="00F639EF" w:rsidRPr="006E7DD3" w:rsidRDefault="00F639EF" w:rsidP="00F639EF">
      <w:pPr>
        <w:ind w:left="567"/>
        <w:jc w:val="both"/>
      </w:pPr>
      <w:r w:rsidRPr="006E7DD3">
        <w:t> </w:t>
      </w:r>
    </w:p>
    <w:p w14:paraId="7D452DA1" w14:textId="77777777" w:rsidR="00F639EF" w:rsidRPr="006E7DD3" w:rsidRDefault="00F639EF" w:rsidP="00F639EF">
      <w:pPr>
        <w:ind w:left="567"/>
        <w:jc w:val="both"/>
      </w:pPr>
    </w:p>
    <w:p w14:paraId="61F48394" w14:textId="77777777" w:rsidR="00F639EF" w:rsidRPr="006E7DD3" w:rsidRDefault="00F639EF" w:rsidP="00F639EF">
      <w:pPr>
        <w:pStyle w:val="Nagwek3"/>
        <w:ind w:left="66"/>
        <w:rPr>
          <w:rFonts w:ascii="Tahoma" w:hAnsi="Tahoma" w:cs="Tahoma"/>
          <w:sz w:val="20"/>
        </w:rPr>
      </w:pPr>
      <w:r w:rsidRPr="006E7DD3">
        <w:rPr>
          <w:rFonts w:ascii="Tahoma" w:hAnsi="Tahoma" w:cs="Tahoma"/>
          <w:sz w:val="20"/>
        </w:rPr>
        <w:t>Ubezpieczenia uszkodzenia oraz kradzieży pojazdów Auto Casco AC/KR</w:t>
      </w:r>
    </w:p>
    <w:p w14:paraId="7C68BBF9" w14:textId="77777777" w:rsidR="00F639EF" w:rsidRPr="006E7DD3" w:rsidRDefault="00F639EF" w:rsidP="00F639EF">
      <w:pPr>
        <w:ind w:left="491"/>
        <w:jc w:val="both"/>
        <w:rPr>
          <w:rFonts w:ascii="Tahoma" w:hAnsi="Tahoma" w:cs="Tahoma"/>
        </w:rPr>
      </w:pPr>
      <w:r w:rsidRPr="006E7DD3">
        <w:rPr>
          <w:rFonts w:ascii="Tahoma" w:hAnsi="Tahoma" w:cs="Tahoma"/>
        </w:rPr>
        <w:t> </w:t>
      </w:r>
    </w:p>
    <w:p w14:paraId="59003F49" w14:textId="712A7364" w:rsidR="00F639EF" w:rsidRPr="006E7DD3" w:rsidRDefault="00F639EF" w:rsidP="00F639EF">
      <w:pPr>
        <w:ind w:left="567"/>
        <w:jc w:val="both"/>
        <w:rPr>
          <w:rFonts w:ascii="Tahoma" w:hAnsi="Tahoma" w:cs="Tahoma"/>
          <w:color w:val="000000"/>
        </w:rPr>
      </w:pPr>
      <w:r w:rsidRPr="006E7DD3">
        <w:rPr>
          <w:rFonts w:ascii="Tahoma" w:hAnsi="Tahoma" w:cs="Tahoma"/>
          <w:b/>
          <w:bCs/>
        </w:rPr>
        <w:t>Okres ubezpieczenia -</w:t>
      </w:r>
      <w:r w:rsidRPr="006E7DD3">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w:t>
      </w:r>
      <w:r w:rsidR="003541DD" w:rsidRPr="006E7DD3">
        <w:rPr>
          <w:rFonts w:ascii="Tahoma" w:hAnsi="Tahoma" w:cs="Tahoma"/>
        </w:rPr>
        <w:t xml:space="preserve">dla pojazdów używanych </w:t>
      </w:r>
      <w:r w:rsidR="003541DD" w:rsidRPr="006E7DD3">
        <w:rPr>
          <w:rFonts w:ascii="Tahoma" w:hAnsi="Tahoma" w:cs="Tahoma"/>
        </w:rPr>
        <w:br/>
      </w:r>
      <w:r w:rsidRPr="006E7DD3">
        <w:rPr>
          <w:rFonts w:ascii="Tahoma" w:hAnsi="Tahoma" w:cs="Tahoma"/>
        </w:rPr>
        <w:t xml:space="preserve">i jest zgodny z okresem ubezpieczenia OC </w:t>
      </w:r>
      <w:r w:rsidRPr="006E7DD3">
        <w:rPr>
          <w:rFonts w:ascii="Tahoma" w:hAnsi="Tahoma" w:cs="Tahoma"/>
          <w:color w:val="000000"/>
        </w:rPr>
        <w:t>posiadaczy pojazdów mechanicznych.</w:t>
      </w:r>
    </w:p>
    <w:p w14:paraId="0AC2FBDB" w14:textId="34D297A4" w:rsidR="00F639EF" w:rsidRPr="006E7DD3" w:rsidRDefault="00F639EF" w:rsidP="00F639EF">
      <w:pPr>
        <w:ind w:left="567"/>
        <w:jc w:val="both"/>
        <w:rPr>
          <w:rFonts w:ascii="Tahoma" w:hAnsi="Tahoma" w:cs="Tahoma"/>
          <w:b/>
          <w:bCs/>
        </w:rPr>
      </w:pPr>
      <w:r w:rsidRPr="006E7DD3">
        <w:rPr>
          <w:rFonts w:ascii="Tahoma" w:hAnsi="Tahoma" w:cs="Tahoma"/>
        </w:rPr>
        <w:t> </w:t>
      </w:r>
    </w:p>
    <w:p w14:paraId="7544C4D1" w14:textId="77777777" w:rsidR="00F639EF" w:rsidRPr="006E7DD3" w:rsidRDefault="00F639EF" w:rsidP="00F639EF">
      <w:pPr>
        <w:ind w:left="567"/>
        <w:jc w:val="both"/>
        <w:rPr>
          <w:rFonts w:ascii="Tahoma" w:hAnsi="Tahoma" w:cs="Tahoma"/>
        </w:rPr>
      </w:pPr>
      <w:r w:rsidRPr="006E7DD3">
        <w:rPr>
          <w:rFonts w:ascii="Tahoma" w:hAnsi="Tahoma" w:cs="Tahoma"/>
          <w:b/>
          <w:bCs/>
        </w:rPr>
        <w:t xml:space="preserve">Zakres ubezpieczenia </w:t>
      </w:r>
    </w:p>
    <w:p w14:paraId="6A3F71F8" w14:textId="77777777" w:rsidR="00F639EF" w:rsidRPr="006E7DD3" w:rsidRDefault="00F639EF" w:rsidP="00F639EF">
      <w:pPr>
        <w:ind w:left="709" w:hanging="426"/>
        <w:jc w:val="both"/>
        <w:rPr>
          <w:rFonts w:ascii="Tahoma" w:hAnsi="Tahoma" w:cs="Tahoma"/>
        </w:rPr>
      </w:pPr>
      <w:r w:rsidRPr="006E7DD3">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1F04349A" w14:textId="77777777" w:rsidR="00F639EF" w:rsidRPr="006E7DD3" w:rsidRDefault="00F639EF" w:rsidP="00F639EF">
      <w:pPr>
        <w:ind w:left="709" w:hanging="283"/>
        <w:jc w:val="both"/>
        <w:rPr>
          <w:rFonts w:ascii="Tahoma" w:hAnsi="Tahoma" w:cs="Tahoma"/>
        </w:rPr>
      </w:pPr>
      <w:r w:rsidRPr="006E7DD3">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F62B4EF" w14:textId="77777777" w:rsidR="00F639EF" w:rsidRPr="00471D05" w:rsidRDefault="00F639EF" w:rsidP="00F639EF">
      <w:pPr>
        <w:ind w:left="709" w:hanging="283"/>
        <w:jc w:val="both"/>
        <w:rPr>
          <w:rFonts w:ascii="Tahoma" w:hAnsi="Tahoma" w:cs="Tahoma"/>
        </w:rPr>
      </w:pPr>
      <w:r w:rsidRPr="006E7DD3">
        <w:rPr>
          <w:rFonts w:ascii="Tahoma" w:hAnsi="Tahoma" w:cs="Tahoma"/>
        </w:rPr>
        <w:t>-</w:t>
      </w:r>
      <w:r w:rsidRPr="006E7DD3">
        <w:rPr>
          <w:rFonts w:ascii="Tahoma" w:hAnsi="Tahoma" w:cs="Tahoma"/>
        </w:rPr>
        <w:tab/>
        <w:t>uszkodzenia przez osoby trzecie, w tym w wyniku dewastacji lub włamania,</w:t>
      </w:r>
      <w:r w:rsidRPr="00471D05">
        <w:rPr>
          <w:rFonts w:ascii="Tahoma" w:hAnsi="Tahoma" w:cs="Tahoma"/>
        </w:rPr>
        <w:t xml:space="preserve"> </w:t>
      </w:r>
    </w:p>
    <w:p w14:paraId="08C42F7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695E68DC" w14:textId="77777777"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65E99E54" w14:textId="77777777"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4E6BF79F" w14:textId="77777777" w:rsidR="00F639EF" w:rsidRPr="000A03D3" w:rsidRDefault="00F639EF" w:rsidP="00F639EF">
      <w:pPr>
        <w:ind w:left="709" w:hanging="283"/>
        <w:jc w:val="both"/>
        <w:rPr>
          <w:rFonts w:ascii="Tahoma" w:hAnsi="Tahoma" w:cs="Tahoma"/>
        </w:rPr>
      </w:pPr>
      <w:r w:rsidRPr="00471D05">
        <w:rPr>
          <w:rFonts w:ascii="Tahoma" w:hAnsi="Tahoma" w:cs="Tahoma"/>
        </w:rPr>
        <w:lastRenderedPageBreak/>
        <w:t xml:space="preserve">-    kradzieży pojazdu lub części jego wyposażenia; uszkodzenie pojazdu w następstwie jego zabrania w celu </w:t>
      </w:r>
      <w:r w:rsidRPr="000A03D3">
        <w:rPr>
          <w:rFonts w:ascii="Tahoma" w:hAnsi="Tahoma" w:cs="Tahoma"/>
        </w:rPr>
        <w:t>krótkotrwałego użycia, rabunku oraz rozboju,</w:t>
      </w:r>
    </w:p>
    <w:p w14:paraId="1F077950"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7CC5B0C6"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471B9D68" w14:textId="77777777"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097273D4" w14:textId="77777777"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06D245B7" w14:textId="77777777"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4BC92BB6" w14:textId="77777777"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F9EC1BA" w14:textId="77777777" w:rsidR="00F639EF" w:rsidRDefault="00F639EF" w:rsidP="00F639EF">
      <w:pPr>
        <w:ind w:left="709" w:hanging="1"/>
        <w:jc w:val="both"/>
        <w:rPr>
          <w:rFonts w:ascii="Tahoma" w:hAnsi="Tahoma" w:cs="Tahoma"/>
          <w:u w:val="single"/>
        </w:rPr>
      </w:pPr>
    </w:p>
    <w:p w14:paraId="087AE9E5" w14:textId="77777777"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14:paraId="6E6BAA44" w14:textId="77777777"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36FD5C2" w14:textId="77777777" w:rsidR="00F639EF" w:rsidRPr="006E7DD3"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6E7DD3">
        <w:rPr>
          <w:rFonts w:ascii="Tahoma" w:hAnsi="Tahoma" w:cs="Tahoma"/>
        </w:rPr>
        <w:t>,</w:t>
      </w:r>
      <w:r w:rsidRPr="006E7DD3">
        <w:rPr>
          <w:rFonts w:ascii="Tahoma" w:hAnsi="Tahoma" w:cs="Tahoma"/>
          <w:color w:val="000000"/>
        </w:rPr>
        <w:t xml:space="preserve"> dostawczych i ciężarowych o dopuszczalnej masie całkowitej do 3,5 t),</w:t>
      </w:r>
    </w:p>
    <w:p w14:paraId="64685269" w14:textId="49F4F709" w:rsidR="00F639EF" w:rsidRPr="006E7DD3" w:rsidRDefault="00F639EF" w:rsidP="00F639EF">
      <w:pPr>
        <w:ind w:left="709" w:hanging="283"/>
        <w:jc w:val="both"/>
        <w:rPr>
          <w:rFonts w:ascii="Tahoma" w:hAnsi="Tahoma" w:cs="Tahoma"/>
        </w:rPr>
      </w:pPr>
      <w:r w:rsidRPr="006E7DD3">
        <w:rPr>
          <w:rFonts w:ascii="Tahoma" w:hAnsi="Tahoma" w:cs="Tahoma"/>
        </w:rPr>
        <w:t>- koszty związane z wymianą płynów eksploatacyjnych w przypadku uszkodzenia układów silnika ubezpieczonego pojazdu na skutek wypadku ubezpieczeniowego objętego umową ubezpieczenia d</w:t>
      </w:r>
      <w:r w:rsidR="003541DD" w:rsidRPr="006E7DD3">
        <w:rPr>
          <w:rFonts w:ascii="Tahoma" w:hAnsi="Tahoma" w:cs="Tahoma"/>
        </w:rPr>
        <w:t>o wysokości 300 zł na zdarzenie,</w:t>
      </w:r>
    </w:p>
    <w:p w14:paraId="55B5E724" w14:textId="15C6B508" w:rsidR="003541DD" w:rsidRPr="006E7DD3" w:rsidRDefault="003541DD" w:rsidP="003541DD">
      <w:pPr>
        <w:ind w:left="709" w:hanging="283"/>
        <w:jc w:val="both"/>
        <w:rPr>
          <w:rFonts w:ascii="Tahoma" w:hAnsi="Tahoma" w:cs="Tahoma"/>
        </w:rPr>
      </w:pPr>
      <w:r w:rsidRPr="006E7DD3">
        <w:rPr>
          <w:rFonts w:ascii="Tahoma" w:hAnsi="Tahoma" w:cs="Tahoma"/>
        </w:rPr>
        <w:t xml:space="preserve">- </w:t>
      </w:r>
      <w:r w:rsidRPr="006E7DD3">
        <w:rPr>
          <w:rFonts w:ascii="Tahoma" w:hAnsi="Tahoma" w:cs="Tahoma"/>
        </w:rPr>
        <w:tab/>
        <w:t>koszty poniesione w celu ratowania ubezpieczonego pojazdu oraz zapobieżenia szkodzie lub zmniejszenia jej rozmiarów, jeżeli te środki były celowe, chociażby okazały się bezskuteczne.</w:t>
      </w:r>
    </w:p>
    <w:p w14:paraId="56E929C9" w14:textId="031B9F4B" w:rsidR="003541DD" w:rsidRPr="00DB3533" w:rsidRDefault="003541DD" w:rsidP="003541DD">
      <w:pPr>
        <w:ind w:left="709" w:hanging="283"/>
        <w:jc w:val="both"/>
        <w:rPr>
          <w:rFonts w:ascii="Tahoma" w:hAnsi="Tahoma" w:cs="Tahoma"/>
        </w:rPr>
      </w:pPr>
      <w:r w:rsidRPr="006E7DD3">
        <w:rPr>
          <w:rFonts w:ascii="Tahoma" w:hAnsi="Tahoma" w:cs="Tahoma"/>
        </w:rPr>
        <w:t>-</w:t>
      </w:r>
      <w:r w:rsidRPr="006E7DD3">
        <w:rPr>
          <w:rFonts w:ascii="Tahoma" w:hAnsi="Tahoma" w:cs="Tahoma"/>
        </w:rPr>
        <w:tab/>
        <w:t>koszty wynagrodzenia rzeczoznawców powołanych za zgodą ubezpieczyciela w celu ustalenia okoliczności lub rozmiaru szkody.</w:t>
      </w:r>
    </w:p>
    <w:p w14:paraId="112E654F" w14:textId="77777777" w:rsidR="00F639EF" w:rsidRDefault="00F639EF" w:rsidP="00F639EF">
      <w:pPr>
        <w:ind w:left="709" w:hanging="283"/>
        <w:jc w:val="both"/>
        <w:rPr>
          <w:rFonts w:ascii="Tahoma" w:hAnsi="Tahoma" w:cs="Tahoma"/>
        </w:rPr>
      </w:pPr>
    </w:p>
    <w:p w14:paraId="5B69DB9F" w14:textId="77777777" w:rsidR="006E7DD3" w:rsidRDefault="006E7DD3" w:rsidP="00F639EF">
      <w:pPr>
        <w:ind w:left="709" w:hanging="283"/>
        <w:jc w:val="both"/>
        <w:rPr>
          <w:rFonts w:ascii="Tahoma" w:hAnsi="Tahoma" w:cs="Tahoma"/>
        </w:rPr>
      </w:pPr>
    </w:p>
    <w:p w14:paraId="071B5901" w14:textId="77777777" w:rsidR="006E7DD3" w:rsidRDefault="006E7DD3" w:rsidP="00F639EF">
      <w:pPr>
        <w:ind w:left="709" w:hanging="283"/>
        <w:jc w:val="both"/>
        <w:rPr>
          <w:rFonts w:ascii="Tahoma" w:hAnsi="Tahoma" w:cs="Tahoma"/>
        </w:rPr>
      </w:pPr>
    </w:p>
    <w:p w14:paraId="3F32209A" w14:textId="77777777" w:rsidR="006E7DD3" w:rsidRDefault="006E7DD3" w:rsidP="00F639EF">
      <w:pPr>
        <w:ind w:left="709" w:hanging="283"/>
        <w:jc w:val="both"/>
        <w:rPr>
          <w:rFonts w:ascii="Tahoma" w:hAnsi="Tahoma" w:cs="Tahoma"/>
        </w:rPr>
      </w:pPr>
    </w:p>
    <w:p w14:paraId="3BF12F0A" w14:textId="77777777"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14:paraId="2EA653F9" w14:textId="77777777" w:rsidR="00F639EF" w:rsidRPr="00A13A7B"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ubezpieczenia. Rozwiązanie umowy ubezpieczenia może nastąpić tylko w przypadku zbycia pojazdu lub jego pozostałości po szkodzie, w przypadku jego utraty (kradzieży) oraz całkowitego zniszczenia;</w:t>
      </w:r>
    </w:p>
    <w:p w14:paraId="3DF039EB" w14:textId="77777777" w:rsidR="00F639EF" w:rsidRPr="006E7DD3" w:rsidRDefault="00F639EF" w:rsidP="00F639EF">
      <w:pPr>
        <w:ind w:left="709" w:hanging="283"/>
        <w:jc w:val="both"/>
        <w:rPr>
          <w:rFonts w:ascii="Tahoma" w:hAnsi="Tahoma" w:cs="Tahoma"/>
        </w:rPr>
      </w:pPr>
      <w:r w:rsidRPr="006E7DD3">
        <w:rPr>
          <w:rFonts w:ascii="Tahoma" w:hAnsi="Tahoma" w:cs="Tahoma"/>
        </w:rPr>
        <w:t xml:space="preserve">- w ubezpieczeniu pojazdów, których wiek nie przekracza 24 miesięcy ma zastosowanie tzw. </w:t>
      </w:r>
      <w:r w:rsidRPr="006E7DD3">
        <w:rPr>
          <w:rFonts w:ascii="Tahoma" w:hAnsi="Tahoma" w:cs="Tahoma"/>
          <w:b/>
        </w:rPr>
        <w:t>gwarantowana suma ubezpieczenia</w:t>
      </w:r>
      <w:r w:rsidRPr="006E7DD3">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43EACAA2" w14:textId="23606FF3" w:rsidR="00F639EF" w:rsidRDefault="00F639EF" w:rsidP="00F639EF">
      <w:pPr>
        <w:ind w:left="709" w:hanging="283"/>
        <w:jc w:val="both"/>
        <w:rPr>
          <w:rFonts w:ascii="Tahoma" w:hAnsi="Tahoma" w:cs="Tahoma"/>
        </w:rPr>
      </w:pPr>
      <w:r w:rsidRPr="006E7DD3">
        <w:rPr>
          <w:rFonts w:ascii="Tahoma" w:hAnsi="Tahoma" w:cs="Tahoma"/>
        </w:rPr>
        <w:t xml:space="preserve">- </w:t>
      </w:r>
      <w:r w:rsidRPr="006E7DD3">
        <w:rPr>
          <w:rFonts w:ascii="Tahoma" w:hAnsi="Tahoma" w:cs="Tahoma"/>
        </w:rPr>
        <w:tab/>
        <w:t xml:space="preserve">za szkodę całkowitą uważa się szkodę polegającą na utracie pojazdu </w:t>
      </w:r>
      <w:r w:rsidRPr="004D16B9">
        <w:rPr>
          <w:rFonts w:ascii="Tahoma" w:hAnsi="Tahoma" w:cs="Tahoma"/>
        </w:rPr>
        <w:t>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14:paraId="216C6FA9" w14:textId="77777777"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580472D2" w14:textId="77777777" w:rsidR="00F639EF" w:rsidRPr="006E7D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w:t>
      </w:r>
      <w:r w:rsidRPr="006E7DD3">
        <w:rPr>
          <w:rFonts w:ascii="Tahoma" w:hAnsi="Tahoma" w:cs="Tahoma"/>
        </w:rPr>
        <w:t xml:space="preserve">uwzględniania wartości pojazdu w stanie uszkodzonym – w całości lub części – pod warunkiem zawarcia </w:t>
      </w:r>
      <w:r w:rsidRPr="006E7DD3">
        <w:rPr>
          <w:rFonts w:ascii="Tahoma" w:hAnsi="Tahoma" w:cs="Tahoma"/>
        </w:rPr>
        <w:br/>
        <w:t>z Ubezpieczonym ugody określającej odmienny tryb likwidacji szkody całkowitej;</w:t>
      </w:r>
    </w:p>
    <w:p w14:paraId="3DB5C69E" w14:textId="77777777" w:rsidR="00F639EF" w:rsidRPr="006E7DD3" w:rsidRDefault="00F639EF" w:rsidP="00F639EF">
      <w:pPr>
        <w:ind w:left="709" w:hanging="283"/>
        <w:jc w:val="both"/>
        <w:rPr>
          <w:rFonts w:ascii="Tahoma" w:hAnsi="Tahoma" w:cs="Tahoma"/>
        </w:rPr>
      </w:pPr>
      <w:r w:rsidRPr="006E7DD3">
        <w:rPr>
          <w:rFonts w:ascii="Tahoma" w:hAnsi="Tahoma" w:cs="Tahoma"/>
        </w:rPr>
        <w:t>-</w:t>
      </w:r>
      <w:r w:rsidRPr="006E7DD3">
        <w:rPr>
          <w:rFonts w:ascii="Tahoma" w:hAnsi="Tahoma" w:cs="Tahoma"/>
        </w:rPr>
        <w:tab/>
        <w:t xml:space="preserve">w przypadku pojazdów dotychczas ubezpieczanych od kradzieży, zainstalowane w nich zabezpieczenia </w:t>
      </w:r>
      <w:proofErr w:type="spellStart"/>
      <w:r w:rsidRPr="006E7DD3">
        <w:rPr>
          <w:rFonts w:ascii="Tahoma" w:hAnsi="Tahoma" w:cs="Tahoma"/>
        </w:rPr>
        <w:t>przeciwkradzieżowe</w:t>
      </w:r>
      <w:proofErr w:type="spellEnd"/>
      <w:r w:rsidRPr="006E7DD3">
        <w:rPr>
          <w:rFonts w:ascii="Tahoma" w:hAnsi="Tahoma" w:cs="Tahoma"/>
        </w:rPr>
        <w:t xml:space="preserve"> Ubezpieczyciel uznaje za wystarczające.</w:t>
      </w:r>
    </w:p>
    <w:p w14:paraId="01917D8F" w14:textId="77777777" w:rsidR="00F639EF" w:rsidRPr="006E7DD3" w:rsidRDefault="00F639EF" w:rsidP="00F639EF">
      <w:pPr>
        <w:ind w:left="709" w:hanging="283"/>
        <w:jc w:val="both"/>
        <w:rPr>
          <w:rFonts w:ascii="Tahoma" w:hAnsi="Tahoma" w:cs="Tahoma"/>
          <w:u w:val="single"/>
        </w:rPr>
      </w:pPr>
    </w:p>
    <w:p w14:paraId="458A887A" w14:textId="77777777" w:rsidR="00F639EF" w:rsidRPr="006E7DD3" w:rsidRDefault="00F639EF" w:rsidP="00F639EF">
      <w:pPr>
        <w:ind w:left="709"/>
        <w:jc w:val="both"/>
        <w:rPr>
          <w:rFonts w:ascii="Tahoma" w:hAnsi="Tahoma" w:cs="Tahoma"/>
          <w:u w:val="single"/>
        </w:rPr>
      </w:pPr>
      <w:r w:rsidRPr="006E7DD3">
        <w:rPr>
          <w:rFonts w:ascii="Tahoma" w:hAnsi="Tahoma" w:cs="Tahoma"/>
          <w:u w:val="single"/>
        </w:rPr>
        <w:t>Zakres terytorialny ubezpieczenia autocasco:</w:t>
      </w:r>
    </w:p>
    <w:p w14:paraId="6EA28CA1" w14:textId="77777777" w:rsidR="00F639EF" w:rsidRPr="006E7DD3" w:rsidRDefault="00F639EF" w:rsidP="00F639EF">
      <w:pPr>
        <w:ind w:left="709"/>
        <w:jc w:val="both"/>
        <w:rPr>
          <w:rFonts w:ascii="Tahoma" w:hAnsi="Tahoma" w:cs="Tahoma"/>
        </w:rPr>
      </w:pPr>
      <w:r w:rsidRPr="006E7DD3">
        <w:rPr>
          <w:rFonts w:ascii="Tahoma" w:hAnsi="Tahoma" w:cs="Tahoma"/>
        </w:rPr>
        <w:t>RP i Europa z wyłączeniem szkód kradzieżowych powstałych na terytorium Rosji, Białorusi, Ukrainy i Mołdawii.</w:t>
      </w:r>
    </w:p>
    <w:p w14:paraId="71009FA6" w14:textId="77777777" w:rsidR="00A70E0C" w:rsidRPr="006E7DD3" w:rsidRDefault="00A70E0C" w:rsidP="00F639EF">
      <w:pPr>
        <w:ind w:left="709"/>
        <w:jc w:val="both"/>
        <w:rPr>
          <w:rFonts w:ascii="Tahoma" w:hAnsi="Tahoma" w:cs="Tahoma"/>
        </w:rPr>
      </w:pPr>
    </w:p>
    <w:p w14:paraId="3FF98636" w14:textId="77777777" w:rsidR="00A70E0C" w:rsidRPr="006E7DD3" w:rsidRDefault="00A70E0C" w:rsidP="00F639EF">
      <w:pPr>
        <w:ind w:left="709"/>
        <w:jc w:val="both"/>
        <w:rPr>
          <w:rFonts w:ascii="Tahoma" w:hAnsi="Tahoma" w:cs="Tahoma"/>
        </w:rPr>
      </w:pPr>
    </w:p>
    <w:p w14:paraId="5D982B3D" w14:textId="77777777" w:rsidR="00F639EF" w:rsidRPr="006E7DD3" w:rsidRDefault="00F639EF" w:rsidP="00CC6AF3">
      <w:pPr>
        <w:ind w:left="709"/>
        <w:jc w:val="both"/>
        <w:rPr>
          <w:rFonts w:ascii="Tahoma" w:hAnsi="Tahoma" w:cs="Tahoma"/>
        </w:rPr>
      </w:pPr>
      <w:r w:rsidRPr="006E7DD3">
        <w:rPr>
          <w:rFonts w:ascii="Tahoma" w:hAnsi="Tahoma" w:cs="Tahoma"/>
          <w:b/>
          <w:bCs/>
        </w:rPr>
        <w:t xml:space="preserve">Suma ubezpieczenia </w:t>
      </w:r>
    </w:p>
    <w:p w14:paraId="31BFBA39" w14:textId="4DF67775" w:rsidR="00F639EF" w:rsidRPr="006E7DD3" w:rsidRDefault="00F639EF" w:rsidP="00F639EF">
      <w:pPr>
        <w:ind w:left="709" w:hanging="283"/>
        <w:jc w:val="both"/>
        <w:rPr>
          <w:rFonts w:ascii="Tahoma" w:hAnsi="Tahoma" w:cs="Tahoma"/>
          <w:b/>
        </w:rPr>
      </w:pPr>
      <w:r w:rsidRPr="006E7DD3">
        <w:rPr>
          <w:rFonts w:ascii="Tahoma" w:hAnsi="Tahoma" w:cs="Tahoma"/>
        </w:rPr>
        <w:t>-</w:t>
      </w:r>
      <w:r w:rsidRPr="006E7DD3">
        <w:rPr>
          <w:rFonts w:ascii="Tahoma" w:hAnsi="Tahoma" w:cs="Tahoma"/>
        </w:rPr>
        <w:tab/>
        <w:t xml:space="preserve">uwzględnia kwotę </w:t>
      </w:r>
    </w:p>
    <w:p w14:paraId="2357E83D" w14:textId="77777777" w:rsidR="00F639EF" w:rsidRPr="006E7DD3" w:rsidRDefault="00F639EF" w:rsidP="00F639EF">
      <w:pPr>
        <w:ind w:left="709" w:hanging="283"/>
        <w:jc w:val="both"/>
        <w:rPr>
          <w:rFonts w:ascii="Tahoma" w:hAnsi="Tahoma" w:cs="Tahoma"/>
        </w:rPr>
      </w:pPr>
      <w:r w:rsidRPr="006E7DD3">
        <w:rPr>
          <w:rFonts w:ascii="Tahoma" w:hAnsi="Tahoma" w:cs="Tahoma"/>
        </w:rPr>
        <w:t>-    ustalana jest indywidualnie dla każdego pojazdu na podstawie wartości rynkowej przed rozpoczęciem okresu ubezpieczenia (wyceny dokonuje Broker na podstawie komputerowego systemu wyceny pojazdów Info-Ekspert lub indywidualnej wyceny pojazdu) lub faktury zakupu dla pojazdów fabrycznie nowych lub sprowadzonych z zagranicy,</w:t>
      </w:r>
    </w:p>
    <w:p w14:paraId="7E75233B" w14:textId="03519747" w:rsidR="00F639EF" w:rsidRPr="006E7DD3" w:rsidRDefault="00F639EF" w:rsidP="00F639EF">
      <w:pPr>
        <w:ind w:left="709" w:hanging="283"/>
        <w:jc w:val="both"/>
        <w:rPr>
          <w:rFonts w:ascii="Tahoma" w:hAnsi="Tahoma" w:cs="Tahoma"/>
          <w:b/>
        </w:rPr>
      </w:pPr>
      <w:r w:rsidRPr="006E7DD3">
        <w:rPr>
          <w:rFonts w:ascii="Tahoma" w:hAnsi="Tahoma" w:cs="Tahoma"/>
        </w:rPr>
        <w:t>-</w:t>
      </w:r>
      <w:r w:rsidRPr="006E7DD3">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ED57BAD" w14:textId="77777777" w:rsidR="00F639EF" w:rsidRPr="006E7DD3" w:rsidRDefault="00F639EF" w:rsidP="00F639EF">
      <w:pPr>
        <w:ind w:left="709" w:hanging="283"/>
        <w:jc w:val="both"/>
        <w:rPr>
          <w:rFonts w:ascii="Tahoma" w:hAnsi="Tahoma" w:cs="Tahoma"/>
        </w:rPr>
      </w:pPr>
      <w:r w:rsidRPr="006E7DD3">
        <w:rPr>
          <w:rFonts w:ascii="Tahoma" w:hAnsi="Tahoma" w:cs="Tahoma"/>
        </w:rPr>
        <w:t>-    suma ubezpieczenia nie ulega w okresie ubezpieczenia pomniejszeniu o wypłacone odszkodowania za szkody częściowe</w:t>
      </w:r>
    </w:p>
    <w:p w14:paraId="0EF695C2" w14:textId="77777777" w:rsidR="00F639EF" w:rsidRPr="006E7DD3" w:rsidRDefault="00F639EF" w:rsidP="00F639EF">
      <w:pPr>
        <w:ind w:left="709" w:hanging="283"/>
        <w:jc w:val="both"/>
        <w:rPr>
          <w:rFonts w:ascii="Tahoma" w:hAnsi="Tahoma" w:cs="Tahoma"/>
        </w:rPr>
      </w:pPr>
      <w:r w:rsidRPr="006E7DD3">
        <w:rPr>
          <w:rFonts w:ascii="Tahoma" w:hAnsi="Tahoma" w:cs="Tahoma"/>
        </w:rPr>
        <w:t>-   </w:t>
      </w:r>
      <w:r w:rsidRPr="006E7DD3">
        <w:rPr>
          <w:rFonts w:ascii="Tahoma" w:hAnsi="Tahoma" w:cs="Tahoma"/>
        </w:rPr>
        <w:tab/>
        <w:t>udział własny zniesiony/wykupiony</w:t>
      </w:r>
    </w:p>
    <w:p w14:paraId="24DBFB56" w14:textId="77777777" w:rsidR="00F639EF" w:rsidRPr="006E7DD3" w:rsidRDefault="00F639EF" w:rsidP="00F639EF">
      <w:pPr>
        <w:ind w:left="709" w:hanging="283"/>
        <w:jc w:val="both"/>
        <w:rPr>
          <w:rFonts w:ascii="Tahoma" w:hAnsi="Tahoma" w:cs="Tahoma"/>
        </w:rPr>
      </w:pPr>
      <w:r w:rsidRPr="006E7DD3">
        <w:rPr>
          <w:rFonts w:ascii="Tahoma" w:hAnsi="Tahoma" w:cs="Tahoma"/>
        </w:rPr>
        <w:t>-    franszyza zniesiona/wykupiona</w:t>
      </w:r>
    </w:p>
    <w:p w14:paraId="2645CD23" w14:textId="77777777" w:rsidR="00F639EF" w:rsidRPr="006E7DD3" w:rsidRDefault="00F639EF" w:rsidP="00F639EF">
      <w:pPr>
        <w:ind w:left="709" w:hanging="283"/>
        <w:jc w:val="both"/>
        <w:rPr>
          <w:rFonts w:ascii="Tahoma" w:hAnsi="Tahoma" w:cs="Tahoma"/>
        </w:rPr>
      </w:pPr>
      <w:r w:rsidRPr="006E7DD3">
        <w:rPr>
          <w:rFonts w:ascii="Tahoma" w:hAnsi="Tahoma" w:cs="Tahoma"/>
        </w:rPr>
        <w:t>-    amortyzacja części – zniesiona/wykupiona</w:t>
      </w:r>
    </w:p>
    <w:p w14:paraId="5EDB88B6" w14:textId="77777777" w:rsidR="00F639EF" w:rsidRPr="006E7DD3" w:rsidRDefault="00F639EF" w:rsidP="00F639EF">
      <w:pPr>
        <w:ind w:left="426"/>
        <w:jc w:val="both"/>
        <w:rPr>
          <w:rFonts w:ascii="Tahoma" w:hAnsi="Tahoma" w:cs="Tahoma"/>
        </w:rPr>
      </w:pPr>
      <w:r w:rsidRPr="006E7DD3">
        <w:rPr>
          <w:rFonts w:ascii="Tahoma" w:hAnsi="Tahoma" w:cs="Tahoma"/>
        </w:rPr>
        <w:t> </w:t>
      </w:r>
    </w:p>
    <w:p w14:paraId="27189585" w14:textId="77777777" w:rsidR="00F639EF" w:rsidRDefault="00F639EF" w:rsidP="00F639EF">
      <w:pPr>
        <w:ind w:left="426"/>
        <w:jc w:val="both"/>
        <w:rPr>
          <w:rFonts w:ascii="Tahoma" w:hAnsi="Tahoma" w:cs="Tahoma"/>
        </w:rPr>
      </w:pPr>
    </w:p>
    <w:p w14:paraId="752CDC44" w14:textId="77777777"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14:paraId="550B0B72" w14:textId="77777777"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23C3003D"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0AECE640"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3D49E0AB" w14:textId="77777777"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563CDB88" w14:textId="77777777"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77BEE152" w14:textId="77777777" w:rsidR="00F639EF" w:rsidRPr="001070F9" w:rsidRDefault="00F639EF" w:rsidP="00F639EF">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70D6FCB9" w14:textId="77777777" w:rsidR="00F639EF" w:rsidRPr="00DB3533" w:rsidRDefault="00F639EF" w:rsidP="00F639EF">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02AA41D1" w14:textId="77777777" w:rsidR="00F639EF" w:rsidRPr="00DB3533" w:rsidRDefault="00F639EF" w:rsidP="00F639EF">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58ABA519" w14:textId="77777777" w:rsidR="00F639EF" w:rsidRDefault="00F639EF" w:rsidP="00F639EF">
      <w:pPr>
        <w:pStyle w:val="Nagwek3"/>
        <w:ind w:left="66"/>
        <w:rPr>
          <w:rFonts w:ascii="Tahoma" w:hAnsi="Tahoma" w:cs="Tahoma"/>
          <w:sz w:val="20"/>
        </w:rPr>
      </w:pPr>
    </w:p>
    <w:p w14:paraId="5B3D15CF" w14:textId="77777777" w:rsidR="00F639EF" w:rsidRPr="00471D05" w:rsidRDefault="00F639EF" w:rsidP="00F639EF">
      <w:pPr>
        <w:pStyle w:val="Wcicienormalne"/>
        <w:rPr>
          <w:lang w:eastAsia="x-none"/>
        </w:rPr>
      </w:pPr>
    </w:p>
    <w:p w14:paraId="517A9F35" w14:textId="77777777"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83A9B81" w14:textId="77777777" w:rsidR="00F639EF" w:rsidRPr="00F576F1" w:rsidRDefault="00F639EF" w:rsidP="00F639EF">
      <w:pPr>
        <w:ind w:left="491"/>
        <w:jc w:val="both"/>
        <w:rPr>
          <w:rFonts w:ascii="Tahoma" w:hAnsi="Tahoma" w:cs="Tahoma"/>
        </w:rPr>
      </w:pPr>
      <w:r w:rsidRPr="00F576F1">
        <w:rPr>
          <w:rFonts w:ascii="Tahoma" w:hAnsi="Tahoma" w:cs="Tahoma"/>
        </w:rPr>
        <w:t> </w:t>
      </w:r>
    </w:p>
    <w:p w14:paraId="2B6C893E" w14:textId="77777777"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7DD9E025" w14:textId="77777777" w:rsidR="00F639EF" w:rsidRPr="00F576F1" w:rsidRDefault="00F639EF" w:rsidP="00F639EF">
      <w:pPr>
        <w:ind w:left="709"/>
        <w:jc w:val="both"/>
        <w:rPr>
          <w:rFonts w:ascii="Tahoma" w:hAnsi="Tahoma" w:cs="Tahoma"/>
        </w:rPr>
      </w:pPr>
      <w:r w:rsidRPr="00F576F1">
        <w:rPr>
          <w:rFonts w:ascii="Tahoma" w:hAnsi="Tahoma" w:cs="Tahoma"/>
        </w:rPr>
        <w:t> </w:t>
      </w:r>
    </w:p>
    <w:p w14:paraId="2A78D65E" w14:textId="77777777"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14:paraId="78C48F6A" w14:textId="77777777"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27BEC959" w14:textId="77777777" w:rsidR="00F639EF" w:rsidRPr="00F576F1" w:rsidRDefault="00F639EF" w:rsidP="00F639EF">
      <w:pPr>
        <w:ind w:left="709"/>
        <w:jc w:val="both"/>
        <w:rPr>
          <w:rFonts w:ascii="Tahoma" w:hAnsi="Tahoma" w:cs="Tahoma"/>
        </w:rPr>
      </w:pPr>
      <w:r w:rsidRPr="00F576F1">
        <w:rPr>
          <w:rFonts w:ascii="Tahoma" w:hAnsi="Tahoma" w:cs="Tahoma"/>
        </w:rPr>
        <w:t> </w:t>
      </w:r>
    </w:p>
    <w:p w14:paraId="5D3F2E47" w14:textId="77777777"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5BDF368E" w14:textId="77777777" w:rsidR="00F639EF" w:rsidRPr="00471D05" w:rsidRDefault="00F639EF" w:rsidP="00F639EF">
      <w:pPr>
        <w:rPr>
          <w:rFonts w:ascii="Tahoma" w:hAnsi="Tahoma" w:cs="Tahoma"/>
          <w:b/>
          <w:bCs/>
        </w:rPr>
      </w:pPr>
      <w:r w:rsidRPr="00471D05">
        <w:rPr>
          <w:rFonts w:ascii="Tahoma" w:hAnsi="Tahoma" w:cs="Tahoma"/>
          <w:b/>
          <w:bCs/>
        </w:rPr>
        <w:t> </w:t>
      </w:r>
    </w:p>
    <w:p w14:paraId="1D3CBA7B" w14:textId="77777777"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14:paraId="3DCAD2CE" w14:textId="180D3CD8" w:rsidR="00F639EF" w:rsidRDefault="00F639EF" w:rsidP="00F639EF">
      <w:pPr>
        <w:rPr>
          <w:rFonts w:ascii="Tahoma" w:hAnsi="Tahoma" w:cs="Tahoma"/>
        </w:rPr>
      </w:pPr>
    </w:p>
    <w:p w14:paraId="4EE3F3F9" w14:textId="77777777" w:rsidR="00181801" w:rsidRDefault="00181801" w:rsidP="00F639EF">
      <w:pPr>
        <w:rPr>
          <w:rFonts w:ascii="Tahoma" w:hAnsi="Tahoma" w:cs="Tahoma"/>
        </w:rPr>
      </w:pPr>
    </w:p>
    <w:p w14:paraId="797AE079" w14:textId="77777777" w:rsidR="00F639EF" w:rsidRPr="00053D82" w:rsidRDefault="00F639EF" w:rsidP="00F639EF">
      <w:pPr>
        <w:rPr>
          <w:rFonts w:ascii="Tahoma" w:hAnsi="Tahoma" w:cs="Tahoma"/>
          <w:b/>
          <w:highlight w:val="green"/>
          <w:u w:val="single"/>
        </w:rPr>
      </w:pPr>
      <w:r w:rsidRPr="007F63B1">
        <w:rPr>
          <w:rFonts w:ascii="Tahoma" w:hAnsi="Tahoma" w:cs="Tahoma"/>
          <w:b/>
          <w:u w:val="single"/>
        </w:rPr>
        <w:lastRenderedPageBreak/>
        <w:t xml:space="preserve">Część III Zamówienia </w:t>
      </w:r>
    </w:p>
    <w:p w14:paraId="4A1D951C" w14:textId="458401A5" w:rsidR="00F639EF" w:rsidRPr="00864A11" w:rsidRDefault="00F639EF" w:rsidP="00F639EF">
      <w:pPr>
        <w:tabs>
          <w:tab w:val="left" w:pos="2835"/>
        </w:tabs>
        <w:jc w:val="both"/>
        <w:rPr>
          <w:rFonts w:ascii="Tahoma" w:hAnsi="Tahoma" w:cs="Tahoma"/>
          <w:b/>
          <w:sz w:val="22"/>
          <w:szCs w:val="22"/>
        </w:rPr>
      </w:pPr>
      <w:r w:rsidRPr="00864A11">
        <w:rPr>
          <w:rFonts w:ascii="Tahoma" w:hAnsi="Tahoma" w:cs="Tahoma"/>
          <w:b/>
          <w:sz w:val="22"/>
          <w:szCs w:val="22"/>
        </w:rPr>
        <w:t xml:space="preserve">Łączny okres ubezpieczenia: </w:t>
      </w:r>
      <w:r w:rsidRPr="00864A11">
        <w:rPr>
          <w:rFonts w:ascii="Tahoma" w:hAnsi="Tahoma" w:cs="Tahoma"/>
          <w:b/>
          <w:sz w:val="22"/>
          <w:szCs w:val="22"/>
        </w:rPr>
        <w:tab/>
        <w:t xml:space="preserve">od </w:t>
      </w:r>
      <w:r w:rsidR="007F63B1" w:rsidRPr="00864A11">
        <w:rPr>
          <w:rFonts w:ascii="Tahoma" w:hAnsi="Tahoma" w:cs="Tahoma"/>
          <w:b/>
          <w:sz w:val="22"/>
          <w:szCs w:val="22"/>
        </w:rPr>
        <w:t>01.01.2021 r.</w:t>
      </w:r>
      <w:r w:rsidRPr="00864A11">
        <w:rPr>
          <w:rFonts w:ascii="Tahoma" w:hAnsi="Tahoma" w:cs="Tahoma"/>
          <w:b/>
          <w:sz w:val="22"/>
          <w:szCs w:val="22"/>
        </w:rPr>
        <w:t xml:space="preserve"> do </w:t>
      </w:r>
      <w:r w:rsidR="00864A11" w:rsidRPr="00864A11">
        <w:rPr>
          <w:rFonts w:ascii="Tahoma" w:hAnsi="Tahoma" w:cs="Tahoma"/>
          <w:b/>
          <w:sz w:val="22"/>
          <w:szCs w:val="22"/>
        </w:rPr>
        <w:t>31.12.2023 r.</w:t>
      </w:r>
    </w:p>
    <w:p w14:paraId="6BEE3ED7" w14:textId="77777777" w:rsidR="00F639EF" w:rsidRPr="00864A11" w:rsidRDefault="00F639EF" w:rsidP="00F639EF">
      <w:pPr>
        <w:ind w:left="709"/>
        <w:jc w:val="both"/>
        <w:rPr>
          <w:rFonts w:ascii="Tahoma" w:hAnsi="Tahoma" w:cs="Tahoma"/>
        </w:rPr>
      </w:pPr>
    </w:p>
    <w:p w14:paraId="14C48D36" w14:textId="77777777" w:rsidR="00F639EF" w:rsidRPr="00864A11" w:rsidRDefault="00F639EF" w:rsidP="00F639EF">
      <w:pPr>
        <w:pStyle w:val="Nagwek3"/>
        <w:ind w:left="0"/>
        <w:jc w:val="both"/>
        <w:rPr>
          <w:rFonts w:ascii="Tahoma" w:hAnsi="Tahoma" w:cs="Tahoma"/>
          <w:sz w:val="20"/>
        </w:rPr>
      </w:pPr>
      <w:r w:rsidRPr="00864A11">
        <w:rPr>
          <w:rFonts w:ascii="Tahoma" w:hAnsi="Tahoma" w:cs="Tahoma"/>
          <w:sz w:val="20"/>
        </w:rPr>
        <w:t xml:space="preserve">UBEZPIECZENIE NNW CZŁONKÓW OCHOTNICZEJ STRAŻY POŻARNEJ </w:t>
      </w:r>
    </w:p>
    <w:p w14:paraId="254B7CF8" w14:textId="04806591" w:rsidR="00F639EF" w:rsidRPr="00864A11" w:rsidRDefault="00F639EF" w:rsidP="00F639EF">
      <w:pPr>
        <w:ind w:left="284"/>
        <w:jc w:val="both"/>
        <w:rPr>
          <w:rFonts w:ascii="Tahoma" w:hAnsi="Tahoma" w:cs="Tahoma"/>
        </w:rPr>
      </w:pPr>
      <w:r w:rsidRPr="00864A11">
        <w:rPr>
          <w:rFonts w:ascii="Tahoma" w:hAnsi="Tahoma" w:cs="Tahoma"/>
          <w:u w:val="single"/>
        </w:rPr>
        <w:t>I. Zakres ubezpieczenia:</w:t>
      </w:r>
      <w:r w:rsidRPr="00864A11">
        <w:rPr>
          <w:rFonts w:ascii="Tahoma" w:hAnsi="Tahoma" w:cs="Tahoma"/>
        </w:rPr>
        <w:t xml:space="preserve"> zgodnie z wymogami Ustawy z dnia 24 sierpnia 1991 r. o ochronie przeciwpożarowej (Dz. U. z 201</w:t>
      </w:r>
      <w:r w:rsidR="009D6113" w:rsidRPr="00864A11">
        <w:rPr>
          <w:rFonts w:ascii="Tahoma" w:hAnsi="Tahoma" w:cs="Tahoma"/>
        </w:rPr>
        <w:t>9</w:t>
      </w:r>
      <w:r w:rsidRPr="00864A11">
        <w:rPr>
          <w:rFonts w:ascii="Tahoma" w:hAnsi="Tahoma" w:cs="Tahoma"/>
        </w:rPr>
        <w:t xml:space="preserve"> r., poz. </w:t>
      </w:r>
      <w:r w:rsidR="009D6113" w:rsidRPr="00864A11">
        <w:rPr>
          <w:rFonts w:ascii="Tahoma" w:hAnsi="Tahoma" w:cs="Tahoma"/>
        </w:rPr>
        <w:t>1372</w:t>
      </w:r>
      <w:r w:rsidR="001F189E" w:rsidRPr="00864A11">
        <w:rPr>
          <w:rFonts w:ascii="Tahoma" w:hAnsi="Tahoma" w:cs="Tahoma"/>
        </w:rPr>
        <w:t xml:space="preserve"> z </w:t>
      </w:r>
      <w:proofErr w:type="spellStart"/>
      <w:r w:rsidR="001F189E" w:rsidRPr="00864A11">
        <w:rPr>
          <w:rFonts w:ascii="Tahoma" w:hAnsi="Tahoma" w:cs="Tahoma"/>
        </w:rPr>
        <w:t>późn</w:t>
      </w:r>
      <w:proofErr w:type="spellEnd"/>
      <w:r w:rsidR="001F189E" w:rsidRPr="00864A11">
        <w:rPr>
          <w:rFonts w:ascii="Tahoma" w:hAnsi="Tahoma" w:cs="Tahoma"/>
        </w:rPr>
        <w:t>. zm.</w:t>
      </w:r>
      <w:r w:rsidRPr="00864A11">
        <w:rPr>
          <w:rFonts w:ascii="Tahoma" w:hAnsi="Tahoma" w:cs="Tahoma"/>
        </w:rPr>
        <w:t>)</w:t>
      </w:r>
      <w:r w:rsidR="009D6113" w:rsidRPr="00864A11">
        <w:rPr>
          <w:rFonts w:ascii="Tahoma" w:hAnsi="Tahoma" w:cs="Tahoma"/>
        </w:rPr>
        <w:t>, zwana dalej Ustawą.</w:t>
      </w:r>
    </w:p>
    <w:p w14:paraId="0596D08E" w14:textId="77777777" w:rsidR="009D6113" w:rsidRPr="00864A11" w:rsidRDefault="009D6113" w:rsidP="00F639EF">
      <w:pPr>
        <w:ind w:left="284"/>
        <w:jc w:val="both"/>
        <w:rPr>
          <w:rFonts w:ascii="Tahoma" w:hAnsi="Tahoma" w:cs="Tahoma"/>
        </w:rPr>
      </w:pPr>
    </w:p>
    <w:p w14:paraId="6E81824C" w14:textId="7D202CE8" w:rsidR="00F639EF" w:rsidRPr="00864A11" w:rsidRDefault="00F639EF" w:rsidP="00F639EF">
      <w:pPr>
        <w:ind w:left="284"/>
        <w:jc w:val="both"/>
        <w:rPr>
          <w:rFonts w:ascii="Tahoma" w:hAnsi="Tahoma" w:cs="Tahoma"/>
        </w:rPr>
      </w:pPr>
      <w:r w:rsidRPr="00864A11">
        <w:rPr>
          <w:rFonts w:ascii="Tahoma" w:hAnsi="Tahoma" w:cs="Tahoma"/>
        </w:rPr>
        <w:t>Czas odpowiedzialności: członek ochotniczej straży pożarnej jest objęty ochroną w związku z udziałem w działaniach ratowniczych lub ćwiczeniach</w:t>
      </w:r>
      <w:r w:rsidR="009D6113" w:rsidRPr="00864A11">
        <w:rPr>
          <w:rFonts w:ascii="Tahoma" w:hAnsi="Tahoma" w:cs="Tahoma"/>
        </w:rPr>
        <w:t xml:space="preserve"> </w:t>
      </w:r>
      <w:r w:rsidR="009D6113" w:rsidRPr="00864A11">
        <w:rPr>
          <w:rFonts w:ascii="Tahoma" w:eastAsia="Tahoma" w:hAnsi="Tahoma" w:cs="Tahoma"/>
        </w:rPr>
        <w:t>(w tym zawodach strażackich)</w:t>
      </w:r>
      <w:r w:rsidRPr="00864A11">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864A11">
        <w:rPr>
          <w:rFonts w:ascii="Tahoma" w:hAnsi="Tahoma" w:cs="Tahoma"/>
        </w:rPr>
        <w:t xml:space="preserve">powstały w związku z udziałem w </w:t>
      </w:r>
      <w:r w:rsidRPr="00864A11">
        <w:rPr>
          <w:rFonts w:ascii="Tahoma" w:hAnsi="Tahoma" w:cs="Tahoma"/>
        </w:rPr>
        <w:t>działaniach ratowniczych. W przypadku ćwiczeń ochrona ubezpieczeniowa obejmuje udział w ćwiczeniach jak również drogę z bazy (remizy OSP) na ćwiczenia oraz drogę powrotną.</w:t>
      </w:r>
    </w:p>
    <w:p w14:paraId="79708F59" w14:textId="77777777" w:rsidR="00F639EF" w:rsidRPr="00864A11" w:rsidRDefault="00F639EF" w:rsidP="00F639EF">
      <w:pPr>
        <w:jc w:val="both"/>
        <w:rPr>
          <w:rFonts w:ascii="Tahoma" w:hAnsi="Tahoma" w:cs="Tahoma"/>
        </w:rPr>
      </w:pPr>
    </w:p>
    <w:p w14:paraId="6E383F57" w14:textId="77777777" w:rsidR="00F639EF" w:rsidRPr="00864A11" w:rsidRDefault="00F639EF" w:rsidP="00F639EF">
      <w:pPr>
        <w:ind w:firstLine="284"/>
        <w:jc w:val="both"/>
        <w:rPr>
          <w:rFonts w:ascii="Tahoma" w:hAnsi="Tahoma" w:cs="Tahoma"/>
        </w:rPr>
      </w:pPr>
      <w:r w:rsidRPr="00864A11">
        <w:rPr>
          <w:rFonts w:ascii="Tahoma" w:hAnsi="Tahoma" w:cs="Tahoma"/>
        </w:rPr>
        <w:t>Rodzaje odszkodowań (świadczeń):</w:t>
      </w:r>
    </w:p>
    <w:p w14:paraId="7EE2F01A" w14:textId="096B2876" w:rsidR="00F639EF" w:rsidRPr="00864A11" w:rsidRDefault="00F639EF" w:rsidP="00F639EF">
      <w:pPr>
        <w:widowControl w:val="0"/>
        <w:spacing w:before="60"/>
        <w:ind w:left="360"/>
        <w:jc w:val="both"/>
        <w:rPr>
          <w:rFonts w:ascii="Tahoma" w:hAnsi="Tahoma" w:cs="Tahoma"/>
        </w:rPr>
      </w:pPr>
      <w:r w:rsidRPr="00864A11">
        <w:rPr>
          <w:rFonts w:ascii="Tahoma" w:hAnsi="Tahoma" w:cs="Tahoma"/>
        </w:rPr>
        <w:t>- jednorazowe odszkodowanie w razie doznania trwałego (stałego) lub długotrwałego uszczerbku na zdrowiu</w:t>
      </w:r>
      <w:r w:rsidR="009D6113" w:rsidRPr="00864A11">
        <w:rPr>
          <w:rFonts w:ascii="Tahoma" w:hAnsi="Tahoma" w:cs="Tahoma"/>
        </w:rPr>
        <w:t xml:space="preserve"> (art. 26 ust. 1 pkt 1 Ustawy)</w:t>
      </w:r>
      <w:r w:rsidRPr="00864A11">
        <w:rPr>
          <w:rFonts w:ascii="Tahoma" w:hAnsi="Tahoma" w:cs="Tahoma"/>
        </w:rPr>
        <w:t>;</w:t>
      </w:r>
    </w:p>
    <w:p w14:paraId="63220D41" w14:textId="01299F68" w:rsidR="00F639EF" w:rsidRPr="00864A11" w:rsidRDefault="00F639EF" w:rsidP="00F639EF">
      <w:pPr>
        <w:spacing w:before="60"/>
        <w:ind w:left="360"/>
        <w:jc w:val="both"/>
        <w:rPr>
          <w:rFonts w:ascii="Tahoma" w:hAnsi="Tahoma" w:cs="Tahoma"/>
        </w:rPr>
      </w:pPr>
      <w:r w:rsidRPr="00864A11">
        <w:rPr>
          <w:rFonts w:ascii="Tahoma" w:hAnsi="Tahoma" w:cs="Tahoma"/>
        </w:rPr>
        <w:t>- jednorazowe odszkodowanie z tytułu śmierci ubezpieczonego</w:t>
      </w:r>
      <w:r w:rsidR="009D6113" w:rsidRPr="00864A11">
        <w:rPr>
          <w:rFonts w:ascii="Tahoma" w:hAnsi="Tahoma" w:cs="Tahoma"/>
        </w:rPr>
        <w:t xml:space="preserve"> (art. 26 ust. 2 pkt 1 Ustawy)</w:t>
      </w:r>
      <w:r w:rsidRPr="00864A11">
        <w:rPr>
          <w:rFonts w:ascii="Tahoma" w:hAnsi="Tahoma" w:cs="Tahoma"/>
        </w:rPr>
        <w:t>;</w:t>
      </w:r>
    </w:p>
    <w:p w14:paraId="2C63618A" w14:textId="1DE92439" w:rsidR="00F639EF" w:rsidRPr="00864A11" w:rsidRDefault="00F639EF" w:rsidP="00F639EF">
      <w:pPr>
        <w:spacing w:before="60"/>
        <w:ind w:left="360"/>
        <w:jc w:val="both"/>
        <w:rPr>
          <w:rFonts w:ascii="Tahoma" w:hAnsi="Tahoma" w:cs="Tahoma"/>
        </w:rPr>
      </w:pPr>
      <w:r w:rsidRPr="00864A11">
        <w:rPr>
          <w:rFonts w:ascii="Tahoma" w:hAnsi="Tahoma" w:cs="Tahoma"/>
        </w:rPr>
        <w:t>- rekompensata za każdy dzień niezdolności do pracy w wysokości 1/30 mini</w:t>
      </w:r>
      <w:r w:rsidR="009D6113" w:rsidRPr="00864A11">
        <w:rPr>
          <w:rFonts w:ascii="Tahoma" w:hAnsi="Tahoma" w:cs="Tahoma"/>
        </w:rPr>
        <w:t>malnego wynagrodzenia za pracę (art. 26a ust. 1-3 Ustawy)</w:t>
      </w:r>
    </w:p>
    <w:p w14:paraId="7BA1A653" w14:textId="77777777" w:rsidR="00F639EF" w:rsidRPr="00864A11" w:rsidRDefault="00F639EF" w:rsidP="00F639EF">
      <w:pPr>
        <w:ind w:firstLine="709"/>
        <w:jc w:val="both"/>
        <w:rPr>
          <w:rFonts w:ascii="Tahoma" w:hAnsi="Tahoma" w:cs="Tahoma"/>
        </w:rPr>
      </w:pPr>
    </w:p>
    <w:p w14:paraId="0376AB07" w14:textId="08A4FA44" w:rsidR="00F639EF" w:rsidRPr="00181801" w:rsidRDefault="00F639EF" w:rsidP="00F639EF">
      <w:pPr>
        <w:tabs>
          <w:tab w:val="left" w:pos="3544"/>
          <w:tab w:val="left" w:pos="3828"/>
        </w:tabs>
        <w:ind w:left="284"/>
        <w:jc w:val="both"/>
        <w:rPr>
          <w:rFonts w:ascii="Tahoma" w:hAnsi="Tahoma" w:cs="Tahoma"/>
        </w:rPr>
      </w:pPr>
      <w:r w:rsidRPr="00864A11">
        <w:rPr>
          <w:rFonts w:ascii="Tahoma" w:hAnsi="Tahoma" w:cs="Tahoma"/>
        </w:rPr>
        <w:t xml:space="preserve">Wysokość jednorazowych odszkodowań zgodnie z przepisami Ustawy z dnia 30 października 2002 r. </w:t>
      </w:r>
      <w:r w:rsidRPr="00864A11">
        <w:rPr>
          <w:rFonts w:ascii="Tahoma" w:hAnsi="Tahoma" w:cs="Tahoma"/>
        </w:rPr>
        <w:br/>
      </w:r>
      <w:r w:rsidRPr="00181801">
        <w:rPr>
          <w:rFonts w:ascii="Tahoma" w:hAnsi="Tahoma" w:cs="Tahoma"/>
        </w:rPr>
        <w:t>o ubezpieczeniu społecznym z tytułu wypadków przy pracy i chorób zawodowych (Dz. U. z 201</w:t>
      </w:r>
      <w:r w:rsidR="009D6113" w:rsidRPr="00181801">
        <w:rPr>
          <w:rFonts w:ascii="Tahoma" w:hAnsi="Tahoma" w:cs="Tahoma"/>
        </w:rPr>
        <w:t>9</w:t>
      </w:r>
      <w:r w:rsidRPr="00181801">
        <w:rPr>
          <w:rFonts w:ascii="Tahoma" w:hAnsi="Tahoma" w:cs="Tahoma"/>
        </w:rPr>
        <w:t xml:space="preserve"> r., poz. </w:t>
      </w:r>
      <w:r w:rsidR="009D6113" w:rsidRPr="00181801">
        <w:rPr>
          <w:rFonts w:ascii="Tahoma" w:hAnsi="Tahoma" w:cs="Tahoma"/>
        </w:rPr>
        <w:t>1205</w:t>
      </w:r>
      <w:r w:rsidR="008F5FDF" w:rsidRPr="00181801">
        <w:rPr>
          <w:rFonts w:ascii="Tahoma" w:hAnsi="Tahoma" w:cs="Tahoma"/>
        </w:rPr>
        <w:t>)</w:t>
      </w:r>
      <w:r w:rsidR="009D6113" w:rsidRPr="00181801">
        <w:rPr>
          <w:rFonts w:ascii="Tahoma" w:hAnsi="Tahoma" w:cs="Tahoma"/>
        </w:rPr>
        <w:t xml:space="preserve"> oraz zgodnie </w:t>
      </w:r>
      <w:r w:rsidR="009D6113" w:rsidRPr="00181801">
        <w:rPr>
          <w:rFonts w:ascii="Tahoma" w:eastAsia="Tahoma" w:hAnsi="Tahoma" w:cs="Tahoma"/>
        </w:rPr>
        <w:t xml:space="preserve">z </w:t>
      </w:r>
      <w:r w:rsidR="009D6113" w:rsidRPr="00181801">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181801">
        <w:rPr>
          <w:rFonts w:ascii="Tahoma" w:hAnsi="Tahoma" w:cs="Tahoma"/>
        </w:rPr>
        <w:t xml:space="preserve"> oraz ww. Obwieszczeniem </w:t>
      </w:r>
      <w:proofErr w:type="spellStart"/>
      <w:r w:rsidR="005A0563" w:rsidRPr="00181801">
        <w:rPr>
          <w:rFonts w:ascii="Tahoma" w:hAnsi="Tahoma" w:cs="Tahoma"/>
        </w:rPr>
        <w:t>MRPiPS</w:t>
      </w:r>
      <w:proofErr w:type="spellEnd"/>
      <w:r w:rsidR="005A0563" w:rsidRPr="00181801">
        <w:rPr>
          <w:rFonts w:ascii="Tahoma" w:hAnsi="Tahoma" w:cs="Tahoma"/>
        </w:rPr>
        <w:t xml:space="preserve"> na kolejne lata</w:t>
      </w:r>
      <w:r w:rsidR="009D6113" w:rsidRPr="00181801">
        <w:rPr>
          <w:rFonts w:ascii="Tahoma" w:hAnsi="Tahoma" w:cs="Tahoma"/>
        </w:rPr>
        <w:t>.</w:t>
      </w:r>
    </w:p>
    <w:p w14:paraId="7A8BDC2B" w14:textId="1EEF82AF" w:rsidR="00F639EF" w:rsidRPr="00181801" w:rsidRDefault="00F639EF" w:rsidP="00F639EF">
      <w:pPr>
        <w:pStyle w:val="Nagwek2"/>
        <w:ind w:left="426"/>
        <w:rPr>
          <w:rFonts w:ascii="Tahoma" w:hAnsi="Tahoma" w:cs="Tahoma"/>
          <w:sz w:val="20"/>
        </w:rPr>
      </w:pPr>
      <w:r w:rsidRPr="00181801">
        <w:rPr>
          <w:rFonts w:ascii="Tahoma" w:hAnsi="Tahoma" w:cs="Tahoma"/>
          <w:b w:val="0"/>
          <w:sz w:val="20"/>
        </w:rPr>
        <w:t>Ilość osób objęta tym wariantem ubezpieczenia:</w:t>
      </w:r>
      <w:r w:rsidRPr="00181801">
        <w:rPr>
          <w:rFonts w:ascii="Tahoma" w:hAnsi="Tahoma" w:cs="Tahoma"/>
          <w:b w:val="0"/>
          <w:sz w:val="20"/>
        </w:rPr>
        <w:tab/>
      </w:r>
      <w:r w:rsidR="00876AD6" w:rsidRPr="00181801">
        <w:rPr>
          <w:rFonts w:ascii="Tahoma" w:hAnsi="Tahoma" w:cs="Tahoma"/>
          <w:sz w:val="20"/>
        </w:rPr>
        <w:t>12</w:t>
      </w:r>
      <w:r w:rsidR="00864A11" w:rsidRPr="00181801">
        <w:rPr>
          <w:rFonts w:ascii="Tahoma" w:hAnsi="Tahoma" w:cs="Tahoma"/>
          <w:sz w:val="20"/>
        </w:rPr>
        <w:t>4</w:t>
      </w:r>
    </w:p>
    <w:p w14:paraId="628A5967" w14:textId="77777777" w:rsidR="00F639EF" w:rsidRPr="00181801" w:rsidRDefault="00F639EF" w:rsidP="00F639EF">
      <w:pPr>
        <w:ind w:firstLine="426"/>
        <w:rPr>
          <w:rFonts w:ascii="Tahoma" w:hAnsi="Tahoma" w:cs="Tahoma"/>
        </w:rPr>
      </w:pPr>
      <w:r w:rsidRPr="00181801">
        <w:rPr>
          <w:rFonts w:ascii="Tahoma" w:hAnsi="Tahoma" w:cs="Tahoma"/>
        </w:rPr>
        <w:t>Uwaga: brak franszyz i udziałów własnych</w:t>
      </w:r>
    </w:p>
    <w:p w14:paraId="7094A0F4" w14:textId="77777777" w:rsidR="00F639EF" w:rsidRPr="00181801" w:rsidRDefault="00F639EF" w:rsidP="00F639EF">
      <w:pPr>
        <w:rPr>
          <w:rFonts w:ascii="Tahoma" w:hAnsi="Tahoma" w:cs="Tahoma"/>
          <w:color w:val="FF0000"/>
        </w:rPr>
      </w:pPr>
    </w:p>
    <w:p w14:paraId="10EF96FF" w14:textId="77777777" w:rsidR="00F639EF" w:rsidRPr="00181801" w:rsidRDefault="00F639EF" w:rsidP="00F639EF">
      <w:pPr>
        <w:ind w:firstLine="426"/>
        <w:jc w:val="both"/>
        <w:rPr>
          <w:rFonts w:ascii="Tahoma" w:hAnsi="Tahoma" w:cs="Tahoma"/>
        </w:rPr>
      </w:pPr>
      <w:r w:rsidRPr="00181801">
        <w:rPr>
          <w:rFonts w:ascii="Tahoma" w:hAnsi="Tahoma" w:cs="Tahoma"/>
          <w:u w:val="single"/>
        </w:rPr>
        <w:t>II. Zakres ubezpieczenia:</w:t>
      </w:r>
      <w:r w:rsidRPr="00181801">
        <w:rPr>
          <w:rFonts w:ascii="Tahoma" w:hAnsi="Tahoma" w:cs="Tahoma"/>
        </w:rPr>
        <w:tab/>
        <w:t>świadczenia podstawowe + zawał serca i udar mózgu</w:t>
      </w:r>
    </w:p>
    <w:p w14:paraId="52806CE8" w14:textId="08BBD8C2" w:rsidR="00F639EF" w:rsidRPr="00181801" w:rsidRDefault="00F639EF" w:rsidP="00EB0F09">
      <w:pPr>
        <w:ind w:left="708"/>
        <w:jc w:val="both"/>
        <w:rPr>
          <w:rFonts w:ascii="Tahoma" w:hAnsi="Tahoma" w:cs="Tahoma"/>
        </w:rPr>
      </w:pPr>
      <w:r w:rsidRPr="00181801">
        <w:rPr>
          <w:rFonts w:ascii="Tahoma" w:hAnsi="Tahoma" w:cs="Tahoma"/>
        </w:rPr>
        <w:t>- suma ubezpieczenia:</w:t>
      </w:r>
      <w:r w:rsidRPr="00181801">
        <w:rPr>
          <w:rFonts w:ascii="Tahoma" w:hAnsi="Tahoma" w:cs="Tahoma"/>
        </w:rPr>
        <w:tab/>
      </w:r>
      <w:r w:rsidR="00864A11" w:rsidRPr="00181801">
        <w:rPr>
          <w:rFonts w:ascii="Tahoma" w:hAnsi="Tahoma" w:cs="Tahoma"/>
          <w:b/>
        </w:rPr>
        <w:t>1</w:t>
      </w:r>
      <w:r w:rsidR="00EB0F09" w:rsidRPr="00181801">
        <w:rPr>
          <w:rFonts w:ascii="Tahoma" w:hAnsi="Tahoma" w:cs="Tahoma"/>
          <w:b/>
        </w:rPr>
        <w:t>0 000,00 zł</w:t>
      </w:r>
      <w:r w:rsidR="00EB0F09" w:rsidRPr="00181801">
        <w:rPr>
          <w:rFonts w:ascii="Tahoma" w:hAnsi="Tahoma" w:cs="Tahoma"/>
        </w:rPr>
        <w:t xml:space="preserve">) </w:t>
      </w:r>
      <w:r w:rsidRPr="00181801">
        <w:rPr>
          <w:rFonts w:ascii="Tahoma" w:hAnsi="Tahoma" w:cs="Tahoma"/>
        </w:rPr>
        <w:t>(na osobę - 100 % uszczerbku na zdrowiu i śmierć)</w:t>
      </w:r>
    </w:p>
    <w:p w14:paraId="23DEE9EF" w14:textId="107C5101" w:rsidR="00F639EF" w:rsidRPr="00181801" w:rsidRDefault="00F639EF" w:rsidP="001F189E">
      <w:pPr>
        <w:ind w:left="708"/>
        <w:jc w:val="both"/>
        <w:rPr>
          <w:rFonts w:ascii="Tahoma" w:eastAsia="Tahoma" w:hAnsi="Tahoma" w:cs="Tahoma"/>
        </w:rPr>
      </w:pPr>
      <w:r w:rsidRPr="00181801">
        <w:rPr>
          <w:rFonts w:ascii="Tahoma" w:hAnsi="Tahoma" w:cs="Tahoma"/>
        </w:rPr>
        <w:t>- czas odpowiedzialności:</w:t>
      </w:r>
      <w:r w:rsidRPr="00181801">
        <w:rPr>
          <w:rFonts w:ascii="Tahoma" w:hAnsi="Tahoma" w:cs="Tahoma"/>
        </w:rPr>
        <w:tab/>
        <w:t>podczas akcji ratowniczej, ćwiczeń i zawodów strażackich oraz w drodze na/z akcję, ćwiczenia, zawody oraz podczas wykonywania innych zadań statutowych</w:t>
      </w:r>
      <w:r w:rsidR="009D6113" w:rsidRPr="00181801">
        <w:rPr>
          <w:rFonts w:ascii="Tahoma" w:hAnsi="Tahoma" w:cs="Tahoma"/>
        </w:rPr>
        <w:t xml:space="preserve"> </w:t>
      </w:r>
      <w:r w:rsidR="009D6113" w:rsidRPr="00181801">
        <w:rPr>
          <w:rFonts w:ascii="Tahoma" w:eastAsia="Tahoma" w:hAnsi="Tahoma" w:cs="Tahoma"/>
        </w:rPr>
        <w:t xml:space="preserve">i zadań dodatkowych zleconych przez gminę, np. zabezpieczanie imprez. </w:t>
      </w:r>
    </w:p>
    <w:p w14:paraId="39C12DA6" w14:textId="77777777" w:rsidR="00F639EF" w:rsidRPr="00181801" w:rsidRDefault="00F639EF" w:rsidP="00F639EF">
      <w:pPr>
        <w:ind w:left="709"/>
        <w:jc w:val="both"/>
        <w:rPr>
          <w:rFonts w:ascii="Tahoma" w:hAnsi="Tahoma" w:cs="Tahoma"/>
        </w:rPr>
      </w:pPr>
      <w:r w:rsidRPr="00181801">
        <w:rPr>
          <w:rFonts w:ascii="Tahoma" w:hAnsi="Tahoma" w:cs="Tahoma"/>
        </w:rPr>
        <w:t>- forma zawarcia ubezpieczenia: bezimienna</w:t>
      </w:r>
    </w:p>
    <w:p w14:paraId="4300F925" w14:textId="62E329BC" w:rsidR="00F639EF" w:rsidRPr="00181801" w:rsidRDefault="00F639EF" w:rsidP="00F639EF">
      <w:pPr>
        <w:ind w:firstLine="709"/>
        <w:jc w:val="both"/>
        <w:rPr>
          <w:rFonts w:ascii="Tahoma" w:hAnsi="Tahoma" w:cs="Tahoma"/>
        </w:rPr>
      </w:pPr>
      <w:r w:rsidRPr="00181801">
        <w:rPr>
          <w:rFonts w:ascii="Tahoma" w:hAnsi="Tahoma" w:cs="Tahoma"/>
        </w:rPr>
        <w:t>- ilość jednostek objęta tym wariantem ubezpieczenia:</w:t>
      </w:r>
      <w:r w:rsidRPr="00181801">
        <w:rPr>
          <w:rFonts w:ascii="Tahoma" w:hAnsi="Tahoma" w:cs="Tahoma"/>
        </w:rPr>
        <w:tab/>
      </w:r>
      <w:r w:rsidR="00864A11" w:rsidRPr="00181801">
        <w:rPr>
          <w:rFonts w:ascii="Tahoma" w:hAnsi="Tahoma" w:cs="Tahoma"/>
        </w:rPr>
        <w:t>13</w:t>
      </w:r>
      <w:r w:rsidRPr="00181801">
        <w:rPr>
          <w:rFonts w:ascii="Tahoma" w:hAnsi="Tahoma" w:cs="Tahoma"/>
        </w:rPr>
        <w:t xml:space="preserve"> jednostek OSP oraz </w:t>
      </w:r>
      <w:r w:rsidR="00864A11" w:rsidRPr="00181801">
        <w:rPr>
          <w:rFonts w:ascii="Tahoma" w:hAnsi="Tahoma" w:cs="Tahoma"/>
        </w:rPr>
        <w:t>8</w:t>
      </w:r>
      <w:r w:rsidRPr="00181801">
        <w:rPr>
          <w:rFonts w:ascii="Tahoma" w:hAnsi="Tahoma" w:cs="Tahoma"/>
        </w:rPr>
        <w:t xml:space="preserve"> drużyn MDP </w:t>
      </w:r>
    </w:p>
    <w:p w14:paraId="1762D0FE" w14:textId="012427E4" w:rsidR="00F639EF" w:rsidRPr="00181801" w:rsidRDefault="00F639EF" w:rsidP="00F639EF">
      <w:pPr>
        <w:ind w:left="5672"/>
        <w:jc w:val="both"/>
        <w:rPr>
          <w:rFonts w:ascii="Tahoma" w:hAnsi="Tahoma" w:cs="Tahoma"/>
        </w:rPr>
      </w:pPr>
      <w:r w:rsidRPr="00181801">
        <w:rPr>
          <w:rFonts w:ascii="Tahoma" w:hAnsi="Tahoma" w:cs="Tahoma"/>
        </w:rPr>
        <w:t xml:space="preserve">(ogółem: </w:t>
      </w:r>
      <w:r w:rsidR="00864A11" w:rsidRPr="00181801">
        <w:rPr>
          <w:rFonts w:ascii="Tahoma" w:hAnsi="Tahoma" w:cs="Tahoma"/>
        </w:rPr>
        <w:t>470</w:t>
      </w:r>
      <w:r w:rsidRPr="00181801">
        <w:rPr>
          <w:rFonts w:ascii="Tahoma" w:hAnsi="Tahoma" w:cs="Tahoma"/>
        </w:rPr>
        <w:t xml:space="preserve"> osób).</w:t>
      </w:r>
    </w:p>
    <w:p w14:paraId="44F85DDD" w14:textId="77777777" w:rsidR="00F639EF" w:rsidRPr="00864A11" w:rsidRDefault="00F639EF" w:rsidP="00F639EF">
      <w:pPr>
        <w:rPr>
          <w:rFonts w:ascii="Tahoma" w:hAnsi="Tahoma" w:cs="Tahoma"/>
          <w:u w:val="single"/>
        </w:rPr>
      </w:pPr>
      <w:r w:rsidRPr="00181801">
        <w:rPr>
          <w:rFonts w:ascii="Tahoma" w:hAnsi="Tahoma" w:cs="Tahoma"/>
          <w:u w:val="single"/>
        </w:rPr>
        <w:t>Świadczenia podstawowe obejmują:</w:t>
      </w:r>
    </w:p>
    <w:p w14:paraId="0735CCF7" w14:textId="77777777" w:rsidR="00F639EF" w:rsidRPr="00864A11" w:rsidRDefault="00F639EF" w:rsidP="00934CE2">
      <w:pPr>
        <w:numPr>
          <w:ilvl w:val="0"/>
          <w:numId w:val="32"/>
        </w:numPr>
        <w:jc w:val="both"/>
        <w:rPr>
          <w:rFonts w:ascii="Tahoma" w:hAnsi="Tahoma" w:cs="Tahoma"/>
        </w:rPr>
      </w:pPr>
      <w:r w:rsidRPr="00864A11">
        <w:rPr>
          <w:rFonts w:ascii="Tahoma" w:hAnsi="Tahoma" w:cs="Tahoma"/>
        </w:rPr>
        <w:t>świadczenie w tytułu śmierci ubezpieczonego w następstwie nieszczęśliwego wypadku albo zdarzenia objętego umową (100% sumy ubezpieczenia),</w:t>
      </w:r>
    </w:p>
    <w:p w14:paraId="3604E5DD" w14:textId="77777777" w:rsidR="00F639EF" w:rsidRPr="00864A11" w:rsidRDefault="00F639EF" w:rsidP="00934CE2">
      <w:pPr>
        <w:numPr>
          <w:ilvl w:val="0"/>
          <w:numId w:val="32"/>
        </w:numPr>
        <w:jc w:val="both"/>
        <w:rPr>
          <w:rFonts w:ascii="Tahoma" w:hAnsi="Tahoma" w:cs="Tahoma"/>
        </w:rPr>
      </w:pPr>
      <w:r w:rsidRPr="00864A11">
        <w:rPr>
          <w:rFonts w:ascii="Tahoma" w:hAnsi="Tahoma" w:cs="Tahoma"/>
        </w:rPr>
        <w:t>świadczenie z tytułu całkowitego trwałego uszczerbku na zdrowiu w następstwie nieszczęśliwego wypadku albo zdarzenia objętego umową (100% sumy ubezpieczenia),</w:t>
      </w:r>
    </w:p>
    <w:p w14:paraId="74F329B8" w14:textId="77777777" w:rsidR="00F639EF" w:rsidRPr="00864A11" w:rsidRDefault="00F639EF" w:rsidP="00934CE2">
      <w:pPr>
        <w:numPr>
          <w:ilvl w:val="0"/>
          <w:numId w:val="32"/>
        </w:numPr>
        <w:jc w:val="both"/>
        <w:rPr>
          <w:rFonts w:ascii="Tahoma" w:hAnsi="Tahoma" w:cs="Tahoma"/>
        </w:rPr>
      </w:pPr>
      <w:r w:rsidRPr="00864A11">
        <w:rPr>
          <w:rFonts w:ascii="Tahoma" w:hAnsi="Tahoma" w:cs="Tahoma"/>
        </w:rPr>
        <w:t>świadczenie z tytułu częściowego trwałego uszczerbku na zdrowiu w następstwie nieszczęśliwego wypadku albo zdarzenia objętego umową (% uszczerbku na zdrowiu = % sumy ubezpieczenia),</w:t>
      </w:r>
    </w:p>
    <w:p w14:paraId="2F948143" w14:textId="77777777" w:rsidR="00F639EF" w:rsidRPr="00864A11" w:rsidRDefault="00F639EF" w:rsidP="00934CE2">
      <w:pPr>
        <w:numPr>
          <w:ilvl w:val="0"/>
          <w:numId w:val="32"/>
        </w:numPr>
        <w:jc w:val="both"/>
        <w:rPr>
          <w:rFonts w:ascii="Tahoma" w:hAnsi="Tahoma" w:cs="Tahoma"/>
        </w:rPr>
      </w:pPr>
      <w:r w:rsidRPr="00864A11">
        <w:rPr>
          <w:rFonts w:ascii="Tahoma" w:hAnsi="Tahoma" w:cs="Tahoma"/>
        </w:rPr>
        <w:t xml:space="preserve">świadczenie z tytułu trwałego uszczerbku na zdrowiu w następstwie oparzenia lub odmrożenia (do 20% sumy ubezpieczenia), </w:t>
      </w:r>
    </w:p>
    <w:p w14:paraId="6F2FC645" w14:textId="02E61035" w:rsidR="00F639EF" w:rsidRPr="00864A11" w:rsidRDefault="00F639EF" w:rsidP="00934CE2">
      <w:pPr>
        <w:numPr>
          <w:ilvl w:val="0"/>
          <w:numId w:val="32"/>
        </w:numPr>
        <w:jc w:val="both"/>
        <w:rPr>
          <w:rFonts w:ascii="Tahoma" w:hAnsi="Tahoma" w:cs="Tahoma"/>
        </w:rPr>
      </w:pPr>
      <w:r w:rsidRPr="00864A11">
        <w:rPr>
          <w:rFonts w:ascii="Tahoma" w:hAnsi="Tahoma" w:cs="Tahoma"/>
        </w:rPr>
        <w:t xml:space="preserve">zwrot kosztów nabycia przedmiotów ortopedycznych i środków pomocniczych (do </w:t>
      </w:r>
      <w:r w:rsidR="001F189E" w:rsidRPr="00864A11">
        <w:rPr>
          <w:rFonts w:ascii="Tahoma" w:hAnsi="Tahoma" w:cs="Tahoma"/>
        </w:rPr>
        <w:t>3</w:t>
      </w:r>
      <w:r w:rsidRPr="00864A11">
        <w:rPr>
          <w:rFonts w:ascii="Tahoma" w:hAnsi="Tahoma" w:cs="Tahoma"/>
        </w:rPr>
        <w:t>0% sumy ubezpieczenia),</w:t>
      </w:r>
    </w:p>
    <w:p w14:paraId="16D64A97" w14:textId="131F73DA" w:rsidR="00F639EF" w:rsidRPr="00864A11" w:rsidRDefault="00F639EF" w:rsidP="00934CE2">
      <w:pPr>
        <w:numPr>
          <w:ilvl w:val="0"/>
          <w:numId w:val="32"/>
        </w:numPr>
        <w:jc w:val="both"/>
        <w:rPr>
          <w:rFonts w:ascii="Tahoma" w:hAnsi="Tahoma" w:cs="Tahoma"/>
        </w:rPr>
      </w:pPr>
      <w:r w:rsidRPr="00864A11">
        <w:rPr>
          <w:rFonts w:ascii="Tahoma" w:hAnsi="Tahoma" w:cs="Tahoma"/>
        </w:rPr>
        <w:t xml:space="preserve">zwrot kosztów przeszkolenia zawodowego inwalidów (do </w:t>
      </w:r>
      <w:r w:rsidR="001F189E" w:rsidRPr="00864A11">
        <w:rPr>
          <w:rFonts w:ascii="Tahoma" w:hAnsi="Tahoma" w:cs="Tahoma"/>
        </w:rPr>
        <w:t>3</w:t>
      </w:r>
      <w:r w:rsidRPr="00864A11">
        <w:rPr>
          <w:rFonts w:ascii="Tahoma" w:hAnsi="Tahoma" w:cs="Tahoma"/>
        </w:rPr>
        <w:t>0% sumy ubezpieczenia),</w:t>
      </w:r>
    </w:p>
    <w:p w14:paraId="35F850B5" w14:textId="5714E4BF" w:rsidR="00F639EF" w:rsidRPr="00864A11" w:rsidRDefault="00F639EF" w:rsidP="00934CE2">
      <w:pPr>
        <w:numPr>
          <w:ilvl w:val="0"/>
          <w:numId w:val="32"/>
        </w:numPr>
        <w:jc w:val="both"/>
        <w:rPr>
          <w:rFonts w:ascii="Tahoma" w:hAnsi="Tahoma" w:cs="Tahoma"/>
        </w:rPr>
      </w:pPr>
      <w:r w:rsidRPr="00864A11">
        <w:rPr>
          <w:rFonts w:ascii="Tahoma" w:hAnsi="Tahoma" w:cs="Tahoma"/>
        </w:rPr>
        <w:t xml:space="preserve">zwrot kosztów leczenia na terytorium RP (do </w:t>
      </w:r>
      <w:r w:rsidR="005A0563" w:rsidRPr="00864A11">
        <w:rPr>
          <w:rFonts w:ascii="Tahoma" w:hAnsi="Tahoma" w:cs="Tahoma"/>
        </w:rPr>
        <w:t>2</w:t>
      </w:r>
      <w:r w:rsidRPr="00864A11">
        <w:rPr>
          <w:rFonts w:ascii="Tahoma" w:hAnsi="Tahoma" w:cs="Tahoma"/>
        </w:rPr>
        <w:t>0% sumy ubezpieczenia),</w:t>
      </w:r>
    </w:p>
    <w:p w14:paraId="49109020" w14:textId="3E36E7AB" w:rsidR="00F639EF" w:rsidRPr="00864A11" w:rsidRDefault="00F639EF" w:rsidP="001020BF">
      <w:pPr>
        <w:numPr>
          <w:ilvl w:val="0"/>
          <w:numId w:val="32"/>
        </w:numPr>
        <w:jc w:val="both"/>
        <w:rPr>
          <w:rFonts w:ascii="Tahoma" w:hAnsi="Tahoma" w:cs="Tahoma"/>
        </w:rPr>
      </w:pPr>
      <w:r w:rsidRPr="00864A11">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864A11">
        <w:rPr>
          <w:rFonts w:ascii="Tahoma" w:hAnsi="Tahoma" w:cs="Tahoma"/>
        </w:rPr>
        <w:t>ż 5 dni (5% sumy ubezpieczenia).</w:t>
      </w:r>
    </w:p>
    <w:p w14:paraId="1B75FAA3" w14:textId="77777777" w:rsidR="00F639EF" w:rsidRPr="00864A11" w:rsidRDefault="00F639EF" w:rsidP="00F639EF">
      <w:pPr>
        <w:ind w:firstLine="426"/>
        <w:rPr>
          <w:rFonts w:ascii="Tahoma" w:hAnsi="Tahoma" w:cs="Tahoma"/>
          <w:b/>
        </w:rPr>
      </w:pPr>
      <w:r w:rsidRPr="00864A11">
        <w:rPr>
          <w:rFonts w:ascii="Tahoma" w:hAnsi="Tahoma" w:cs="Tahoma"/>
          <w:b/>
        </w:rPr>
        <w:t>Uwaga: brak franszyz i udziałów własnych.</w:t>
      </w:r>
    </w:p>
    <w:p w14:paraId="2B6EACC4" w14:textId="2DABC0B4" w:rsidR="00936EA1" w:rsidRDefault="00936EA1" w:rsidP="00F639EF">
      <w:pPr>
        <w:jc w:val="both"/>
        <w:rPr>
          <w:rFonts w:ascii="Tahoma" w:hAnsi="Tahoma" w:cs="Tahoma"/>
          <w:b/>
          <w:color w:val="FF0000"/>
        </w:rPr>
      </w:pPr>
    </w:p>
    <w:p w14:paraId="5EDBCBBD" w14:textId="77777777" w:rsidR="000A1C12" w:rsidRPr="0069188E" w:rsidRDefault="000A1C12" w:rsidP="000A1C12">
      <w:pPr>
        <w:rPr>
          <w:rFonts w:ascii="Tahoma" w:hAnsi="Tahoma" w:cs="Tahoma"/>
          <w:sz w:val="16"/>
          <w:szCs w:val="16"/>
          <w:u w:val="single"/>
        </w:rPr>
      </w:pPr>
      <w:r w:rsidRPr="0069188E">
        <w:rPr>
          <w:rFonts w:ascii="Tahoma" w:hAnsi="Tahoma" w:cs="Tahoma"/>
          <w:sz w:val="16"/>
          <w:szCs w:val="16"/>
          <w:u w:val="single"/>
        </w:rPr>
        <w:t xml:space="preserve">Nazwa </w:t>
      </w:r>
      <w:r>
        <w:rPr>
          <w:rFonts w:ascii="Tahoma" w:hAnsi="Tahoma" w:cs="Tahoma"/>
          <w:sz w:val="16"/>
          <w:szCs w:val="16"/>
          <w:u w:val="single"/>
        </w:rPr>
        <w:t>formularza</w:t>
      </w:r>
      <w:r w:rsidRPr="0069188E">
        <w:rPr>
          <w:rFonts w:ascii="Tahoma" w:hAnsi="Tahoma" w:cs="Tahoma"/>
          <w:sz w:val="16"/>
          <w:szCs w:val="16"/>
          <w:u w:val="single"/>
        </w:rPr>
        <w:t xml:space="preserve">: </w:t>
      </w:r>
    </w:p>
    <w:p w14:paraId="3123FE88" w14:textId="08A1B088" w:rsidR="000A1C12" w:rsidRPr="0069188E" w:rsidRDefault="000A1C12" w:rsidP="000A1C12">
      <w:pPr>
        <w:rPr>
          <w:rFonts w:ascii="Tahoma" w:hAnsi="Tahoma" w:cs="Tahoma"/>
          <w:sz w:val="16"/>
          <w:szCs w:val="16"/>
        </w:rPr>
      </w:pPr>
      <w:r w:rsidRPr="0069188E">
        <w:rPr>
          <w:rFonts w:ascii="Tahoma" w:hAnsi="Tahoma" w:cs="Tahoma"/>
          <w:sz w:val="16"/>
          <w:szCs w:val="16"/>
        </w:rPr>
        <w:t xml:space="preserve">Specyfikacja Istotnych Warunków Zamówienia </w:t>
      </w:r>
      <w:r w:rsidR="000F44F1">
        <w:rPr>
          <w:rFonts w:ascii="Tahoma" w:hAnsi="Tahoma" w:cs="Tahoma"/>
          <w:sz w:val="16"/>
          <w:szCs w:val="16"/>
        </w:rPr>
        <w:t>dla JST</w:t>
      </w:r>
    </w:p>
    <w:p w14:paraId="310C95DA" w14:textId="14F6F15B" w:rsidR="00936EA1" w:rsidRDefault="000A1C12" w:rsidP="00936EA1">
      <w:pPr>
        <w:rPr>
          <w:rFonts w:ascii="Tahoma" w:hAnsi="Tahoma" w:cs="Tahoma"/>
        </w:rPr>
      </w:pPr>
      <w:r w:rsidRPr="0069188E">
        <w:rPr>
          <w:rFonts w:ascii="Tahoma" w:hAnsi="Tahoma" w:cs="Tahoma"/>
          <w:sz w:val="16"/>
          <w:szCs w:val="16"/>
        </w:rPr>
        <w:t xml:space="preserve">Wersja </w:t>
      </w:r>
      <w:r w:rsidR="00D93B49">
        <w:rPr>
          <w:rFonts w:ascii="Tahoma" w:hAnsi="Tahoma" w:cs="Tahoma"/>
          <w:sz w:val="16"/>
          <w:szCs w:val="16"/>
        </w:rPr>
        <w:t>1</w:t>
      </w:r>
      <w:r w:rsidR="009F172E">
        <w:rPr>
          <w:rFonts w:ascii="Tahoma" w:hAnsi="Tahoma" w:cs="Tahoma"/>
          <w:sz w:val="16"/>
          <w:szCs w:val="16"/>
        </w:rPr>
        <w:t>1</w:t>
      </w:r>
      <w:r w:rsidRPr="0069188E">
        <w:rPr>
          <w:rFonts w:ascii="Tahoma" w:hAnsi="Tahoma" w:cs="Tahoma"/>
          <w:sz w:val="16"/>
          <w:szCs w:val="16"/>
        </w:rPr>
        <w:t xml:space="preserve"> z dn. </w:t>
      </w:r>
      <w:r w:rsidR="009F172E">
        <w:rPr>
          <w:rFonts w:ascii="Tahoma" w:hAnsi="Tahoma" w:cs="Tahoma"/>
          <w:sz w:val="16"/>
          <w:szCs w:val="16"/>
        </w:rPr>
        <w:t>20</w:t>
      </w:r>
      <w:r w:rsidRPr="0069188E">
        <w:rPr>
          <w:rFonts w:ascii="Tahoma" w:hAnsi="Tahoma" w:cs="Tahoma"/>
          <w:sz w:val="16"/>
          <w:szCs w:val="16"/>
        </w:rPr>
        <w:t>.0</w:t>
      </w:r>
      <w:r w:rsidR="009F172E">
        <w:rPr>
          <w:rFonts w:ascii="Tahoma" w:hAnsi="Tahoma" w:cs="Tahoma"/>
          <w:sz w:val="16"/>
          <w:szCs w:val="16"/>
        </w:rPr>
        <w:t>3</w:t>
      </w:r>
      <w:r w:rsidRPr="0069188E">
        <w:rPr>
          <w:rFonts w:ascii="Tahoma" w:hAnsi="Tahoma" w:cs="Tahoma"/>
          <w:sz w:val="16"/>
          <w:szCs w:val="16"/>
        </w:rPr>
        <w:t>.20</w:t>
      </w:r>
      <w:r w:rsidR="00D93B49">
        <w:rPr>
          <w:rFonts w:ascii="Tahoma" w:hAnsi="Tahoma" w:cs="Tahoma"/>
          <w:sz w:val="16"/>
          <w:szCs w:val="16"/>
        </w:rPr>
        <w:t>20</w:t>
      </w:r>
    </w:p>
    <w:sectPr w:rsidR="00936EA1" w:rsidSect="00C25D22">
      <w:footerReference w:type="default" r:id="rId15"/>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F6E2E" w14:textId="77777777" w:rsidR="002A7CC4" w:rsidRDefault="002A7CC4">
      <w:r>
        <w:separator/>
      </w:r>
    </w:p>
  </w:endnote>
  <w:endnote w:type="continuationSeparator" w:id="0">
    <w:p w14:paraId="2A9C7B38" w14:textId="77777777" w:rsidR="002A7CC4" w:rsidRDefault="002A7CC4">
      <w:r>
        <w:continuationSeparator/>
      </w:r>
    </w:p>
  </w:endnote>
  <w:endnote w:type="continuationNotice" w:id="1">
    <w:p w14:paraId="59AAF5BF" w14:textId="77777777" w:rsidR="002A7CC4" w:rsidRDefault="002A7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9938" w14:textId="2A21A674" w:rsidR="00BA6E2F" w:rsidRPr="00AB61A5" w:rsidRDefault="00BA6E2F"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07F4C" w14:textId="77777777" w:rsidR="002A7CC4" w:rsidRDefault="002A7CC4">
      <w:r>
        <w:separator/>
      </w:r>
    </w:p>
  </w:footnote>
  <w:footnote w:type="continuationSeparator" w:id="0">
    <w:p w14:paraId="42E20751" w14:textId="77777777" w:rsidR="002A7CC4" w:rsidRDefault="002A7CC4">
      <w:r>
        <w:continuationSeparator/>
      </w:r>
    </w:p>
  </w:footnote>
  <w:footnote w:type="continuationNotice" w:id="1">
    <w:p w14:paraId="41534D4B" w14:textId="77777777" w:rsidR="002A7CC4" w:rsidRDefault="002A7C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81E" w14:textId="77777777" w:rsidR="00BA6E2F" w:rsidRDefault="00BA6E2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E9320F7" w14:textId="77777777" w:rsidR="00BA6E2F" w:rsidRDefault="00BA6E2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22956AA8" w14:textId="77777777" w:rsidR="00BA6E2F" w:rsidRPr="00807EE1" w:rsidRDefault="00BA6E2F">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452FBDDA" wp14:editId="51C29BF6">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7A7B72">
          <w:rPr>
            <w:rFonts w:ascii="Tahoma" w:hAnsi="Tahoma" w:cs="Tahoma"/>
            <w:b/>
            <w:bCs/>
            <w:noProof/>
            <w:sz w:val="18"/>
            <w:szCs w:val="18"/>
          </w:rPr>
          <w:t>22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7A7B72">
          <w:rPr>
            <w:rFonts w:ascii="Tahoma" w:hAnsi="Tahoma" w:cs="Tahoma"/>
            <w:b/>
            <w:bCs/>
            <w:noProof/>
            <w:sz w:val="18"/>
            <w:szCs w:val="18"/>
          </w:rPr>
          <w:t>72</w:t>
        </w:r>
        <w:r w:rsidRPr="00807EE1">
          <w:rPr>
            <w:rFonts w:ascii="Tahoma" w:hAnsi="Tahoma" w:cs="Tahoma"/>
            <w:b/>
            <w:bCs/>
            <w:sz w:val="18"/>
            <w:szCs w:val="18"/>
          </w:rPr>
          <w:fldChar w:fldCharType="end"/>
        </w:r>
      </w:p>
    </w:sdtContent>
  </w:sdt>
  <w:p w14:paraId="6B24BBD3" w14:textId="75555499" w:rsidR="00BA6E2F" w:rsidRDefault="00BA6E2F">
    <w:pPr>
      <w:pStyle w:val="Nagwek"/>
    </w:pPr>
    <w:r>
      <w:rPr>
        <w:rFonts w:ascii="Verdana" w:hAnsi="Verdana"/>
        <w:noProof/>
        <w:sz w:val="15"/>
        <w:szCs w:val="15"/>
      </w:rPr>
      <w:pict w14:anchorId="702277A8">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D556F" w14:textId="587088D1" w:rsidR="00BA6E2F" w:rsidRDefault="00BA6E2F">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310CA1E6" wp14:editId="168209BE">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14:paraId="3F0B9C02" w14:textId="0B6C6522" w:rsidR="00BA6E2F" w:rsidRDefault="00BA6E2F">
    <w:pPr>
      <w:pStyle w:val="Nagwek"/>
      <w:rPr>
        <w:rFonts w:ascii="Verdana" w:hAnsi="Verdana"/>
        <w:noProof/>
        <w:sz w:val="15"/>
        <w:szCs w:val="15"/>
      </w:rPr>
    </w:pPr>
  </w:p>
  <w:p w14:paraId="4B2BC896" w14:textId="47D07F22" w:rsidR="00BA6E2F" w:rsidRPr="00807EE1" w:rsidRDefault="00BA6E2F">
    <w:pPr>
      <w:pStyle w:val="Nagwek"/>
      <w:rPr>
        <w:rFonts w:ascii="Verdana" w:hAnsi="Verdana"/>
        <w:noProof/>
        <w:sz w:val="15"/>
        <w:szCs w:val="15"/>
      </w:rPr>
    </w:pPr>
    <w:r>
      <w:rPr>
        <w:rFonts w:ascii="Verdana" w:hAnsi="Verdana"/>
        <w:noProof/>
        <w:sz w:val="15"/>
        <w:szCs w:val="15"/>
      </w:rPr>
      <w:pict w14:anchorId="69BB0C37">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15:restartNumberingAfterBreak="0">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15:restartNumberingAfterBreak="0">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15:restartNumberingAfterBreak="0">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15:restartNumberingAfterBreak="0">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15:restartNumberingAfterBreak="0">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15:restartNumberingAfterBreak="0">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15:restartNumberingAfterBreak="0">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15:restartNumberingAfterBreak="0">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15:restartNumberingAfterBreak="0">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15:restartNumberingAfterBreak="0">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7"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8" w15:restartNumberingAfterBreak="0">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9"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6"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15:restartNumberingAfterBreak="0">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8"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5"/>
  </w:num>
  <w:num w:numId="2">
    <w:abstractNumId w:val="87"/>
  </w:num>
  <w:num w:numId="3">
    <w:abstractNumId w:val="82"/>
  </w:num>
  <w:num w:numId="4">
    <w:abstractNumId w:val="39"/>
  </w:num>
  <w:num w:numId="5">
    <w:abstractNumId w:val="58"/>
  </w:num>
  <w:num w:numId="6">
    <w:abstractNumId w:val="20"/>
  </w:num>
  <w:num w:numId="7">
    <w:abstractNumId w:val="50"/>
  </w:num>
  <w:num w:numId="8">
    <w:abstractNumId w:val="40"/>
  </w:num>
  <w:num w:numId="9">
    <w:abstractNumId w:val="53"/>
  </w:num>
  <w:num w:numId="10">
    <w:abstractNumId w:val="46"/>
  </w:num>
  <w:num w:numId="11">
    <w:abstractNumId w:val="65"/>
  </w:num>
  <w:num w:numId="12">
    <w:abstractNumId w:val="57"/>
  </w:num>
  <w:num w:numId="13">
    <w:abstractNumId w:val="17"/>
  </w:num>
  <w:num w:numId="14">
    <w:abstractNumId w:val="30"/>
  </w:num>
  <w:num w:numId="15">
    <w:abstractNumId w:val="98"/>
  </w:num>
  <w:num w:numId="16">
    <w:abstractNumId w:val="18"/>
  </w:num>
  <w:num w:numId="17">
    <w:abstractNumId w:val="7"/>
  </w:num>
  <w:num w:numId="18">
    <w:abstractNumId w:val="10"/>
  </w:num>
  <w:num w:numId="19">
    <w:abstractNumId w:val="4"/>
  </w:num>
  <w:num w:numId="20">
    <w:abstractNumId w:val="3"/>
  </w:num>
  <w:num w:numId="21">
    <w:abstractNumId w:val="80"/>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num>
  <w:num w:numId="24">
    <w:abstractNumId w:val="69"/>
  </w:num>
  <w:num w:numId="25">
    <w:abstractNumId w:val="26"/>
  </w:num>
  <w:num w:numId="26">
    <w:abstractNumId w:val="73"/>
  </w:num>
  <w:num w:numId="27">
    <w:abstractNumId w:val="85"/>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1"/>
  </w:num>
  <w:num w:numId="33">
    <w:abstractNumId w:val="71"/>
  </w:num>
  <w:num w:numId="34">
    <w:abstractNumId w:val="48"/>
  </w:num>
  <w:num w:numId="35">
    <w:abstractNumId w:val="76"/>
  </w:num>
  <w:num w:numId="36">
    <w:abstractNumId w:val="55"/>
  </w:num>
  <w:num w:numId="37">
    <w:abstractNumId w:val="100"/>
  </w:num>
  <w:num w:numId="38">
    <w:abstractNumId w:val="78"/>
  </w:num>
  <w:num w:numId="39">
    <w:abstractNumId w:val="61"/>
  </w:num>
  <w:num w:numId="40">
    <w:abstractNumId w:val="29"/>
  </w:num>
  <w:num w:numId="41">
    <w:abstractNumId w:val="89"/>
  </w:num>
  <w:num w:numId="42">
    <w:abstractNumId w:val="83"/>
  </w:num>
  <w:num w:numId="43">
    <w:abstractNumId w:val="67"/>
  </w:num>
  <w:num w:numId="44">
    <w:abstractNumId w:val="42"/>
  </w:num>
  <w:num w:numId="45">
    <w:abstractNumId w:val="91"/>
  </w:num>
  <w:num w:numId="46">
    <w:abstractNumId w:val="34"/>
  </w:num>
  <w:num w:numId="47">
    <w:abstractNumId w:val="27"/>
  </w:num>
  <w:num w:numId="48">
    <w:abstractNumId w:val="22"/>
  </w:num>
  <w:num w:numId="49">
    <w:abstractNumId w:val="25"/>
  </w:num>
  <w:num w:numId="50">
    <w:abstractNumId w:val="97"/>
  </w:num>
  <w:num w:numId="51">
    <w:abstractNumId w:val="63"/>
  </w:num>
  <w:num w:numId="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75"/>
  </w:num>
  <w:num w:numId="55">
    <w:abstractNumId w:val="31"/>
  </w:num>
  <w:num w:numId="56">
    <w:abstractNumId w:val="94"/>
  </w:num>
  <w:num w:numId="57">
    <w:abstractNumId w:val="51"/>
  </w:num>
  <w:num w:numId="58">
    <w:abstractNumId w:val="79"/>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4"/>
  </w:num>
  <w:num w:numId="66">
    <w:abstractNumId w:val="66"/>
  </w:num>
  <w:num w:numId="67">
    <w:abstractNumId w:val="37"/>
  </w:num>
  <w:num w:numId="68">
    <w:abstractNumId w:val="93"/>
  </w:num>
  <w:num w:numId="69">
    <w:abstractNumId w:val="24"/>
  </w:num>
  <w:num w:numId="70">
    <w:abstractNumId w:val="59"/>
  </w:num>
  <w:num w:numId="71">
    <w:abstractNumId w:val="44"/>
  </w:num>
  <w:num w:numId="72">
    <w:abstractNumId w:val="47"/>
  </w:num>
  <w:num w:numId="73">
    <w:abstractNumId w:val="60"/>
  </w:num>
  <w:num w:numId="74">
    <w:abstractNumId w:val="88"/>
  </w:num>
  <w:num w:numId="75">
    <w:abstractNumId w:val="36"/>
  </w:num>
  <w:num w:numId="76">
    <w:abstractNumId w:val="19"/>
  </w:num>
  <w:num w:numId="77">
    <w:abstractNumId w:val="99"/>
  </w:num>
  <w:num w:numId="7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2"/>
  </w:num>
  <w:num w:numId="81">
    <w:abstractNumId w:val="96"/>
  </w:num>
  <w:num w:numId="82">
    <w:abstractNumId w:val="64"/>
  </w:num>
  <w:num w:numId="83">
    <w:abstractNumId w:val="16"/>
  </w:num>
  <w:num w:numId="84">
    <w:abstractNumId w:val="15"/>
  </w:num>
  <w:num w:numId="85">
    <w:abstractNumId w:val="72"/>
  </w:num>
  <w:num w:numId="86">
    <w:abstractNumId w:val="70"/>
  </w:num>
  <w:num w:numId="87">
    <w:abstractNumId w:val="52"/>
  </w:num>
  <w:num w:numId="88">
    <w:abstractNumId w:val="54"/>
  </w:num>
  <w:num w:numId="89">
    <w:abstractNumId w:val="56"/>
  </w:num>
  <w:num w:numId="9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5D18"/>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3EC6"/>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2AD"/>
    <w:rsid w:val="000D7B3E"/>
    <w:rsid w:val="000D7E5D"/>
    <w:rsid w:val="000D7EFE"/>
    <w:rsid w:val="000E02DE"/>
    <w:rsid w:val="000E0C78"/>
    <w:rsid w:val="000E1B5E"/>
    <w:rsid w:val="000E25B4"/>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8C2"/>
    <w:rsid w:val="000F73FB"/>
    <w:rsid w:val="00100FDE"/>
    <w:rsid w:val="0010136D"/>
    <w:rsid w:val="00101771"/>
    <w:rsid w:val="001020BF"/>
    <w:rsid w:val="00103026"/>
    <w:rsid w:val="001042A3"/>
    <w:rsid w:val="001049B6"/>
    <w:rsid w:val="00104B65"/>
    <w:rsid w:val="00105689"/>
    <w:rsid w:val="0010591A"/>
    <w:rsid w:val="00106C4C"/>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4A5"/>
    <w:rsid w:val="001757D7"/>
    <w:rsid w:val="0017582A"/>
    <w:rsid w:val="00175AC8"/>
    <w:rsid w:val="00176338"/>
    <w:rsid w:val="001768BB"/>
    <w:rsid w:val="00176C7E"/>
    <w:rsid w:val="001774A5"/>
    <w:rsid w:val="00177C51"/>
    <w:rsid w:val="00180635"/>
    <w:rsid w:val="0018097C"/>
    <w:rsid w:val="00180C42"/>
    <w:rsid w:val="001817E2"/>
    <w:rsid w:val="00181801"/>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5BA"/>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7068"/>
    <w:rsid w:val="001D7450"/>
    <w:rsid w:val="001D79F2"/>
    <w:rsid w:val="001D7A18"/>
    <w:rsid w:val="001D7C02"/>
    <w:rsid w:val="001E0336"/>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EEC"/>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5D"/>
    <w:rsid w:val="002A253A"/>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CC4"/>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1A8"/>
    <w:rsid w:val="0036277F"/>
    <w:rsid w:val="00362897"/>
    <w:rsid w:val="00363140"/>
    <w:rsid w:val="00364830"/>
    <w:rsid w:val="00364B7B"/>
    <w:rsid w:val="0036518D"/>
    <w:rsid w:val="00365EC9"/>
    <w:rsid w:val="00366129"/>
    <w:rsid w:val="003662B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7DF3"/>
    <w:rsid w:val="003E0B11"/>
    <w:rsid w:val="003E1711"/>
    <w:rsid w:val="003E1E10"/>
    <w:rsid w:val="003E21B5"/>
    <w:rsid w:val="003E21C8"/>
    <w:rsid w:val="003E2A0A"/>
    <w:rsid w:val="003E300F"/>
    <w:rsid w:val="003E4E9E"/>
    <w:rsid w:val="003E59FA"/>
    <w:rsid w:val="003E5A87"/>
    <w:rsid w:val="003E5CA3"/>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EC1"/>
    <w:rsid w:val="00405B07"/>
    <w:rsid w:val="004061A8"/>
    <w:rsid w:val="004063C5"/>
    <w:rsid w:val="00406980"/>
    <w:rsid w:val="00407398"/>
    <w:rsid w:val="00407787"/>
    <w:rsid w:val="00407791"/>
    <w:rsid w:val="00407FB9"/>
    <w:rsid w:val="0041095A"/>
    <w:rsid w:val="004110D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7832"/>
    <w:rsid w:val="004600CA"/>
    <w:rsid w:val="00460FF1"/>
    <w:rsid w:val="00461135"/>
    <w:rsid w:val="00461323"/>
    <w:rsid w:val="00461345"/>
    <w:rsid w:val="00461DB4"/>
    <w:rsid w:val="004625FF"/>
    <w:rsid w:val="004630B0"/>
    <w:rsid w:val="004630C9"/>
    <w:rsid w:val="004632DC"/>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30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E04"/>
    <w:rsid w:val="004F0059"/>
    <w:rsid w:val="004F1CC3"/>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01"/>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1E97"/>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78D"/>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D8E"/>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0B72"/>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C83"/>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DD3"/>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D0E"/>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CEC"/>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77A"/>
    <w:rsid w:val="0075582B"/>
    <w:rsid w:val="00756525"/>
    <w:rsid w:val="007571DD"/>
    <w:rsid w:val="007572B9"/>
    <w:rsid w:val="007601BD"/>
    <w:rsid w:val="00760551"/>
    <w:rsid w:val="00760B10"/>
    <w:rsid w:val="00760BE3"/>
    <w:rsid w:val="0076113E"/>
    <w:rsid w:val="00761161"/>
    <w:rsid w:val="00761DF9"/>
    <w:rsid w:val="00762146"/>
    <w:rsid w:val="007626A7"/>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7A8"/>
    <w:rsid w:val="00784A70"/>
    <w:rsid w:val="00785090"/>
    <w:rsid w:val="007853C7"/>
    <w:rsid w:val="007855E6"/>
    <w:rsid w:val="00785FCB"/>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A7B72"/>
    <w:rsid w:val="007B035B"/>
    <w:rsid w:val="007B0DA9"/>
    <w:rsid w:val="007B1780"/>
    <w:rsid w:val="007B23EF"/>
    <w:rsid w:val="007B2615"/>
    <w:rsid w:val="007B2E29"/>
    <w:rsid w:val="007B430D"/>
    <w:rsid w:val="007B5023"/>
    <w:rsid w:val="007B5253"/>
    <w:rsid w:val="007B58C4"/>
    <w:rsid w:val="007B60FD"/>
    <w:rsid w:val="007B6333"/>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4F6"/>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3B1"/>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4A11"/>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6AD6"/>
    <w:rsid w:val="00877ADE"/>
    <w:rsid w:val="00877EED"/>
    <w:rsid w:val="00880FD7"/>
    <w:rsid w:val="00881532"/>
    <w:rsid w:val="00881815"/>
    <w:rsid w:val="00881863"/>
    <w:rsid w:val="0088190B"/>
    <w:rsid w:val="00881A7A"/>
    <w:rsid w:val="00882206"/>
    <w:rsid w:val="0088247D"/>
    <w:rsid w:val="008829F8"/>
    <w:rsid w:val="00883123"/>
    <w:rsid w:val="00883896"/>
    <w:rsid w:val="00884110"/>
    <w:rsid w:val="00884217"/>
    <w:rsid w:val="0088525E"/>
    <w:rsid w:val="00885B2F"/>
    <w:rsid w:val="008861C4"/>
    <w:rsid w:val="008863D0"/>
    <w:rsid w:val="00886867"/>
    <w:rsid w:val="008872DE"/>
    <w:rsid w:val="00887749"/>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518"/>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905"/>
    <w:rsid w:val="008E7D63"/>
    <w:rsid w:val="008F07DC"/>
    <w:rsid w:val="008F09B5"/>
    <w:rsid w:val="008F175C"/>
    <w:rsid w:val="008F2039"/>
    <w:rsid w:val="008F288B"/>
    <w:rsid w:val="008F28F6"/>
    <w:rsid w:val="008F2E7F"/>
    <w:rsid w:val="008F31CF"/>
    <w:rsid w:val="008F3F74"/>
    <w:rsid w:val="008F4A4C"/>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52E"/>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27"/>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3827"/>
    <w:rsid w:val="00983AB6"/>
    <w:rsid w:val="00984081"/>
    <w:rsid w:val="0098552B"/>
    <w:rsid w:val="00985817"/>
    <w:rsid w:val="00985AB8"/>
    <w:rsid w:val="00985AEB"/>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E0C"/>
    <w:rsid w:val="00996F8C"/>
    <w:rsid w:val="00997C7A"/>
    <w:rsid w:val="009A04CF"/>
    <w:rsid w:val="009A0B33"/>
    <w:rsid w:val="009A13D9"/>
    <w:rsid w:val="009A1DFA"/>
    <w:rsid w:val="009A29A1"/>
    <w:rsid w:val="009A2B67"/>
    <w:rsid w:val="009A309D"/>
    <w:rsid w:val="009A333E"/>
    <w:rsid w:val="009A373E"/>
    <w:rsid w:val="009A3C3A"/>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F7B"/>
    <w:rsid w:val="009E6326"/>
    <w:rsid w:val="009E6A46"/>
    <w:rsid w:val="009E6B3B"/>
    <w:rsid w:val="009E7867"/>
    <w:rsid w:val="009F00F0"/>
    <w:rsid w:val="009F0875"/>
    <w:rsid w:val="009F172E"/>
    <w:rsid w:val="009F1784"/>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1EEE"/>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C53"/>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A59"/>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77F6E"/>
    <w:rsid w:val="00B8184B"/>
    <w:rsid w:val="00B81B03"/>
    <w:rsid w:val="00B820A6"/>
    <w:rsid w:val="00B8247B"/>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6E2F"/>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5A8"/>
    <w:rsid w:val="00C13A30"/>
    <w:rsid w:val="00C1413B"/>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804"/>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9D6"/>
    <w:rsid w:val="00C83B17"/>
    <w:rsid w:val="00C85855"/>
    <w:rsid w:val="00C85B6A"/>
    <w:rsid w:val="00C85D56"/>
    <w:rsid w:val="00C86D49"/>
    <w:rsid w:val="00C87ADF"/>
    <w:rsid w:val="00C90175"/>
    <w:rsid w:val="00C903DB"/>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C4"/>
    <w:rsid w:val="00CB5223"/>
    <w:rsid w:val="00CB5467"/>
    <w:rsid w:val="00CB5DB6"/>
    <w:rsid w:val="00CB5E13"/>
    <w:rsid w:val="00CB6CEF"/>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5AA"/>
    <w:rsid w:val="00CE7CD3"/>
    <w:rsid w:val="00CF0301"/>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6E3F"/>
    <w:rsid w:val="00D17588"/>
    <w:rsid w:val="00D17814"/>
    <w:rsid w:val="00D17DA6"/>
    <w:rsid w:val="00D17EFD"/>
    <w:rsid w:val="00D2076F"/>
    <w:rsid w:val="00D20ED2"/>
    <w:rsid w:val="00D214B2"/>
    <w:rsid w:val="00D21640"/>
    <w:rsid w:val="00D21F23"/>
    <w:rsid w:val="00D22534"/>
    <w:rsid w:val="00D233FF"/>
    <w:rsid w:val="00D2391E"/>
    <w:rsid w:val="00D23E37"/>
    <w:rsid w:val="00D2414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6952"/>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67D9"/>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38D"/>
    <w:rsid w:val="00E22C85"/>
    <w:rsid w:val="00E23A8D"/>
    <w:rsid w:val="00E23C4D"/>
    <w:rsid w:val="00E24BFD"/>
    <w:rsid w:val="00E25CAE"/>
    <w:rsid w:val="00E26176"/>
    <w:rsid w:val="00E27242"/>
    <w:rsid w:val="00E27673"/>
    <w:rsid w:val="00E31FEE"/>
    <w:rsid w:val="00E32410"/>
    <w:rsid w:val="00E32A1C"/>
    <w:rsid w:val="00E32B8E"/>
    <w:rsid w:val="00E33634"/>
    <w:rsid w:val="00E3394D"/>
    <w:rsid w:val="00E33AC9"/>
    <w:rsid w:val="00E3432E"/>
    <w:rsid w:val="00E344D5"/>
    <w:rsid w:val="00E35F00"/>
    <w:rsid w:val="00E363F5"/>
    <w:rsid w:val="00E36784"/>
    <w:rsid w:val="00E368E1"/>
    <w:rsid w:val="00E369F0"/>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4778"/>
    <w:rsid w:val="00E74C00"/>
    <w:rsid w:val="00E74D5F"/>
    <w:rsid w:val="00E752FF"/>
    <w:rsid w:val="00E7659F"/>
    <w:rsid w:val="00E76A70"/>
    <w:rsid w:val="00E771E5"/>
    <w:rsid w:val="00E77549"/>
    <w:rsid w:val="00E775EB"/>
    <w:rsid w:val="00E77919"/>
    <w:rsid w:val="00E77978"/>
    <w:rsid w:val="00E80E62"/>
    <w:rsid w:val="00E8120C"/>
    <w:rsid w:val="00E81FC6"/>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31A"/>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67B9A"/>
  <w15:docId w15:val="{5B854C3D-DC13-4692-98D4-36E6C5A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uiPriority w:val="99"/>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Mapadokumentu">
    <w:name w:val="Document Map"/>
    <w:basedOn w:val="Normalny"/>
    <w:link w:val="Mapa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
    <w:basedOn w:val="Normalny"/>
    <w:link w:val="AkapitzlistZnak"/>
    <w:uiPriority w:val="34"/>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Mapa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
    <w:link w:val="Akapitzlist"/>
    <w:uiPriority w:val="34"/>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uiPriority w:val="99"/>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MapadokumentuZnak">
    <w:name w:val="Mapa dokumentu Znak"/>
    <w:basedOn w:val="Domylnaczcionkaakapitu"/>
    <w:link w:val="Mapa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26449810">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utrosin.e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kody@maximus-broker.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9003-7E04-48A9-8922-7C1A69F9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37092</Words>
  <Characters>222557</Characters>
  <Application>Microsoft Office Word</Application>
  <DocSecurity>0</DocSecurity>
  <Lines>1854</Lines>
  <Paragraphs>518</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259131</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Urząd Miejski</dc:creator>
  <cp:keywords/>
  <dc:description/>
  <cp:lastModifiedBy>Marek Glura</cp:lastModifiedBy>
  <cp:revision>4</cp:revision>
  <cp:lastPrinted>2020-01-07T11:06:00Z</cp:lastPrinted>
  <dcterms:created xsi:type="dcterms:W3CDTF">2020-10-26T15:02:00Z</dcterms:created>
  <dcterms:modified xsi:type="dcterms:W3CDTF">2020-10-26T17:05:00Z</dcterms:modified>
</cp:coreProperties>
</file>